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A34E15" w:rsidRDefault="00B465E2" w:rsidP="00B465E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Постановление администрации муниципального района Сергиевский Самарской области</w:t>
      </w:r>
    </w:p>
    <w:p w:rsidR="00B465E2" w:rsidRDefault="00B465E2"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№971 от 22 октября 2025 года «</w:t>
      </w:r>
      <w:r w:rsidRPr="00B465E2">
        <w:rPr>
          <w:rFonts w:ascii="Times New Roman" w:eastAsia="Calibri" w:hAnsi="Times New Roman" w:cs="Times New Roman"/>
          <w:sz w:val="12"/>
          <w:szCs w:val="12"/>
        </w:rPr>
        <w:t>О внесении изменений в  приложение №1 к постановлению администрации муниципального района Сергиевский № 1307 от 16.11.</w:t>
      </w:r>
      <w:r>
        <w:rPr>
          <w:rFonts w:ascii="Times New Roman" w:eastAsia="Calibri" w:hAnsi="Times New Roman" w:cs="Times New Roman"/>
          <w:sz w:val="12"/>
          <w:szCs w:val="12"/>
        </w:rPr>
        <w:t>2022 г. «О</w:t>
      </w:r>
      <w:r w:rsidRPr="00B465E2">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У</w:t>
      </w:r>
      <w:r w:rsidRPr="00B465E2">
        <w:rPr>
          <w:rFonts w:ascii="Times New Roman" w:eastAsia="Calibri" w:hAnsi="Times New Roman" w:cs="Times New Roman"/>
          <w:sz w:val="12"/>
          <w:szCs w:val="12"/>
        </w:rPr>
        <w:t>лучшение условий и охраны труда в муниципальном районе Сергиевский на 2023-2025 годы»</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F111C6" w:rsidRDefault="00F111C6" w:rsidP="00F111C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Решение Собрания представителей муниципального района Сергиевский Самарской области</w:t>
      </w:r>
    </w:p>
    <w:p w:rsidR="00B70F37" w:rsidRDefault="00F111C6"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№08 от 23 октября 2025 года </w:t>
      </w:r>
      <w:r w:rsidRPr="00F111C6">
        <w:rPr>
          <w:rFonts w:ascii="Times New Roman" w:eastAsia="Calibri" w:hAnsi="Times New Roman" w:cs="Times New Roman"/>
          <w:sz w:val="12"/>
          <w:szCs w:val="12"/>
        </w:rPr>
        <w:t>«Об индексации должностных окладов и ежемесячной надбавки к должностному окладу за классный чин муниципальных служащих муниципального района Сергиевский и внесении изменений в Положение «О денежном содержании муниципальных служащих в муниципальном районе Сергиевский», утвержденное  Решением Собрания  представителей муниципального района Сергиевский  № 59 от 03.10.2013г.»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42039" w:rsidRDefault="00042039" w:rsidP="0004203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 Решение Собрания представителей муниципального района Сергиевский Самарской области</w:t>
      </w:r>
    </w:p>
    <w:p w:rsidR="00B70F37" w:rsidRDefault="00042039" w:rsidP="0004203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№09 от 23 октября 2025 года</w:t>
      </w:r>
      <w:r w:rsidRPr="00042039">
        <w:rPr>
          <w:rFonts w:ascii="Times New Roman" w:eastAsia="Calibri" w:hAnsi="Times New Roman" w:cs="Times New Roman"/>
          <w:sz w:val="12"/>
          <w:szCs w:val="12"/>
        </w:rPr>
        <w:t xml:space="preserve"> «Об индексации должностного  оклада Главы муниципального района Сергиевский Самарской области и  внесении изменений в Положение «Об организации труда Главы муниципального района Сергиевский Самарской области», утвержденное решением Собрания представителей муниципального района Сергиевский № 62 от 30.07.2015г.»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42039" w:rsidRDefault="00042039" w:rsidP="0004203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 Решение Собрания представителей муниципального района Сергиевский Самарской области</w:t>
      </w:r>
    </w:p>
    <w:p w:rsidR="00B70F37" w:rsidRDefault="00042039" w:rsidP="0004203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№10 от 23 октября 2025 года</w:t>
      </w:r>
      <w:r w:rsidRPr="00042039">
        <w:rPr>
          <w:rFonts w:ascii="Times New Roman" w:eastAsia="Calibri" w:hAnsi="Times New Roman" w:cs="Times New Roman"/>
          <w:sz w:val="12"/>
          <w:szCs w:val="12"/>
        </w:rPr>
        <w:t xml:space="preserve"> «Об индексации должностного  оклада Председателя Контрольно-ревизионного управления муниципального района Сергиевский Самарской области и внесении изменений в Положение «Об организации труда Председателя Контрольно-ревизионного управления муниципального района Сергиевский Самарской области»,  утвержденное решением Собрания представителей муниципального района Сергиевский № 62 от 24.11.2021г.»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42039" w:rsidRDefault="00042039" w:rsidP="0004203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 Решение Собрания представителей муниципального района Сергиевский Самарской области</w:t>
      </w:r>
    </w:p>
    <w:p w:rsidR="00B70F37" w:rsidRDefault="00042039" w:rsidP="0004203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от 23 октября 2025 года </w:t>
      </w:r>
      <w:r w:rsidRPr="00042039">
        <w:rPr>
          <w:rFonts w:ascii="Times New Roman" w:eastAsia="Calibri" w:hAnsi="Times New Roman" w:cs="Times New Roman"/>
          <w:sz w:val="12"/>
          <w:szCs w:val="12"/>
        </w:rPr>
        <w:t>«Об  индексации  должностных окладов  работников, занимающих должности, не отнесенные  к должностям муниципальной службы и  осуществляющих техническое обеспечение деятельности Контрольн</w:t>
      </w:r>
      <w:proofErr w:type="gramStart"/>
      <w:r w:rsidRPr="00042039">
        <w:rPr>
          <w:rFonts w:ascii="Times New Roman" w:eastAsia="Calibri" w:hAnsi="Times New Roman" w:cs="Times New Roman"/>
          <w:sz w:val="12"/>
          <w:szCs w:val="12"/>
        </w:rPr>
        <w:t>о-</w:t>
      </w:r>
      <w:proofErr w:type="gramEnd"/>
      <w:r w:rsidRPr="00042039">
        <w:rPr>
          <w:rFonts w:ascii="Times New Roman" w:eastAsia="Calibri" w:hAnsi="Times New Roman" w:cs="Times New Roman"/>
          <w:sz w:val="12"/>
          <w:szCs w:val="12"/>
        </w:rPr>
        <w:t xml:space="preserve"> ревизионного управления муниципального района Сергиевский и внесении изменений в Положение «Об оплате труда работников, занимающих должности, не отнесенные к должностям муниципальной службы и  осуществляющих техническое  обеспечение деятельности Контрольно- ревизионного управления муниципального района Сергиевский»,  утвержденное решением Собрания Представителей муниципального района Сергиевский №34 от 25.09.2023г.»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042039" w:rsidP="0004203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 Информационное сообщение…………………………………………………………………</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42039" w:rsidRDefault="00042039" w:rsidP="0004203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 Приказ Министерства градостроительной политики Самарской области</w:t>
      </w:r>
    </w:p>
    <w:p w:rsidR="00B70F37" w:rsidRDefault="00042039" w:rsidP="0004203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№416-п от 23 октября 2025 года «</w:t>
      </w:r>
      <w:r w:rsidRPr="00042039">
        <w:rPr>
          <w:rFonts w:ascii="Times New Roman" w:eastAsia="Calibri" w:hAnsi="Times New Roman" w:cs="Times New Roman"/>
          <w:sz w:val="12"/>
          <w:szCs w:val="12"/>
        </w:rPr>
        <w:t>О внесении изменений в Правила землепользования и застройки сельского</w:t>
      </w:r>
      <w:r>
        <w:rPr>
          <w:rFonts w:ascii="Times New Roman" w:eastAsia="Calibri" w:hAnsi="Times New Roman" w:cs="Times New Roman"/>
          <w:sz w:val="12"/>
          <w:szCs w:val="12"/>
        </w:rPr>
        <w:t xml:space="preserve"> </w:t>
      </w:r>
      <w:r w:rsidRPr="00042039">
        <w:rPr>
          <w:rFonts w:ascii="Times New Roman" w:eastAsia="Calibri" w:hAnsi="Times New Roman" w:cs="Times New Roman"/>
          <w:sz w:val="12"/>
          <w:szCs w:val="12"/>
        </w:rPr>
        <w:t>поселения Серноводск муниципального района Сергиевский Самарской области,</w:t>
      </w:r>
      <w:r>
        <w:rPr>
          <w:rFonts w:ascii="Times New Roman" w:eastAsia="Calibri" w:hAnsi="Times New Roman" w:cs="Times New Roman"/>
          <w:sz w:val="12"/>
          <w:szCs w:val="12"/>
        </w:rPr>
        <w:t xml:space="preserve"> </w:t>
      </w:r>
      <w:r w:rsidRPr="00042039">
        <w:rPr>
          <w:rFonts w:ascii="Times New Roman" w:eastAsia="Calibri" w:hAnsi="Times New Roman" w:cs="Times New Roman"/>
          <w:sz w:val="12"/>
          <w:szCs w:val="12"/>
        </w:rPr>
        <w:t>утвержденные решением Собрания представителей сельского поселения</w:t>
      </w:r>
      <w:r>
        <w:rPr>
          <w:rFonts w:ascii="Times New Roman" w:eastAsia="Calibri" w:hAnsi="Times New Roman" w:cs="Times New Roman"/>
          <w:sz w:val="12"/>
          <w:szCs w:val="12"/>
        </w:rPr>
        <w:t xml:space="preserve"> </w:t>
      </w:r>
      <w:r w:rsidRPr="00042039">
        <w:rPr>
          <w:rFonts w:ascii="Times New Roman" w:eastAsia="Calibri" w:hAnsi="Times New Roman" w:cs="Times New Roman"/>
          <w:sz w:val="12"/>
          <w:szCs w:val="12"/>
        </w:rPr>
        <w:t>Серноводск муниципального района Сергиевский Самарской области</w:t>
      </w:r>
      <w:r>
        <w:rPr>
          <w:rFonts w:ascii="Times New Roman" w:eastAsia="Calibri" w:hAnsi="Times New Roman" w:cs="Times New Roman"/>
          <w:sz w:val="12"/>
          <w:szCs w:val="12"/>
        </w:rPr>
        <w:t xml:space="preserve"> </w:t>
      </w:r>
      <w:r w:rsidRPr="00042039">
        <w:rPr>
          <w:rFonts w:ascii="Times New Roman" w:eastAsia="Calibri" w:hAnsi="Times New Roman" w:cs="Times New Roman"/>
          <w:sz w:val="12"/>
          <w:szCs w:val="12"/>
        </w:rPr>
        <w:t>от 27.12.2013 № 29</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8</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57911" w:rsidRDefault="00E57911" w:rsidP="00E5791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 Постановление администрации сельского поселения Захаркино муниципального района Сергиевский Самарской области</w:t>
      </w:r>
    </w:p>
    <w:p w:rsidR="00B70F37" w:rsidRDefault="00E57911" w:rsidP="00E5791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№44 от 21 октября 2025 года «</w:t>
      </w:r>
      <w:r w:rsidRPr="00E57911">
        <w:rPr>
          <w:rFonts w:ascii="Times New Roman" w:eastAsia="Calibri" w:hAnsi="Times New Roman" w:cs="Times New Roman"/>
          <w:sz w:val="12"/>
          <w:szCs w:val="12"/>
        </w:rPr>
        <w:t xml:space="preserve">О внесении изменений в  приложение №1 к постановлению администрации сельского поселения Захаркино муниципального района Сергиевский </w:t>
      </w:r>
      <w:r>
        <w:rPr>
          <w:rFonts w:ascii="Times New Roman" w:eastAsia="Calibri" w:hAnsi="Times New Roman" w:cs="Times New Roman"/>
          <w:sz w:val="12"/>
          <w:szCs w:val="12"/>
        </w:rPr>
        <w:t>С</w:t>
      </w:r>
      <w:r w:rsidRPr="00E57911">
        <w:rPr>
          <w:rFonts w:ascii="Times New Roman" w:eastAsia="Calibri" w:hAnsi="Times New Roman" w:cs="Times New Roman"/>
          <w:sz w:val="12"/>
          <w:szCs w:val="12"/>
        </w:rPr>
        <w:t>амарской области № 68 от 30.12.2022 года «</w:t>
      </w:r>
      <w:r>
        <w:rPr>
          <w:rFonts w:ascii="Times New Roman" w:eastAsia="Calibri" w:hAnsi="Times New Roman" w:cs="Times New Roman"/>
          <w:sz w:val="12"/>
          <w:szCs w:val="12"/>
        </w:rPr>
        <w:t>О</w:t>
      </w:r>
      <w:r w:rsidRPr="00E57911">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E57911">
        <w:rPr>
          <w:rFonts w:ascii="Times New Roman" w:eastAsia="Calibri" w:hAnsi="Times New Roman" w:cs="Times New Roman"/>
          <w:sz w:val="12"/>
          <w:szCs w:val="12"/>
        </w:rPr>
        <w:t xml:space="preserve">одержание улично-дорожной сети сельского поселения Захаркино  муниципального района Сергиевский </w:t>
      </w:r>
      <w:r>
        <w:rPr>
          <w:rFonts w:ascii="Times New Roman" w:eastAsia="Calibri" w:hAnsi="Times New Roman" w:cs="Times New Roman"/>
          <w:sz w:val="12"/>
          <w:szCs w:val="12"/>
        </w:rPr>
        <w:t>С</w:t>
      </w:r>
      <w:r w:rsidRPr="00E57911">
        <w:rPr>
          <w:rFonts w:ascii="Times New Roman" w:eastAsia="Calibri" w:hAnsi="Times New Roman" w:cs="Times New Roman"/>
          <w:sz w:val="12"/>
          <w:szCs w:val="12"/>
        </w:rPr>
        <w:t>амарской области»  на 2023-2026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8</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57911" w:rsidRDefault="00E57911" w:rsidP="00E5791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 Постановление администрации сельского поселения Захаркино муниципального района Сергиевский Самарской области</w:t>
      </w:r>
    </w:p>
    <w:p w:rsidR="00B70F37" w:rsidRDefault="00E57911" w:rsidP="006D4521">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№45 от 21 октября 2025 года «</w:t>
      </w:r>
      <w:r w:rsidRPr="00E57911">
        <w:rPr>
          <w:rFonts w:ascii="Times New Roman" w:eastAsia="Calibri" w:hAnsi="Times New Roman" w:cs="Times New Roman"/>
          <w:sz w:val="12"/>
          <w:szCs w:val="12"/>
        </w:rPr>
        <w:t xml:space="preserve">О внесении изменений в приложение №1 к постановлению администрации сельского поселения Захаркино  муниципального района Сергиевский </w:t>
      </w:r>
      <w:r>
        <w:rPr>
          <w:rFonts w:ascii="Times New Roman" w:eastAsia="Calibri" w:hAnsi="Times New Roman" w:cs="Times New Roman"/>
          <w:sz w:val="12"/>
          <w:szCs w:val="12"/>
        </w:rPr>
        <w:t>С</w:t>
      </w:r>
      <w:r w:rsidRPr="00E57911">
        <w:rPr>
          <w:rFonts w:ascii="Times New Roman" w:eastAsia="Calibri" w:hAnsi="Times New Roman" w:cs="Times New Roman"/>
          <w:sz w:val="12"/>
          <w:szCs w:val="12"/>
        </w:rPr>
        <w:t xml:space="preserve">амарской области № 21 от 22.04.2024 года </w:t>
      </w:r>
      <w:r>
        <w:rPr>
          <w:rFonts w:ascii="Times New Roman" w:eastAsia="Calibri" w:hAnsi="Times New Roman" w:cs="Times New Roman"/>
          <w:sz w:val="12"/>
          <w:szCs w:val="12"/>
        </w:rPr>
        <w:t>«О</w:t>
      </w:r>
      <w:r w:rsidRPr="00E57911">
        <w:rPr>
          <w:rFonts w:ascii="Times New Roman" w:eastAsia="Calibri" w:hAnsi="Times New Roman" w:cs="Times New Roman"/>
          <w:sz w:val="12"/>
          <w:szCs w:val="12"/>
        </w:rPr>
        <w:t xml:space="preserve">б утверждении муниципальной программы сельского поселения Захаркино  муниципального района Сергиевский </w:t>
      </w:r>
      <w:r>
        <w:rPr>
          <w:rFonts w:ascii="Times New Roman" w:eastAsia="Calibri" w:hAnsi="Times New Roman" w:cs="Times New Roman"/>
          <w:sz w:val="12"/>
          <w:szCs w:val="12"/>
        </w:rPr>
        <w:t>С</w:t>
      </w:r>
      <w:r w:rsidRPr="00E57911">
        <w:rPr>
          <w:rFonts w:ascii="Times New Roman" w:eastAsia="Calibri" w:hAnsi="Times New Roman" w:cs="Times New Roman"/>
          <w:sz w:val="12"/>
          <w:szCs w:val="12"/>
        </w:rPr>
        <w:t>амарской области «</w:t>
      </w:r>
      <w:r>
        <w:rPr>
          <w:rFonts w:ascii="Times New Roman" w:eastAsia="Calibri" w:hAnsi="Times New Roman" w:cs="Times New Roman"/>
          <w:sz w:val="12"/>
          <w:szCs w:val="12"/>
        </w:rPr>
        <w:t>М</w:t>
      </w:r>
      <w:r w:rsidRPr="00E57911">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2024-2026 годы»</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9</w:t>
      </w:r>
      <w:proofErr w:type="gramEnd"/>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57911" w:rsidRDefault="00E57911" w:rsidP="00E5791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 Постановление администрации сельского поселения Кандабулак муниципального района Сергиевский Самарской области</w:t>
      </w:r>
    </w:p>
    <w:p w:rsidR="00B70F37" w:rsidRDefault="00E57911" w:rsidP="00E5791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№40 от 22 октября 2025 года «</w:t>
      </w:r>
      <w:r w:rsidRPr="00E57911">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Кандабулак муниципального района Сергиевский № 56 от 30.12.2022 года «</w:t>
      </w:r>
      <w:r>
        <w:rPr>
          <w:rFonts w:ascii="Times New Roman" w:eastAsia="Calibri" w:hAnsi="Times New Roman" w:cs="Times New Roman"/>
          <w:sz w:val="12"/>
          <w:szCs w:val="12"/>
        </w:rPr>
        <w:t>О</w:t>
      </w:r>
      <w:r w:rsidRPr="00E57911">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E57911">
        <w:rPr>
          <w:rFonts w:ascii="Times New Roman" w:eastAsia="Calibri" w:hAnsi="Times New Roman" w:cs="Times New Roman"/>
          <w:sz w:val="12"/>
          <w:szCs w:val="12"/>
        </w:rPr>
        <w:t xml:space="preserve">одержание улично-дорожной сети сельского поселения Кандабулак муниципального района Сергиевский» на 2023-2026 </w:t>
      </w:r>
      <w:proofErr w:type="spellStart"/>
      <w:r w:rsidRPr="00E57911">
        <w:rPr>
          <w:rFonts w:ascii="Times New Roman" w:eastAsia="Calibri" w:hAnsi="Times New Roman" w:cs="Times New Roman"/>
          <w:sz w:val="12"/>
          <w:szCs w:val="12"/>
        </w:rPr>
        <w:t>г.г</w:t>
      </w:r>
      <w:proofErr w:type="spellEnd"/>
      <w:r w:rsidRPr="00E57911">
        <w:rPr>
          <w:rFonts w:ascii="Times New Roman" w:eastAsia="Calibri" w:hAnsi="Times New Roman" w:cs="Times New Roman"/>
          <w:sz w:val="12"/>
          <w:szCs w:val="12"/>
        </w:rPr>
        <w:t>.»</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57911" w:rsidRDefault="00E57911" w:rsidP="00E5791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 Постановление администрации сельского поселения Кандабулак муниципального района Сергиевский Самарской области</w:t>
      </w:r>
    </w:p>
    <w:p w:rsidR="00B70F37" w:rsidRDefault="00E57911"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№41 от 22 октября 2025 года «</w:t>
      </w:r>
      <w:r w:rsidRPr="00E57911">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Кандабулак муниципального района Сергиевский № 15 от 22.04.2024 года «</w:t>
      </w:r>
      <w:r>
        <w:rPr>
          <w:rFonts w:ascii="Times New Roman" w:eastAsia="Calibri" w:hAnsi="Times New Roman" w:cs="Times New Roman"/>
          <w:sz w:val="12"/>
          <w:szCs w:val="12"/>
        </w:rPr>
        <w:t>О</w:t>
      </w:r>
      <w:r w:rsidRPr="00E57911">
        <w:rPr>
          <w:rFonts w:ascii="Times New Roman" w:eastAsia="Calibri" w:hAnsi="Times New Roman" w:cs="Times New Roman"/>
          <w:sz w:val="12"/>
          <w:szCs w:val="12"/>
        </w:rPr>
        <w:t>б утверждении муниципальной программы сельского поселения Кандабулак муниципального района Сергиевский «</w:t>
      </w:r>
      <w:r>
        <w:rPr>
          <w:rFonts w:ascii="Times New Roman" w:eastAsia="Calibri" w:hAnsi="Times New Roman" w:cs="Times New Roman"/>
          <w:sz w:val="12"/>
          <w:szCs w:val="12"/>
        </w:rPr>
        <w:t>М</w:t>
      </w:r>
      <w:r w:rsidRPr="00E57911">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2024-2026 годы»</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57911" w:rsidRDefault="00E57911" w:rsidP="00E5791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 Постановление администрации сельского поселения Липовка муниципального района Сергиевский Самарской области</w:t>
      </w:r>
    </w:p>
    <w:p w:rsidR="00B70F37" w:rsidRDefault="00E57911" w:rsidP="00E5791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№42 от 16 октября 2025 года «</w:t>
      </w:r>
      <w:r w:rsidRPr="00E57911">
        <w:rPr>
          <w:rFonts w:ascii="Times New Roman" w:eastAsia="Calibri" w:hAnsi="Times New Roman" w:cs="Times New Roman"/>
          <w:sz w:val="12"/>
          <w:szCs w:val="12"/>
        </w:rPr>
        <w:t>О внесении изменений в приложение № 1 к постановлению № 21 от 22.04.2024 г. администрации сельского поселения Липовка муниципального района Сергиевский</w:t>
      </w:r>
      <w:r>
        <w:rPr>
          <w:rFonts w:ascii="Times New Roman" w:eastAsia="Calibri" w:hAnsi="Times New Roman" w:cs="Times New Roman"/>
          <w:sz w:val="12"/>
          <w:szCs w:val="12"/>
        </w:rPr>
        <w:t xml:space="preserve"> Самарской области «О</w:t>
      </w:r>
      <w:r w:rsidRPr="00E57911">
        <w:rPr>
          <w:rFonts w:ascii="Times New Roman" w:eastAsia="Calibri" w:hAnsi="Times New Roman" w:cs="Times New Roman"/>
          <w:sz w:val="12"/>
          <w:szCs w:val="12"/>
        </w:rPr>
        <w:t>б утверждении муниципальной  программы сельского поселения Липовка муниципального района Сергиевский «</w:t>
      </w:r>
      <w:r>
        <w:rPr>
          <w:rFonts w:ascii="Times New Roman" w:eastAsia="Calibri" w:hAnsi="Times New Roman" w:cs="Times New Roman"/>
          <w:sz w:val="12"/>
          <w:szCs w:val="12"/>
        </w:rPr>
        <w:t>М</w:t>
      </w:r>
      <w:r w:rsidRPr="00E57911">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2024-2026 годы»»</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57911" w:rsidRDefault="00E57911" w:rsidP="00E5791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13. Постановление администрации сельского поселения Липовка муниципального района Сергиевский Самарской области</w:t>
      </w:r>
    </w:p>
    <w:p w:rsidR="00E57911" w:rsidRDefault="00E57911" w:rsidP="00E5791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№43 от 16 октября 2025 года «</w:t>
      </w:r>
      <w:r w:rsidRPr="00E57911">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Липовка муниципального района Сергиевский  № 60 от 30.12.2022 года «</w:t>
      </w:r>
      <w:r>
        <w:rPr>
          <w:rFonts w:ascii="Times New Roman" w:eastAsia="Calibri" w:hAnsi="Times New Roman" w:cs="Times New Roman"/>
          <w:sz w:val="12"/>
          <w:szCs w:val="12"/>
        </w:rPr>
        <w:t>О</w:t>
      </w:r>
      <w:r w:rsidRPr="00E57911">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E57911">
        <w:rPr>
          <w:rFonts w:ascii="Times New Roman" w:eastAsia="Calibri" w:hAnsi="Times New Roman" w:cs="Times New Roman"/>
          <w:sz w:val="12"/>
          <w:szCs w:val="12"/>
        </w:rPr>
        <w:t>одержание улично-дорожной сети сельского поселения Липовка муниципального района Сергиевский»  на 2023-2026гг.»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D0B50" w:rsidRDefault="000D0B50" w:rsidP="006D4521">
      <w:pPr>
        <w:tabs>
          <w:tab w:val="left" w:pos="284"/>
        </w:tabs>
        <w:spacing w:after="0" w:line="240" w:lineRule="auto"/>
        <w:jc w:val="both"/>
        <w:rPr>
          <w:rFonts w:ascii="Times New Roman" w:eastAsia="Calibri" w:hAnsi="Times New Roman" w:cs="Times New Roman"/>
          <w:sz w:val="12"/>
          <w:szCs w:val="12"/>
        </w:rPr>
      </w:pPr>
    </w:p>
    <w:p w:rsidR="000D0B50" w:rsidRDefault="000D0B50" w:rsidP="006D4521">
      <w:pPr>
        <w:tabs>
          <w:tab w:val="left" w:pos="284"/>
        </w:tabs>
        <w:spacing w:after="0" w:line="240" w:lineRule="auto"/>
        <w:jc w:val="both"/>
        <w:rPr>
          <w:rFonts w:ascii="Times New Roman" w:eastAsia="Calibri" w:hAnsi="Times New Roman" w:cs="Times New Roman"/>
          <w:sz w:val="12"/>
          <w:szCs w:val="12"/>
        </w:rPr>
      </w:pPr>
    </w:p>
    <w:p w:rsidR="00DC6F14" w:rsidRDefault="00DC6F14" w:rsidP="006D4521">
      <w:pPr>
        <w:tabs>
          <w:tab w:val="left" w:pos="284"/>
        </w:tabs>
        <w:spacing w:after="0" w:line="240" w:lineRule="auto"/>
        <w:jc w:val="both"/>
        <w:rPr>
          <w:rFonts w:ascii="Times New Roman" w:eastAsia="Calibri" w:hAnsi="Times New Roman" w:cs="Times New Roman"/>
          <w:sz w:val="12"/>
          <w:szCs w:val="12"/>
        </w:rPr>
      </w:pPr>
    </w:p>
    <w:p w:rsidR="00E57911" w:rsidRDefault="00E57911" w:rsidP="00E5791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1</w:t>
      </w:r>
      <w:r w:rsidR="000D0B50">
        <w:rPr>
          <w:rFonts w:ascii="Times New Roman" w:eastAsia="Calibri" w:hAnsi="Times New Roman" w:cs="Times New Roman"/>
          <w:sz w:val="12"/>
          <w:szCs w:val="12"/>
        </w:rPr>
        <w:t>4</w:t>
      </w:r>
      <w:r>
        <w:rPr>
          <w:rFonts w:ascii="Times New Roman" w:eastAsia="Calibri" w:hAnsi="Times New Roman" w:cs="Times New Roman"/>
          <w:sz w:val="12"/>
          <w:szCs w:val="12"/>
        </w:rPr>
        <w:t xml:space="preserve">. Постановление администрации сельского поселения </w:t>
      </w:r>
      <w:r w:rsidR="000D0B50">
        <w:rPr>
          <w:rFonts w:ascii="Times New Roman" w:eastAsia="Calibri" w:hAnsi="Times New Roman" w:cs="Times New Roman"/>
          <w:sz w:val="12"/>
          <w:szCs w:val="12"/>
        </w:rPr>
        <w:t>Сергиевск</w:t>
      </w:r>
      <w:r>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E57911" w:rsidP="00E5791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w:t>
      </w:r>
      <w:r w:rsidR="000D0B50">
        <w:rPr>
          <w:rFonts w:ascii="Times New Roman" w:eastAsia="Calibri" w:hAnsi="Times New Roman" w:cs="Times New Roman"/>
          <w:sz w:val="12"/>
          <w:szCs w:val="12"/>
        </w:rPr>
        <w:t>6</w:t>
      </w:r>
      <w:r>
        <w:rPr>
          <w:rFonts w:ascii="Times New Roman" w:eastAsia="Calibri" w:hAnsi="Times New Roman" w:cs="Times New Roman"/>
          <w:sz w:val="12"/>
          <w:szCs w:val="12"/>
        </w:rPr>
        <w:t xml:space="preserve">3 от </w:t>
      </w:r>
      <w:r w:rsidR="000D0B50">
        <w:rPr>
          <w:rFonts w:ascii="Times New Roman" w:eastAsia="Calibri" w:hAnsi="Times New Roman" w:cs="Times New Roman"/>
          <w:sz w:val="12"/>
          <w:szCs w:val="12"/>
        </w:rPr>
        <w:t>21</w:t>
      </w:r>
      <w:r>
        <w:rPr>
          <w:rFonts w:ascii="Times New Roman" w:eastAsia="Calibri" w:hAnsi="Times New Roman" w:cs="Times New Roman"/>
          <w:sz w:val="12"/>
          <w:szCs w:val="12"/>
        </w:rPr>
        <w:t xml:space="preserve"> октября 2025 года «</w:t>
      </w:r>
      <w:r w:rsidR="000D0B50" w:rsidRPr="000D0B50">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Сергиевск муниципального района Сергиевский  № 93  от 30.12.2022 года «</w:t>
      </w:r>
      <w:r w:rsidR="000D0B50">
        <w:rPr>
          <w:rFonts w:ascii="Times New Roman" w:eastAsia="Calibri" w:hAnsi="Times New Roman" w:cs="Times New Roman"/>
          <w:sz w:val="12"/>
          <w:szCs w:val="12"/>
        </w:rPr>
        <w:t>О</w:t>
      </w:r>
      <w:r w:rsidR="000D0B50" w:rsidRPr="000D0B50">
        <w:rPr>
          <w:rFonts w:ascii="Times New Roman" w:eastAsia="Calibri" w:hAnsi="Times New Roman" w:cs="Times New Roman"/>
          <w:sz w:val="12"/>
          <w:szCs w:val="12"/>
        </w:rPr>
        <w:t xml:space="preserve">б утверждении муниципальной программы </w:t>
      </w:r>
      <w:r w:rsidR="000D0B50">
        <w:rPr>
          <w:rFonts w:ascii="Times New Roman" w:eastAsia="Calibri" w:hAnsi="Times New Roman" w:cs="Times New Roman"/>
          <w:sz w:val="12"/>
          <w:szCs w:val="12"/>
        </w:rPr>
        <w:t>«С</w:t>
      </w:r>
      <w:r w:rsidR="000D0B50" w:rsidRPr="000D0B50">
        <w:rPr>
          <w:rFonts w:ascii="Times New Roman" w:eastAsia="Calibri" w:hAnsi="Times New Roman" w:cs="Times New Roman"/>
          <w:sz w:val="12"/>
          <w:szCs w:val="12"/>
        </w:rPr>
        <w:t>одержание улично-дорожной сети сельского поселения Сергиевск муниципального района Сергиевский»  на 2023-2026гг.»</w:t>
      </w:r>
      <w:r w:rsidR="000D0B50">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sidR="000D0B50">
        <w:rPr>
          <w:rFonts w:ascii="Times New Roman" w:eastAsia="Calibri" w:hAnsi="Times New Roman" w:cs="Times New Roman"/>
          <w:sz w:val="12"/>
          <w:szCs w:val="12"/>
        </w:rPr>
        <w:t>…………………………….</w:t>
      </w:r>
      <w:r w:rsidR="00D3778B">
        <w:rPr>
          <w:rFonts w:ascii="Times New Roman" w:eastAsia="Calibri" w:hAnsi="Times New Roman" w:cs="Times New Roman"/>
          <w:sz w:val="12"/>
          <w:szCs w:val="12"/>
        </w:rPr>
        <w:t>11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D0B50" w:rsidRDefault="000D0B50" w:rsidP="000D0B5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15. Постановление администрации сельского поселения Сергиевск муниципального района Сергиевский Самарской области</w:t>
      </w:r>
    </w:p>
    <w:p w:rsidR="000D0B50" w:rsidRDefault="000D0B50" w:rsidP="000D0B5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№64 от 21 октября 2025 года «</w:t>
      </w:r>
      <w:r w:rsidRPr="000D0B50">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Сергиевск муниципального района Сергиевский № 14  от 12.03.2024 года  «</w:t>
      </w:r>
      <w:r>
        <w:rPr>
          <w:rFonts w:ascii="Times New Roman" w:eastAsia="Calibri" w:hAnsi="Times New Roman" w:cs="Times New Roman"/>
          <w:sz w:val="12"/>
          <w:szCs w:val="12"/>
        </w:rPr>
        <w:t>О</w:t>
      </w:r>
      <w:r w:rsidRPr="000D0B50">
        <w:rPr>
          <w:rFonts w:ascii="Times New Roman" w:eastAsia="Calibri" w:hAnsi="Times New Roman" w:cs="Times New Roman"/>
          <w:sz w:val="12"/>
          <w:szCs w:val="12"/>
        </w:rPr>
        <w:t>б утверждении муниципальной программы сельского поселения Сергиевск муниципального района Сергиевский «</w:t>
      </w:r>
      <w:r>
        <w:rPr>
          <w:rFonts w:ascii="Times New Roman" w:eastAsia="Calibri" w:hAnsi="Times New Roman" w:cs="Times New Roman"/>
          <w:sz w:val="12"/>
          <w:szCs w:val="12"/>
        </w:rPr>
        <w:t>М</w:t>
      </w:r>
      <w:r w:rsidRPr="000D0B50">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2024 -2026 годы»</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D0B50" w:rsidRDefault="000D0B50" w:rsidP="000D0B5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16. Постановление администрации сельского поселения Серноводск муниципального района Сергиевский Самарской области</w:t>
      </w:r>
    </w:p>
    <w:p w:rsidR="00B70F37" w:rsidRDefault="000D0B50" w:rsidP="000D0B5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№52 от 23 октября 2025 года «</w:t>
      </w:r>
      <w:r w:rsidRPr="000D0B50">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Серноводск муниципального района Сергиевский №14 от 12.03.2024 г. «</w:t>
      </w:r>
      <w:r>
        <w:rPr>
          <w:rFonts w:ascii="Times New Roman" w:eastAsia="Calibri" w:hAnsi="Times New Roman" w:cs="Times New Roman"/>
          <w:sz w:val="12"/>
          <w:szCs w:val="12"/>
        </w:rPr>
        <w:t>О</w:t>
      </w:r>
      <w:r w:rsidRPr="000D0B50">
        <w:rPr>
          <w:rFonts w:ascii="Times New Roman" w:eastAsia="Calibri" w:hAnsi="Times New Roman" w:cs="Times New Roman"/>
          <w:sz w:val="12"/>
          <w:szCs w:val="12"/>
        </w:rPr>
        <w:t>б утверждении муниципальной программы сельского поселения Серноводск муниципального района Сергиевский «</w:t>
      </w:r>
      <w:r>
        <w:rPr>
          <w:rFonts w:ascii="Times New Roman" w:eastAsia="Calibri" w:hAnsi="Times New Roman" w:cs="Times New Roman"/>
          <w:sz w:val="12"/>
          <w:szCs w:val="12"/>
        </w:rPr>
        <w:t>М</w:t>
      </w:r>
      <w:r w:rsidRPr="000D0B50">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2024-2026 годы»</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12</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D0B50" w:rsidRDefault="000D0B50" w:rsidP="000D0B5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 Постановление администрации сельского поселения Серноводск муниципального района Сергиевский Самарской области</w:t>
      </w:r>
    </w:p>
    <w:p w:rsidR="00015D7C" w:rsidRDefault="000D0B50" w:rsidP="000D0B5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№53 от 23 октября 2025 года «</w:t>
      </w:r>
      <w:r w:rsidRPr="000D0B50">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Серноводск муниципального района Сергиевский  № 77  от 30.12.2022 года «</w:t>
      </w:r>
      <w:r>
        <w:rPr>
          <w:rFonts w:ascii="Times New Roman" w:eastAsia="Calibri" w:hAnsi="Times New Roman" w:cs="Times New Roman"/>
          <w:sz w:val="12"/>
          <w:szCs w:val="12"/>
        </w:rPr>
        <w:t>О</w:t>
      </w:r>
      <w:r w:rsidRPr="000D0B50">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0D0B50">
        <w:rPr>
          <w:rFonts w:ascii="Times New Roman" w:eastAsia="Calibri" w:hAnsi="Times New Roman" w:cs="Times New Roman"/>
          <w:sz w:val="12"/>
          <w:szCs w:val="12"/>
        </w:rPr>
        <w:t>одержание улично-дорожной сети сельского поселения Серноводск муниципального района Сергиевский»  на 2023-2026гг.»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13</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D0B50" w:rsidRDefault="000D0B50" w:rsidP="000D0B5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18. Постановление администрации сельского поселения Сургут муниципального района Сергиевский Самарской области</w:t>
      </w:r>
    </w:p>
    <w:p w:rsidR="00015D7C" w:rsidRDefault="000D0B50" w:rsidP="000D0B5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004C2A6A">
        <w:rPr>
          <w:rFonts w:ascii="Times New Roman" w:eastAsia="Calibri" w:hAnsi="Times New Roman" w:cs="Times New Roman"/>
          <w:sz w:val="12"/>
          <w:szCs w:val="12"/>
        </w:rPr>
        <w:t>5</w:t>
      </w:r>
      <w:r>
        <w:rPr>
          <w:rFonts w:ascii="Times New Roman" w:eastAsia="Calibri" w:hAnsi="Times New Roman" w:cs="Times New Roman"/>
          <w:sz w:val="12"/>
          <w:szCs w:val="12"/>
        </w:rPr>
        <w:t xml:space="preserve"> от 21 октября 2025 года «</w:t>
      </w:r>
      <w:r w:rsidRPr="000D0B50">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Сургут муниципального района Сергиевский № 23 от 22.04.2024 г. «</w:t>
      </w:r>
      <w:r>
        <w:rPr>
          <w:rFonts w:ascii="Times New Roman" w:eastAsia="Calibri" w:hAnsi="Times New Roman" w:cs="Times New Roman"/>
          <w:sz w:val="12"/>
          <w:szCs w:val="12"/>
        </w:rPr>
        <w:t>О</w:t>
      </w:r>
      <w:r w:rsidRPr="000D0B50">
        <w:rPr>
          <w:rFonts w:ascii="Times New Roman" w:eastAsia="Calibri" w:hAnsi="Times New Roman" w:cs="Times New Roman"/>
          <w:sz w:val="12"/>
          <w:szCs w:val="12"/>
        </w:rPr>
        <w:t>б утверждении муниципальной программы сельского поселения Сургут муниципального района Сергиевский «</w:t>
      </w:r>
      <w:r>
        <w:rPr>
          <w:rFonts w:ascii="Times New Roman" w:eastAsia="Calibri" w:hAnsi="Times New Roman" w:cs="Times New Roman"/>
          <w:sz w:val="12"/>
          <w:szCs w:val="12"/>
        </w:rPr>
        <w:t>М</w:t>
      </w:r>
      <w:r w:rsidRPr="000D0B50">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2024-2026 годы»</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13</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D0B50" w:rsidRDefault="000D0B50" w:rsidP="000D0B5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19. Постановление администрации сельского поселения Сургут муниципального района Сергиевский Самарской области</w:t>
      </w:r>
    </w:p>
    <w:p w:rsidR="00015D7C" w:rsidRDefault="000D0B50" w:rsidP="000D0B5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№54 от 21 октября 2025 года «</w:t>
      </w:r>
      <w:r w:rsidRPr="000D0B50">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Сургут муниципального района Сергиевский № 89 от 30.12.2022 года «</w:t>
      </w:r>
      <w:r>
        <w:rPr>
          <w:rFonts w:ascii="Times New Roman" w:eastAsia="Calibri" w:hAnsi="Times New Roman" w:cs="Times New Roman"/>
          <w:sz w:val="12"/>
          <w:szCs w:val="12"/>
        </w:rPr>
        <w:t>О</w:t>
      </w:r>
      <w:r w:rsidRPr="000D0B50">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0D0B50">
        <w:rPr>
          <w:rFonts w:ascii="Times New Roman" w:eastAsia="Calibri" w:hAnsi="Times New Roman" w:cs="Times New Roman"/>
          <w:sz w:val="12"/>
          <w:szCs w:val="12"/>
        </w:rPr>
        <w:t>одержание улично-дорожной сети сельского поселения Сургут муниципального района Сергиевский»  на 2023-2026гг.»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14</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D0B50" w:rsidRDefault="000D0B50" w:rsidP="000D0B5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 Постановление администрации сельского поселения Черновка муниципального района Сергиевский Самарской области</w:t>
      </w:r>
    </w:p>
    <w:p w:rsidR="00B70F37" w:rsidRDefault="000D0B50" w:rsidP="000D0B5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№44 от 21 октября 2025 года «</w:t>
      </w:r>
      <w:r w:rsidRPr="000D0B50">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Черновка  муниципального района Сергиевский №9  от 12.03.2024 года  «</w:t>
      </w:r>
      <w:r>
        <w:rPr>
          <w:rFonts w:ascii="Times New Roman" w:eastAsia="Calibri" w:hAnsi="Times New Roman" w:cs="Times New Roman"/>
          <w:sz w:val="12"/>
          <w:szCs w:val="12"/>
        </w:rPr>
        <w:t>О</w:t>
      </w:r>
      <w:r w:rsidRPr="000D0B50">
        <w:rPr>
          <w:rFonts w:ascii="Times New Roman" w:eastAsia="Calibri" w:hAnsi="Times New Roman" w:cs="Times New Roman"/>
          <w:sz w:val="12"/>
          <w:szCs w:val="12"/>
        </w:rPr>
        <w:t>б утверждении муниципальной программы сельского поселения Черновка  муниципального района Сергиевский «</w:t>
      </w:r>
      <w:r>
        <w:rPr>
          <w:rFonts w:ascii="Times New Roman" w:eastAsia="Calibri" w:hAnsi="Times New Roman" w:cs="Times New Roman"/>
          <w:sz w:val="12"/>
          <w:szCs w:val="12"/>
        </w:rPr>
        <w:t>М</w:t>
      </w:r>
      <w:r w:rsidRPr="000D0B50">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2024-2026 годы»</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D0B50" w:rsidRDefault="000D0B50" w:rsidP="000D0B5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21. Постановление администрации сельского поселения Черновка муниципального района Сергиевский Самарской области</w:t>
      </w:r>
    </w:p>
    <w:p w:rsidR="000E0AE1" w:rsidRPr="000E0AE1" w:rsidRDefault="000D0B50" w:rsidP="000E0AE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№45 от 21 октября 2025 года «</w:t>
      </w:r>
      <w:r w:rsidRPr="000D0B50">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Черновка муниципального района Сергиевский</w:t>
      </w:r>
      <w:r>
        <w:rPr>
          <w:rFonts w:ascii="Times New Roman" w:eastAsia="Calibri" w:hAnsi="Times New Roman" w:cs="Times New Roman"/>
          <w:sz w:val="12"/>
          <w:szCs w:val="12"/>
        </w:rPr>
        <w:t xml:space="preserve">  № 67  от 30.12.2022 года «О</w:t>
      </w:r>
      <w:r w:rsidRPr="000D0B50">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0D0B50">
        <w:rPr>
          <w:rFonts w:ascii="Times New Roman" w:eastAsia="Calibri" w:hAnsi="Times New Roman" w:cs="Times New Roman"/>
          <w:sz w:val="12"/>
          <w:szCs w:val="12"/>
        </w:rPr>
        <w:t>одержание улично-дорожной сети сельского поселения Черновка муниципального района Сергиевский»  на 2023-2026гг.»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15</w:t>
      </w: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D0B50" w:rsidRDefault="000D0B50" w:rsidP="000D0B5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22. Решение Собрания представителей сельского поселения Антоновка муниципального района Сергиевский Самарской области</w:t>
      </w:r>
    </w:p>
    <w:p w:rsidR="000E0AE1" w:rsidRPr="000E0AE1" w:rsidRDefault="000D0B50" w:rsidP="000D0B5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№05 от 23 октября 2025 года</w:t>
      </w:r>
      <w:r w:rsidRPr="00042039">
        <w:rPr>
          <w:rFonts w:ascii="Times New Roman" w:eastAsia="Calibri" w:hAnsi="Times New Roman" w:cs="Times New Roman"/>
          <w:sz w:val="12"/>
          <w:szCs w:val="12"/>
        </w:rPr>
        <w:t xml:space="preserve"> </w:t>
      </w:r>
      <w:r w:rsidRPr="000D0B50">
        <w:rPr>
          <w:rFonts w:ascii="Times New Roman" w:eastAsia="Calibri" w:hAnsi="Times New Roman" w:cs="Times New Roman"/>
          <w:sz w:val="12"/>
          <w:szCs w:val="12"/>
        </w:rPr>
        <w:t>«Об индексации должностного оклада Главы сельского поселения Антоновка муниципального района Сергиевский и  внесении изменений в Положение «Об организации труда Главы сельского поселения Антоновка муниципального района Сергиевский», утвержденное  Решением Собрания  представителей сельского поселения Антоновка муниципального района Сергиевский  № 15  от 16.06.2025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15</w:t>
      </w: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D0B50" w:rsidRDefault="000D0B50" w:rsidP="000D0B5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23. Решение Собрания представителей сельского поселения Антоновка муниципального района Сергиевский Самарской области</w:t>
      </w:r>
    </w:p>
    <w:p w:rsidR="000D0B50" w:rsidRPr="000E0AE1" w:rsidRDefault="000D0B50" w:rsidP="000D0B5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23 октября 2025 года</w:t>
      </w:r>
      <w:r w:rsidRPr="00042039">
        <w:rPr>
          <w:rFonts w:ascii="Times New Roman" w:eastAsia="Calibri" w:hAnsi="Times New Roman" w:cs="Times New Roman"/>
          <w:sz w:val="12"/>
          <w:szCs w:val="12"/>
        </w:rPr>
        <w:t xml:space="preserve"> «</w:t>
      </w:r>
      <w:r w:rsidRPr="000D0B50">
        <w:rPr>
          <w:rFonts w:ascii="Times New Roman" w:eastAsia="Calibri" w:hAnsi="Times New Roman" w:cs="Times New Roman"/>
          <w:sz w:val="12"/>
          <w:szCs w:val="12"/>
        </w:rPr>
        <w:t>Об индексации должностных окладов муниципальных служащих сельского поселения Антоновка муниципального района Сергиевский и  внесении изменений  в Положение «О денежном содержании муниципальных служащих  сельского поселения Антоновка муниципального района Сергиевский», утвержденное  Решением Собрания  представителей сельского поселения Антоновка мун</w:t>
      </w:r>
      <w:r>
        <w:rPr>
          <w:rFonts w:ascii="Times New Roman" w:eastAsia="Calibri" w:hAnsi="Times New Roman" w:cs="Times New Roman"/>
          <w:sz w:val="12"/>
          <w:szCs w:val="12"/>
        </w:rPr>
        <w:t xml:space="preserve">иципального района Сергиевский </w:t>
      </w:r>
      <w:r w:rsidRPr="000D0B50">
        <w:rPr>
          <w:rFonts w:ascii="Times New Roman" w:eastAsia="Calibri" w:hAnsi="Times New Roman" w:cs="Times New Roman"/>
          <w:sz w:val="12"/>
          <w:szCs w:val="12"/>
        </w:rPr>
        <w:t>№ 3 от 05.02.2019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15</w:t>
      </w: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F46E81" w:rsidRDefault="00F46E81" w:rsidP="00F46E8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24. Решение Собрания представителей сельского поселения Верхняя Орлянка муниципального района Сергиевский Самарской области</w:t>
      </w:r>
    </w:p>
    <w:p w:rsidR="00D404BE" w:rsidRPr="00D404BE" w:rsidRDefault="00F46E81" w:rsidP="00F46E8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№10 от 23 октября 2025 года</w:t>
      </w:r>
      <w:r w:rsidRPr="00042039">
        <w:rPr>
          <w:rFonts w:ascii="Times New Roman" w:eastAsia="Calibri" w:hAnsi="Times New Roman" w:cs="Times New Roman"/>
          <w:sz w:val="12"/>
          <w:szCs w:val="12"/>
        </w:rPr>
        <w:t xml:space="preserve"> </w:t>
      </w:r>
      <w:r w:rsidRPr="00F46E81">
        <w:rPr>
          <w:rFonts w:ascii="Times New Roman" w:eastAsia="Calibri" w:hAnsi="Times New Roman" w:cs="Times New Roman"/>
          <w:sz w:val="12"/>
          <w:szCs w:val="12"/>
        </w:rPr>
        <w:t>«Об индексации должностного оклада Главы сельского поселения Верхняя Орлянка муниципального района Сергиевский и  внесении изменений в Положение «Об организации труда Главы сельского поселения Верхняя Орлянка муниципального района Сергиевский», утвержденное  Решением Собрания  представителей сельского поселения Верхняя Орлянка муниципального района Сергиевский  № 9  от 03.11.2015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16</w:t>
      </w: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F46E81" w:rsidRDefault="00F46E81" w:rsidP="00F46E8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25. Решение Собрания представителей сельского поселения Верхняя Орлянка муниципального района Сергиевский Самарской области</w:t>
      </w:r>
    </w:p>
    <w:p w:rsidR="00F46E81" w:rsidRPr="00D404BE" w:rsidRDefault="00F46E81" w:rsidP="00F46E81">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№11 от 23 октября 2025 года</w:t>
      </w:r>
      <w:r w:rsidRPr="00042039">
        <w:rPr>
          <w:rFonts w:ascii="Times New Roman" w:eastAsia="Calibri" w:hAnsi="Times New Roman" w:cs="Times New Roman"/>
          <w:sz w:val="12"/>
          <w:szCs w:val="12"/>
        </w:rPr>
        <w:t xml:space="preserve"> </w:t>
      </w:r>
      <w:r>
        <w:rPr>
          <w:rFonts w:ascii="Times New Roman" w:eastAsia="Calibri" w:hAnsi="Times New Roman" w:cs="Times New Roman"/>
          <w:sz w:val="12"/>
          <w:szCs w:val="12"/>
        </w:rPr>
        <w:t>«</w:t>
      </w:r>
      <w:r w:rsidRPr="00F46E81">
        <w:rPr>
          <w:rFonts w:ascii="Times New Roman" w:eastAsia="Calibri" w:hAnsi="Times New Roman" w:cs="Times New Roman"/>
          <w:sz w:val="12"/>
          <w:szCs w:val="12"/>
        </w:rPr>
        <w:t>Об индексации должностных окладов муниципальных служащих сельского поселения Верхняя Орлянка муниципального района Сергиевский и  внесении изменений  в Положение «О денежном содержании муниципальных служащих  сельского поселения Верхняя Орлянка муниципального района Сергиевский», утвержденное  Решением Собрания  представителей сельского поселения Верхняя Орлянка мун</w:t>
      </w:r>
      <w:r>
        <w:rPr>
          <w:rFonts w:ascii="Times New Roman" w:eastAsia="Calibri" w:hAnsi="Times New Roman" w:cs="Times New Roman"/>
          <w:sz w:val="12"/>
          <w:szCs w:val="12"/>
        </w:rPr>
        <w:t xml:space="preserve">иципального района Сергиевский </w:t>
      </w:r>
      <w:r w:rsidRPr="00F46E81">
        <w:rPr>
          <w:rFonts w:ascii="Times New Roman" w:eastAsia="Calibri" w:hAnsi="Times New Roman" w:cs="Times New Roman"/>
          <w:sz w:val="12"/>
          <w:szCs w:val="12"/>
        </w:rPr>
        <w:t>№ 3  от 04.02.2019г.»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16</w:t>
      </w:r>
      <w:proofErr w:type="gramEnd"/>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F46E81" w:rsidRDefault="00F46E81" w:rsidP="00F46E8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26. Решение Собрания представителей сельского поселения Воротнее муниципального района Сергиевский Самарской области</w:t>
      </w:r>
    </w:p>
    <w:p w:rsidR="00D404BE" w:rsidRPr="00D404BE" w:rsidRDefault="00F46E81" w:rsidP="00F46E8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от 23 октября 2025 года </w:t>
      </w:r>
      <w:r w:rsidRPr="00F46E81">
        <w:rPr>
          <w:rFonts w:ascii="Times New Roman" w:eastAsia="Calibri" w:hAnsi="Times New Roman" w:cs="Times New Roman"/>
          <w:sz w:val="12"/>
          <w:szCs w:val="12"/>
        </w:rPr>
        <w:t>«Об индексации должностного оклада Главы сельского поселения Воротнее муниципального района Сергиевский и  внесении изменений в Положение «Об организации труда Главы сельского поселения Воротнее муниципального района Сергиевский», утвержденное  Решением Собрания  представителей сельского поселения Воротнее муниципального района Сергиевский  № 14  от 16.06.2025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16</w:t>
      </w:r>
    </w:p>
    <w:p w:rsidR="00F46E81" w:rsidRDefault="00F46E81" w:rsidP="00F46E8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27. Решение Собрания представителей сельского поселения Воротнее муниципального района Сергиевский Самарской области</w:t>
      </w:r>
    </w:p>
    <w:p w:rsidR="00F46E81" w:rsidRPr="00D404BE" w:rsidRDefault="00F46E81" w:rsidP="00F46E8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№13 от 23 октября 2025 года «</w:t>
      </w:r>
      <w:r w:rsidRPr="00F46E81">
        <w:rPr>
          <w:rFonts w:ascii="Times New Roman" w:eastAsia="Calibri" w:hAnsi="Times New Roman" w:cs="Times New Roman"/>
          <w:sz w:val="12"/>
          <w:szCs w:val="12"/>
        </w:rPr>
        <w:t>Об индексации должностных окладов муниципальных служащих сельского поселения Воротнее муниципального района Сергиевский и  внесении изменений  в Положение «О денежном содержании муниципальных служащих  сельского поселения Воротнее муниципального района Сергиевский», утвержденное  Решением Собрания  представителей сельского поселения Воротнее мун</w:t>
      </w:r>
      <w:r>
        <w:rPr>
          <w:rFonts w:ascii="Times New Roman" w:eastAsia="Calibri" w:hAnsi="Times New Roman" w:cs="Times New Roman"/>
          <w:sz w:val="12"/>
          <w:szCs w:val="12"/>
        </w:rPr>
        <w:t xml:space="preserve">иципального района Сергиевский </w:t>
      </w:r>
      <w:r w:rsidRPr="00F46E81">
        <w:rPr>
          <w:rFonts w:ascii="Times New Roman" w:eastAsia="Calibri" w:hAnsi="Times New Roman" w:cs="Times New Roman"/>
          <w:sz w:val="12"/>
          <w:szCs w:val="12"/>
        </w:rPr>
        <w:t>№ 3 от 05.02.2019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16</w:t>
      </w: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46E81" w:rsidRDefault="00F46E81" w:rsidP="00F46E8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28. Решение Собрания представителей сельского поселения Елшанка муниципального района Сергиевский Самарской области</w:t>
      </w:r>
    </w:p>
    <w:p w:rsidR="00A317EF" w:rsidRDefault="00F46E81" w:rsidP="00F46E8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№07 от 23 октября 2025 года </w:t>
      </w:r>
      <w:r w:rsidRPr="00F46E81">
        <w:rPr>
          <w:rFonts w:ascii="Times New Roman" w:eastAsia="Calibri" w:hAnsi="Times New Roman" w:cs="Times New Roman"/>
          <w:sz w:val="12"/>
          <w:szCs w:val="12"/>
        </w:rPr>
        <w:t>«Об индексации должностного оклада Главы сельского поселения Елшанка муниципального района Сергиевский и  внесении изменений в Положение «Об организации труда Главы сельского поселения Елшанка муниципального района Сергиевский», утвержденное  Решением Собрания  представителей сельского поселения  Елшанка муниципального района Сергиевский  № 15 от 16.06.2025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17</w:t>
      </w: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46E81" w:rsidRDefault="00F46E81" w:rsidP="00F46E8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29. Решение Собрания представителей сельского поселения Елшанка муниципального района Сергиевский Самарской области</w:t>
      </w:r>
    </w:p>
    <w:p w:rsidR="00F55381" w:rsidRDefault="00F46E81" w:rsidP="00F46E8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№08 от 23 октября 2025 года «</w:t>
      </w:r>
      <w:r w:rsidRPr="00F46E81">
        <w:rPr>
          <w:rFonts w:ascii="Times New Roman" w:eastAsia="Calibri" w:hAnsi="Times New Roman" w:cs="Times New Roman"/>
          <w:sz w:val="12"/>
          <w:szCs w:val="12"/>
        </w:rPr>
        <w:t>Об индексации должностных окладов муниципальных служащих сельского поселения Елшанка муниципального района Сергиевский и  внесении изменений  в Положение «О денежном содержании муниципальных служащих  сельского поселения Елшанка муниципального района Сергиевский», утвержденное  Решением Собрания  представителей сельского поселения Елшанка мун</w:t>
      </w:r>
      <w:r>
        <w:rPr>
          <w:rFonts w:ascii="Times New Roman" w:eastAsia="Calibri" w:hAnsi="Times New Roman" w:cs="Times New Roman"/>
          <w:sz w:val="12"/>
          <w:szCs w:val="12"/>
        </w:rPr>
        <w:t xml:space="preserve">иципального района Сергиевский </w:t>
      </w:r>
      <w:r w:rsidRPr="00F46E81">
        <w:rPr>
          <w:rFonts w:ascii="Times New Roman" w:eastAsia="Calibri" w:hAnsi="Times New Roman" w:cs="Times New Roman"/>
          <w:sz w:val="12"/>
          <w:szCs w:val="12"/>
        </w:rPr>
        <w:t>№ 3 от 05.02.2019г.»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17</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46E81" w:rsidRDefault="00F46E81" w:rsidP="00F46E8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30. Решение Собрания представителей сельского поселения Захаркино муниципального района Сергиевский Самарской области</w:t>
      </w:r>
    </w:p>
    <w:p w:rsidR="00F55381" w:rsidRDefault="00F46E81" w:rsidP="00F46E81">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 xml:space="preserve">№08 от 23 октября 2025 года </w:t>
      </w:r>
      <w:r w:rsidRPr="00F46E81">
        <w:rPr>
          <w:rFonts w:ascii="Times New Roman" w:eastAsia="Calibri" w:hAnsi="Times New Roman" w:cs="Times New Roman"/>
          <w:sz w:val="12"/>
          <w:szCs w:val="12"/>
        </w:rPr>
        <w:t>«Об индексации должностного оклада Главы сельского поселения Захаркино муниципального района Сергиевский Самарской области и  внесении изменений в Положение «Об организации труда Главы сельского поселения Захаркино муниципального района Сергиевский Самарской области», утвержденное  Решением Собрания  представителей сельского поселения Захаркино муниципального района Сергиевский Самарской области № 15  от 16.06.2025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17</w:t>
      </w:r>
      <w:proofErr w:type="gramEnd"/>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46E81" w:rsidRDefault="00F46E81" w:rsidP="00F46E8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31. Решение Собрания представителей сельского поселения Захаркино муниципального района Сергиевский Самарской области</w:t>
      </w:r>
    </w:p>
    <w:p w:rsidR="00F55381" w:rsidRDefault="00F46E81" w:rsidP="00F46E81">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№09 от 23 октября 2025 года «</w:t>
      </w:r>
      <w:r w:rsidRPr="00F46E81">
        <w:rPr>
          <w:rFonts w:ascii="Times New Roman" w:eastAsia="Calibri" w:hAnsi="Times New Roman" w:cs="Times New Roman"/>
          <w:sz w:val="12"/>
          <w:szCs w:val="12"/>
        </w:rPr>
        <w:t>Об индексации должностных окладов муниципальных служащих сельского поселения Захаркино муниципального района Сергиевский Самарской области и внесении изменений  в Положение «О денежном содержании муниципальных служащих  сельского поселения Захаркино муниципального района Сергиевский Самарской области», утвержденное  Решением Собрания  представителей сельского поселения Захаркино муниципального района Сергиевский Самарской области № 3 от 05.02.2019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18</w:t>
      </w:r>
      <w:proofErr w:type="gramEnd"/>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46E81" w:rsidRDefault="00F46E81" w:rsidP="00F46E8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32. Решение Собрания представителей сельского поселения Кармало-Аделяково муниципального района Сергиевский Самарской области</w:t>
      </w:r>
    </w:p>
    <w:p w:rsidR="00F55381" w:rsidRDefault="00F46E81" w:rsidP="00F46E8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№07 от 23 октября 2025 года </w:t>
      </w:r>
      <w:r w:rsidRPr="00F46E81">
        <w:rPr>
          <w:rFonts w:ascii="Times New Roman" w:eastAsia="Calibri" w:hAnsi="Times New Roman" w:cs="Times New Roman"/>
          <w:sz w:val="12"/>
          <w:szCs w:val="12"/>
        </w:rPr>
        <w:t>«Об индексации должностного оклада Главы сельского поселения Кармало-Аделяково муниципального района Сергиевский и  внесении изменений в Положение «Об организации труда Главы сельского поселения Кармало-Аделяково муниципального района Сергиевский», утвержденное  Решением Собрания  представителей сельского поселения Кармало-Аделяково мун</w:t>
      </w:r>
      <w:r>
        <w:rPr>
          <w:rFonts w:ascii="Times New Roman" w:eastAsia="Calibri" w:hAnsi="Times New Roman" w:cs="Times New Roman"/>
          <w:sz w:val="12"/>
          <w:szCs w:val="12"/>
        </w:rPr>
        <w:t xml:space="preserve">иципального района Сергиевский </w:t>
      </w:r>
      <w:r w:rsidRPr="00F46E81">
        <w:rPr>
          <w:rFonts w:ascii="Times New Roman" w:eastAsia="Calibri" w:hAnsi="Times New Roman" w:cs="Times New Roman"/>
          <w:sz w:val="12"/>
          <w:szCs w:val="12"/>
        </w:rPr>
        <w:t>№ 16  от 16.06.2025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18</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46E81" w:rsidRDefault="00F46E81" w:rsidP="00F46E8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33. Решение Собрания представителей сельского поселения Кармало-Аделяково муниципального района Сергиевский Самарской области</w:t>
      </w:r>
    </w:p>
    <w:p w:rsidR="00F55381" w:rsidRPr="00F55381" w:rsidRDefault="00F46E81" w:rsidP="00F46E8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№08 от 23 октября 2025 года </w:t>
      </w:r>
      <w:r w:rsidRPr="00F46E81">
        <w:rPr>
          <w:rFonts w:ascii="Times New Roman" w:eastAsia="Calibri" w:hAnsi="Times New Roman" w:cs="Times New Roman"/>
          <w:sz w:val="12"/>
          <w:szCs w:val="12"/>
        </w:rPr>
        <w:t>«Об индексации должностных окладов муниципальных служащих сельского поселения Кармало-Аделяково муниципального района Сергиевский и  внесении изменений  в Положение «О денежном содержании муниципальных служащих  сельского поселения Кармало-Аделяково муниципального района Сергиевский», утвержденное  Решением Собрания  представителей сельского поселения Кармало-Аделяково мун</w:t>
      </w:r>
      <w:r>
        <w:rPr>
          <w:rFonts w:ascii="Times New Roman" w:eastAsia="Calibri" w:hAnsi="Times New Roman" w:cs="Times New Roman"/>
          <w:sz w:val="12"/>
          <w:szCs w:val="12"/>
        </w:rPr>
        <w:t xml:space="preserve">иципального района Сергиевский </w:t>
      </w:r>
      <w:r w:rsidRPr="00F46E81">
        <w:rPr>
          <w:rFonts w:ascii="Times New Roman" w:eastAsia="Calibri" w:hAnsi="Times New Roman" w:cs="Times New Roman"/>
          <w:sz w:val="12"/>
          <w:szCs w:val="12"/>
        </w:rPr>
        <w:t>№ 3 от 05.02.2019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18</w:t>
      </w: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46E81" w:rsidRDefault="00F46E81" w:rsidP="00F46E8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34. Решение Собрания представителей сельского поселения Калиновка муниципального района Сергиевский Самарской области</w:t>
      </w:r>
    </w:p>
    <w:p w:rsidR="008F07FA" w:rsidRPr="008F07FA" w:rsidRDefault="00F46E81" w:rsidP="00F46E8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№06 от 23 октября 2025 года </w:t>
      </w:r>
      <w:r w:rsidRPr="00F46E81">
        <w:rPr>
          <w:rFonts w:ascii="Times New Roman" w:eastAsia="Calibri" w:hAnsi="Times New Roman" w:cs="Times New Roman"/>
          <w:sz w:val="12"/>
          <w:szCs w:val="12"/>
        </w:rPr>
        <w:t>«Об индексации должностного оклада Главы сельского поселения Калиновка муниципального района Сергиевский и внесении изменений в Положение «Об организации труда Главы сельского поселения Калиновка муниципального района Сергиевский», утвержденное Решением Собрания представителей сельского поселения Калиновка муниципального района Сергиевский № 19 от 30.12.2015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19</w:t>
      </w: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35. Решение Собрания представителей сельского поселения Калиновка муниципального района Сергиевский Самарской области</w:t>
      </w:r>
    </w:p>
    <w:p w:rsidR="008F07FA" w:rsidRPr="008F07FA" w:rsidRDefault="003B3A8A" w:rsidP="003B3A8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№07 от 23 октября 2025 года </w:t>
      </w:r>
      <w:r w:rsidRPr="00F46E81">
        <w:rPr>
          <w:rFonts w:ascii="Times New Roman" w:eastAsia="Calibri" w:hAnsi="Times New Roman" w:cs="Times New Roman"/>
          <w:sz w:val="12"/>
          <w:szCs w:val="12"/>
        </w:rPr>
        <w:t>«</w:t>
      </w:r>
      <w:r w:rsidRPr="003B3A8A">
        <w:rPr>
          <w:rFonts w:ascii="Times New Roman" w:eastAsia="Calibri" w:hAnsi="Times New Roman" w:cs="Times New Roman"/>
          <w:sz w:val="12"/>
          <w:szCs w:val="12"/>
        </w:rPr>
        <w:t>Об индексации должностных окладов муниципальных служащих сельского поселения Калиновка муниципального района Сергиевский и внесении изменений  в Положение «О денежном содержании муниципальных служащих  сельского поселения Калиновка муниципального района Сергиевский», утвержденное  Решением Собрания  представителей сельского поселения Калиновка мун</w:t>
      </w:r>
      <w:r>
        <w:rPr>
          <w:rFonts w:ascii="Times New Roman" w:eastAsia="Calibri" w:hAnsi="Times New Roman" w:cs="Times New Roman"/>
          <w:sz w:val="12"/>
          <w:szCs w:val="12"/>
        </w:rPr>
        <w:t xml:space="preserve">иципального района Сергиевский </w:t>
      </w:r>
      <w:r w:rsidRPr="003B3A8A">
        <w:rPr>
          <w:rFonts w:ascii="Times New Roman" w:eastAsia="Calibri" w:hAnsi="Times New Roman" w:cs="Times New Roman"/>
          <w:sz w:val="12"/>
          <w:szCs w:val="12"/>
        </w:rPr>
        <w:t>№ 18 от 30.12.2015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19</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36. Решение Собрания представителей сельского поселения Кандабулак муниципального района Сергиевский Самарской области</w:t>
      </w:r>
    </w:p>
    <w:p w:rsidR="00F55381" w:rsidRDefault="003B3A8A" w:rsidP="003B3A8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№08 от 23 октября 2025 года </w:t>
      </w:r>
      <w:r w:rsidRPr="003B3A8A">
        <w:rPr>
          <w:rFonts w:ascii="Times New Roman" w:eastAsia="Calibri" w:hAnsi="Times New Roman" w:cs="Times New Roman"/>
          <w:sz w:val="12"/>
          <w:szCs w:val="12"/>
        </w:rPr>
        <w:t>«Об индексации должностного оклада Главы сельского поселения Кандабулак муниципального района Сергиевский и внесении изменений в Положение «Об организации труда Главы сельского поселения Кандабулак муниципального района Сергиевский», утвержденное Решением Собрания представителей сельского поселения Кандабулак муниципального района Сергиевский № 15 от 16.06.2025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19</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37. Решение Собрания представителей сельского поселения Кандабулак муниципального района Сергиевский Самарской области</w:t>
      </w:r>
    </w:p>
    <w:p w:rsidR="003B3A8A" w:rsidRDefault="003B3A8A" w:rsidP="003B3A8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№09 от 23 октября 2025 года </w:t>
      </w:r>
      <w:r w:rsidRPr="003B3A8A">
        <w:rPr>
          <w:rFonts w:ascii="Times New Roman" w:eastAsia="Calibri" w:hAnsi="Times New Roman" w:cs="Times New Roman"/>
          <w:sz w:val="12"/>
          <w:szCs w:val="12"/>
        </w:rPr>
        <w:t>«Об индексации должностных окладов муниципальных служащих сельского поселения Кандабулак муниципального района Сергиевский и внесении изменений в Положение «О денежном содержании муниципальных служащих сельского поселения Кандабулак муниципального района Сергиевский», утвержденное Решением Собрания представителей сельского поселения Кандабулак мун</w:t>
      </w:r>
      <w:r>
        <w:rPr>
          <w:rFonts w:ascii="Times New Roman" w:eastAsia="Calibri" w:hAnsi="Times New Roman" w:cs="Times New Roman"/>
          <w:sz w:val="12"/>
          <w:szCs w:val="12"/>
        </w:rPr>
        <w:t xml:space="preserve">иципального района Сергиевский </w:t>
      </w:r>
      <w:r w:rsidRPr="003B3A8A">
        <w:rPr>
          <w:rFonts w:ascii="Times New Roman" w:eastAsia="Calibri" w:hAnsi="Times New Roman" w:cs="Times New Roman"/>
          <w:sz w:val="12"/>
          <w:szCs w:val="12"/>
        </w:rPr>
        <w:t>№ 3 от 06.02.2019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19</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38. Решение Собрания представителей сельского поселения Красносельское муниципального района Сергиевский Самарской области</w:t>
      </w:r>
    </w:p>
    <w:p w:rsidR="00F55381" w:rsidRDefault="003B3A8A" w:rsidP="003B3A8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№09 от 23 октября 2025 года </w:t>
      </w:r>
      <w:r w:rsidRPr="003B3A8A">
        <w:rPr>
          <w:rFonts w:ascii="Times New Roman" w:eastAsia="Calibri" w:hAnsi="Times New Roman" w:cs="Times New Roman"/>
          <w:sz w:val="12"/>
          <w:szCs w:val="12"/>
        </w:rPr>
        <w:t>«Об индексации должностного оклада Главы сельского поселения Красносельское муниципального района Сергиевский и  внесении изменений в Положение «Об организации труда Главы сельского поселения Красносельское муниципального района Сергиевский», утвержденное  Решением Собрания  представителей сельского поселения Красносельское муниципального района Сергиевский  № 21  от 16.06.2025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20</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6D4521">
      <w:pPr>
        <w:tabs>
          <w:tab w:val="left" w:pos="284"/>
        </w:tabs>
        <w:spacing w:after="0" w:line="240" w:lineRule="auto"/>
        <w:jc w:val="both"/>
        <w:rPr>
          <w:rFonts w:ascii="Times New Roman" w:eastAsia="Calibri" w:hAnsi="Times New Roman" w:cs="Times New Roman"/>
          <w:sz w:val="12"/>
          <w:szCs w:val="12"/>
        </w:rPr>
      </w:pPr>
    </w:p>
    <w:p w:rsidR="00737648" w:rsidRDefault="00737648"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39. Решение Собрания представителей сельского поселения Красносельское муниципального района Сергиевский Самарской области</w:t>
      </w:r>
    </w:p>
    <w:p w:rsidR="003B3A8A" w:rsidRDefault="003B3A8A" w:rsidP="003B3A8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 xml:space="preserve">№10 от 23 октября 2025 года </w:t>
      </w:r>
      <w:r w:rsidRPr="003B3A8A">
        <w:rPr>
          <w:rFonts w:ascii="Times New Roman" w:eastAsia="Calibri" w:hAnsi="Times New Roman" w:cs="Times New Roman"/>
          <w:sz w:val="12"/>
          <w:szCs w:val="12"/>
        </w:rPr>
        <w:t>«Об индексации должностных окладов муниципальных служащих сельского поселения Красносельское муниципального района Сергиевский и  внесении изменений  в Положение «О денежном содержании муниципальных служащих  сельского поселения Красносельское муниципального района Сергиевский», утвержденное  Решением Собрания  представителей сельского поселения Красносельское мун</w:t>
      </w:r>
      <w:r>
        <w:rPr>
          <w:rFonts w:ascii="Times New Roman" w:eastAsia="Calibri" w:hAnsi="Times New Roman" w:cs="Times New Roman"/>
          <w:sz w:val="12"/>
          <w:szCs w:val="12"/>
        </w:rPr>
        <w:t xml:space="preserve">иципального района Сергиевский </w:t>
      </w:r>
      <w:r w:rsidRPr="003B3A8A">
        <w:rPr>
          <w:rFonts w:ascii="Times New Roman" w:eastAsia="Calibri" w:hAnsi="Times New Roman" w:cs="Times New Roman"/>
          <w:sz w:val="12"/>
          <w:szCs w:val="12"/>
        </w:rPr>
        <w:t>№ 3 от 05.02.2019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20</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40. Решение Собрания представителей сельского поселения Кутузовский муниципального района Сергиевский Самарской области</w:t>
      </w:r>
    </w:p>
    <w:p w:rsidR="007E5633" w:rsidRDefault="003B3A8A" w:rsidP="003B3A8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от 23 октября 2025 года </w:t>
      </w:r>
      <w:r w:rsidRPr="003B3A8A">
        <w:rPr>
          <w:rFonts w:ascii="Times New Roman" w:eastAsia="Calibri" w:hAnsi="Times New Roman" w:cs="Times New Roman"/>
          <w:sz w:val="12"/>
          <w:szCs w:val="12"/>
        </w:rPr>
        <w:t>«Об индексации должностного оклада Главы сельского поселения Кутузовский муниципального района Сергиевский и  внесении изменений в Положение «Об организации труда Главы сельского поселения Кутузовский муниципального района Сергиевский», утвержденное  Решением Собрания  представителей сельского поселения Кутузовский муниципального района Сергиевский  № 13  от 16.06.2025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20</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41. Решение Собрания представителей сельского поселения Кутузовский муниципального района Сергиевский Самарской области</w:t>
      </w:r>
    </w:p>
    <w:p w:rsidR="003B3A8A" w:rsidRDefault="003B3A8A" w:rsidP="003B3A8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от 23 октября 2025 года </w:t>
      </w:r>
      <w:r w:rsidRPr="003B3A8A">
        <w:rPr>
          <w:rFonts w:ascii="Times New Roman" w:eastAsia="Calibri" w:hAnsi="Times New Roman" w:cs="Times New Roman"/>
          <w:sz w:val="12"/>
          <w:szCs w:val="12"/>
        </w:rPr>
        <w:t>«Об индексации должностных окладов муниципальных служащих сельского поселения Кутузовский муниципального района Сергиевский и  внесении изменений  в Положение «О денежном содержании муниципальных служащих  сельского поселения Кутузовский муниципального района Сергиевский», утвержденное  Решением Собрания  представителей сельского поселения Кутузовский мун</w:t>
      </w:r>
      <w:r>
        <w:rPr>
          <w:rFonts w:ascii="Times New Roman" w:eastAsia="Calibri" w:hAnsi="Times New Roman" w:cs="Times New Roman"/>
          <w:sz w:val="12"/>
          <w:szCs w:val="12"/>
        </w:rPr>
        <w:t xml:space="preserve">иципального района Сергиевский </w:t>
      </w:r>
      <w:r w:rsidRPr="003B3A8A">
        <w:rPr>
          <w:rFonts w:ascii="Times New Roman" w:eastAsia="Calibri" w:hAnsi="Times New Roman" w:cs="Times New Roman"/>
          <w:sz w:val="12"/>
          <w:szCs w:val="12"/>
        </w:rPr>
        <w:t>№ 3  от 05.02.2019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21</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42. Решение Собрания представителей сельского поселения Липовка муниципального района Сергиевский Самарской области</w:t>
      </w:r>
    </w:p>
    <w:p w:rsidR="00DC4EAA" w:rsidRDefault="003B3A8A" w:rsidP="003B3A8A">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 xml:space="preserve">№11 от 23 октября 2025 года </w:t>
      </w:r>
      <w:r w:rsidRPr="003B3A8A">
        <w:rPr>
          <w:rFonts w:ascii="Times New Roman" w:eastAsia="Calibri" w:hAnsi="Times New Roman" w:cs="Times New Roman"/>
          <w:sz w:val="12"/>
          <w:szCs w:val="12"/>
        </w:rPr>
        <w:t>«Об индексации должностного оклада Главы сельского поселения Липовка муниципального района Сергиевский Самарской области и  внесении изменений в Положение «Об организации труда Главы сельского поселения Липовка муниципального района Сергиевский Самарской области», утвержденное  Решением Собрания  представителей сельского поселения Липовка  муниципального района Сергиевский  Самарской области № 15  от 16.06.2025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21</w:t>
      </w:r>
      <w:proofErr w:type="gramEnd"/>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43. Решение Собрания представителей сельского поселения Липовка муниципального района Сергиевский Самарской области</w:t>
      </w:r>
    </w:p>
    <w:p w:rsidR="003B3A8A" w:rsidRDefault="003B3A8A" w:rsidP="003B3A8A">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 xml:space="preserve">№12 от 23 октября 2025 года </w:t>
      </w:r>
      <w:r w:rsidRPr="003B3A8A">
        <w:rPr>
          <w:rFonts w:ascii="Times New Roman" w:eastAsia="Calibri" w:hAnsi="Times New Roman" w:cs="Times New Roman"/>
          <w:sz w:val="12"/>
          <w:szCs w:val="12"/>
        </w:rPr>
        <w:t>«Об индексации должностных окладов муниципальных служащих сельского поселения Липовка муниципального района Сергиевский и  внесении изменений  в Положение «О денежном содержании муниципальных служащих  сельского поселения Липовка муниципального района Сергиевский», утвержденное  Решением Собрания  представителей сельского поселения Липовка муниципального района Сергиевский Самарской области № 4 от 05.02.2019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21</w:t>
      </w:r>
      <w:proofErr w:type="gramEnd"/>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44. Решение Собрания представителей сельского поселения Светлодольск муниципального района Сергиевский Самарской области</w:t>
      </w:r>
    </w:p>
    <w:p w:rsidR="00DC4EAA" w:rsidRDefault="003B3A8A" w:rsidP="003B3A8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№05 от 23 октября 2025 года </w:t>
      </w:r>
      <w:r w:rsidRPr="003B3A8A">
        <w:rPr>
          <w:rFonts w:ascii="Times New Roman" w:eastAsia="Calibri" w:hAnsi="Times New Roman" w:cs="Times New Roman"/>
          <w:sz w:val="12"/>
          <w:szCs w:val="12"/>
        </w:rPr>
        <w:t>«Об индексации должностного оклада Главы сельского поселения Светлодольск муниципального района Сергиевский и  внесении изменений в Положение «Об организации труда Главы сельского поселения Светлодольск муниципального района Сергиевский», утвержденное  Решением Собрания  представителей сельского поселения Светлодольск муниципального района Сергиевский  № 9а  от 03.11.2015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22</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45. Решение Собрания представителей сельского поселения Светлодольск муниципального района Сергиевский Самарской области</w:t>
      </w:r>
    </w:p>
    <w:p w:rsidR="00DC4EAA" w:rsidRDefault="003B3A8A" w:rsidP="003B3A8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№06 от 23 октября 2025 года </w:t>
      </w:r>
      <w:r w:rsidRPr="003B3A8A">
        <w:rPr>
          <w:rFonts w:ascii="Times New Roman" w:eastAsia="Calibri" w:hAnsi="Times New Roman" w:cs="Times New Roman"/>
          <w:sz w:val="12"/>
          <w:szCs w:val="12"/>
        </w:rPr>
        <w:t>«Об индексации должностных окладов муниципальных служащих сельского поселения Светлодольск муниципального района Сергиевский и  внесении изменений  в Положение «О денежном содержании муниципальных служащих  сельского поселения Светлодольск муниципального района Сергиевский», утвержденное  Решением Собрания  представителей сельского поселения Светлодольск мун</w:t>
      </w:r>
      <w:r>
        <w:rPr>
          <w:rFonts w:ascii="Times New Roman" w:eastAsia="Calibri" w:hAnsi="Times New Roman" w:cs="Times New Roman"/>
          <w:sz w:val="12"/>
          <w:szCs w:val="12"/>
        </w:rPr>
        <w:t xml:space="preserve">иципального района Сергиевский </w:t>
      </w:r>
      <w:r w:rsidRPr="003B3A8A">
        <w:rPr>
          <w:rFonts w:ascii="Times New Roman" w:eastAsia="Calibri" w:hAnsi="Times New Roman" w:cs="Times New Roman"/>
          <w:sz w:val="12"/>
          <w:szCs w:val="12"/>
        </w:rPr>
        <w:t>№ 3 от 05.02.2019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22</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46. Решение Собрания представителей сельского поселения Сергиевск муниципального района Сергиевский Самарской области</w:t>
      </w:r>
    </w:p>
    <w:p w:rsidR="00DC4EAA" w:rsidRDefault="003B3A8A" w:rsidP="003B3A8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№07 от 23 октября 2025 года </w:t>
      </w:r>
      <w:r w:rsidRPr="003B3A8A">
        <w:rPr>
          <w:rFonts w:ascii="Times New Roman" w:eastAsia="Calibri" w:hAnsi="Times New Roman" w:cs="Times New Roman"/>
          <w:sz w:val="12"/>
          <w:szCs w:val="12"/>
        </w:rPr>
        <w:t>«Об индексации должностного оклада Главы сельского поселения Сергиевск муниципального района Сергиевский и  внесении изменений в Положение «Об организации труда Главы сельского поселения Сергиевск муниципального района Сергиевский», утвержденное  Решением Собрания  представителей сельского поселения Сергиевск муниципального района Сергиевский  №17  от 16.06.2025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22</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47. Решение Собрания представителей сельского поселения Сергиевск муниципального района Сергиевский Самарской области</w:t>
      </w:r>
    </w:p>
    <w:p w:rsidR="00DC4EAA" w:rsidRDefault="003B3A8A" w:rsidP="003B3A8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№08 от 23 октября 2025 года </w:t>
      </w:r>
      <w:r w:rsidRPr="003B3A8A">
        <w:rPr>
          <w:rFonts w:ascii="Times New Roman" w:eastAsia="Calibri" w:hAnsi="Times New Roman" w:cs="Times New Roman"/>
          <w:sz w:val="12"/>
          <w:szCs w:val="12"/>
        </w:rPr>
        <w:t>«Об индексации должностных окладов муниципальных служащих сельского поселения Сергиевск муниципального района Сергиевский и  внесении изменений  в Положение «О денежном содержании муниципальных служащих  сельского поселения Сергиевск муниципального района Сергиевский», утвержденное  Решением Собрания  представителей сельского поселения Сергиевск мун</w:t>
      </w:r>
      <w:r>
        <w:rPr>
          <w:rFonts w:ascii="Times New Roman" w:eastAsia="Calibri" w:hAnsi="Times New Roman" w:cs="Times New Roman"/>
          <w:sz w:val="12"/>
          <w:szCs w:val="12"/>
        </w:rPr>
        <w:t xml:space="preserve">иципального района Сергиевский </w:t>
      </w:r>
      <w:r w:rsidRPr="003B3A8A">
        <w:rPr>
          <w:rFonts w:ascii="Times New Roman" w:eastAsia="Calibri" w:hAnsi="Times New Roman" w:cs="Times New Roman"/>
          <w:sz w:val="12"/>
          <w:szCs w:val="12"/>
        </w:rPr>
        <w:t>№ 4 от 05.02.2019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22</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48. Решение Собрания представителей сельского поселения Серноводск муниципального района Сергиевский Самарской области</w:t>
      </w:r>
    </w:p>
    <w:p w:rsidR="00DC4EAA" w:rsidRDefault="003B3A8A" w:rsidP="003B3A8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№08 от 23 октября 2025 года </w:t>
      </w:r>
      <w:r w:rsidRPr="003B3A8A">
        <w:rPr>
          <w:rFonts w:ascii="Times New Roman" w:eastAsia="Calibri" w:hAnsi="Times New Roman" w:cs="Times New Roman"/>
          <w:sz w:val="12"/>
          <w:szCs w:val="12"/>
        </w:rPr>
        <w:t>«Об индексации должностного оклада Главы сельского поселения Серноводск муниципального района Сергиевский и  внесении изменений в Положение «Об организации труда Главы сельского поселения Серноводск муниципального района Сергиевский», утвержденное  Решением Собрания  представителей сельского поселения Серноводск муниципального района Сергиевский  № 12а  от 03.11.2015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23</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3B3A8A" w:rsidRDefault="003B3A8A" w:rsidP="003B3A8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49. Решение Собрания представителей сельского поселения Серноводск муниципального района Сергиевский Самарской области</w:t>
      </w:r>
    </w:p>
    <w:p w:rsidR="003B3A8A" w:rsidRDefault="003B3A8A" w:rsidP="003B3A8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№09 от 23 октября 2025 года «</w:t>
      </w:r>
      <w:r w:rsidRPr="003B3A8A">
        <w:rPr>
          <w:rFonts w:ascii="Times New Roman" w:eastAsia="Calibri" w:hAnsi="Times New Roman" w:cs="Times New Roman"/>
          <w:sz w:val="12"/>
          <w:szCs w:val="12"/>
        </w:rPr>
        <w:t>Об индексации должностных окладов муниципальных служащих сельского поселения Серноводск муниципального района Сергиевский и  внесении изменений  в Положение «О денежном содержании муниципальных служащих  сельского поселения Серноводск муниципального района Сергиевский», утвержденное  Решением Собрания  представителей сельского поселения Серноводск мун</w:t>
      </w:r>
      <w:r>
        <w:rPr>
          <w:rFonts w:ascii="Times New Roman" w:eastAsia="Calibri" w:hAnsi="Times New Roman" w:cs="Times New Roman"/>
          <w:sz w:val="12"/>
          <w:szCs w:val="12"/>
        </w:rPr>
        <w:t xml:space="preserve">иципального района Сергиевский </w:t>
      </w:r>
      <w:r w:rsidRPr="003B3A8A">
        <w:rPr>
          <w:rFonts w:ascii="Times New Roman" w:eastAsia="Calibri" w:hAnsi="Times New Roman" w:cs="Times New Roman"/>
          <w:sz w:val="12"/>
          <w:szCs w:val="12"/>
        </w:rPr>
        <w:t>№ 5 от 07.02.2019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23</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737648" w:rsidRDefault="00737648" w:rsidP="0073764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50. Решение Собрания представителей сельского поселения Сургут муниципального района Сергиевский Самарской области</w:t>
      </w:r>
    </w:p>
    <w:p w:rsidR="00DC4EAA" w:rsidRDefault="00737648" w:rsidP="0073764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№07 от 23 октября 2025 года </w:t>
      </w:r>
      <w:r w:rsidRPr="00737648">
        <w:rPr>
          <w:rFonts w:ascii="Times New Roman" w:eastAsia="Calibri" w:hAnsi="Times New Roman" w:cs="Times New Roman"/>
          <w:sz w:val="12"/>
          <w:szCs w:val="12"/>
        </w:rPr>
        <w:t>«Об индексации должностного оклада Главы сельского поселения Сургут муниципального района Сергиевский и  внесении изменений в Положение «Об организации труда Главы сельского поселения Сургут муниципального района Сергиевский», утвержденное  Решением Собрания  представителей сельского поселения Сургут муниципального района Сергиевский № 9а от 03.11.2015г.»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23</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76ECC" w:rsidRDefault="00D76ECC" w:rsidP="006D4521">
      <w:pPr>
        <w:tabs>
          <w:tab w:val="left" w:pos="284"/>
        </w:tabs>
        <w:spacing w:after="0" w:line="240" w:lineRule="auto"/>
        <w:jc w:val="both"/>
        <w:rPr>
          <w:rFonts w:ascii="Times New Roman" w:eastAsia="Calibri" w:hAnsi="Times New Roman" w:cs="Times New Roman"/>
          <w:sz w:val="12"/>
          <w:szCs w:val="12"/>
        </w:rPr>
      </w:pPr>
    </w:p>
    <w:p w:rsidR="00737648" w:rsidRDefault="00737648" w:rsidP="006D4521">
      <w:pPr>
        <w:tabs>
          <w:tab w:val="left" w:pos="284"/>
        </w:tabs>
        <w:spacing w:after="0" w:line="240" w:lineRule="auto"/>
        <w:jc w:val="both"/>
        <w:rPr>
          <w:rFonts w:ascii="Times New Roman" w:eastAsia="Calibri" w:hAnsi="Times New Roman" w:cs="Times New Roman"/>
          <w:sz w:val="12"/>
          <w:szCs w:val="12"/>
        </w:rPr>
      </w:pPr>
    </w:p>
    <w:p w:rsidR="00737648" w:rsidRDefault="00737648" w:rsidP="006D4521">
      <w:pPr>
        <w:tabs>
          <w:tab w:val="left" w:pos="284"/>
        </w:tabs>
        <w:spacing w:after="0" w:line="240" w:lineRule="auto"/>
        <w:jc w:val="both"/>
        <w:rPr>
          <w:rFonts w:ascii="Times New Roman" w:eastAsia="Calibri" w:hAnsi="Times New Roman" w:cs="Times New Roman"/>
          <w:sz w:val="12"/>
          <w:szCs w:val="12"/>
        </w:rPr>
      </w:pPr>
    </w:p>
    <w:p w:rsidR="00737648" w:rsidRDefault="00737648" w:rsidP="0073764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51. Решение Собрания представителей сельского поселения Сургут муниципального района Сергиевский Самарской области</w:t>
      </w:r>
    </w:p>
    <w:p w:rsidR="00DC4EAA" w:rsidRDefault="00737648" w:rsidP="0073764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 xml:space="preserve">№08 от 23 октября 2025 года </w:t>
      </w:r>
      <w:r w:rsidRPr="00737648">
        <w:rPr>
          <w:rFonts w:ascii="Times New Roman" w:eastAsia="Calibri" w:hAnsi="Times New Roman" w:cs="Times New Roman"/>
          <w:sz w:val="12"/>
          <w:szCs w:val="12"/>
        </w:rPr>
        <w:t>«Об индексации должностных окладов муниципальных служащих сельского поселения Сургут муниципального района Сергиевский и  внесении изменений  в Положение «О денежном содержании муниципальных служащих  сельского поселения Сургут муниципального района Сергиевский», утвержденное  Решением Собрания  представителей сельского поселения Сургут муниципального района Сергиевский № 3 от 05.02.2019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24</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737648" w:rsidRDefault="00737648" w:rsidP="0073764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52. Решение Собрания представителей городского поселения Суходол муниципального района Сергиевский Самарской области</w:t>
      </w:r>
    </w:p>
    <w:p w:rsidR="00DC4EAA" w:rsidRDefault="00737648" w:rsidP="0073764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№06 от 23 октября 2025 года </w:t>
      </w:r>
      <w:r w:rsidRPr="00737648">
        <w:rPr>
          <w:rFonts w:ascii="Times New Roman" w:eastAsia="Calibri" w:hAnsi="Times New Roman" w:cs="Times New Roman"/>
          <w:sz w:val="12"/>
          <w:szCs w:val="12"/>
        </w:rPr>
        <w:t>«Об индексации должностного оклада Главы городского поселения Суходол муниципального района Сергиевский и  внесении изменений в Положение «Об организации труда Главы городского поселения Суходол муниципального района Сергиевский», утвержденное  Решением Собрания  представителей городского поселения Суходол муниципального района Сергиевский  № 10  от 03.11.2015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24</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737648" w:rsidRDefault="00737648" w:rsidP="0073764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53. Решение Собрания представителей городского поселения Суходол муниципального района Сергиевский Самарской области</w:t>
      </w:r>
    </w:p>
    <w:p w:rsidR="00E20A89" w:rsidRDefault="00737648" w:rsidP="0073764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№07 от 23 октября 2025 года </w:t>
      </w:r>
      <w:r w:rsidRPr="00737648">
        <w:rPr>
          <w:rFonts w:ascii="Times New Roman" w:eastAsia="Calibri" w:hAnsi="Times New Roman" w:cs="Times New Roman"/>
          <w:sz w:val="12"/>
          <w:szCs w:val="12"/>
        </w:rPr>
        <w:t>«Об индексации должностных окладов муниципальных служащих городского поселения Суходол муниципального района Сергиевский и  внесении изменений  в Положение «О денежном содержании муниципальных служащих  городского поселения Суходол муниципального района Сергиевский», утвержденное  Решением Собрания  представителей городского поселения Суходол мун</w:t>
      </w:r>
      <w:r>
        <w:rPr>
          <w:rFonts w:ascii="Times New Roman" w:eastAsia="Calibri" w:hAnsi="Times New Roman" w:cs="Times New Roman"/>
          <w:sz w:val="12"/>
          <w:szCs w:val="12"/>
        </w:rPr>
        <w:t xml:space="preserve">иципального района Сергиевский </w:t>
      </w:r>
      <w:r w:rsidRPr="00737648">
        <w:rPr>
          <w:rFonts w:ascii="Times New Roman" w:eastAsia="Calibri" w:hAnsi="Times New Roman" w:cs="Times New Roman"/>
          <w:sz w:val="12"/>
          <w:szCs w:val="12"/>
        </w:rPr>
        <w:t>№ 3 от 05.02.2019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3778B">
        <w:rPr>
          <w:rFonts w:ascii="Times New Roman" w:eastAsia="Calibri" w:hAnsi="Times New Roman" w:cs="Times New Roman"/>
          <w:sz w:val="12"/>
          <w:szCs w:val="12"/>
        </w:rPr>
        <w:t>24</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737648" w:rsidRDefault="00737648" w:rsidP="0073764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54. Постановление администрации городского поселения Суходол муниципального района Сергиевский Самарской области</w:t>
      </w:r>
    </w:p>
    <w:p w:rsidR="00E20A89" w:rsidRDefault="00737648" w:rsidP="00737648">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w:t>
      </w:r>
      <w:r w:rsidR="00D3778B">
        <w:rPr>
          <w:rFonts w:ascii="Times New Roman" w:eastAsia="Calibri" w:hAnsi="Times New Roman" w:cs="Times New Roman"/>
          <w:sz w:val="12"/>
          <w:szCs w:val="12"/>
        </w:rPr>
        <w:t>125</w:t>
      </w:r>
      <w:r>
        <w:rPr>
          <w:rFonts w:ascii="Times New Roman" w:eastAsia="Calibri" w:hAnsi="Times New Roman" w:cs="Times New Roman"/>
          <w:sz w:val="12"/>
          <w:szCs w:val="12"/>
        </w:rPr>
        <w:t xml:space="preserve"> от 16 октября 2025 года «</w:t>
      </w:r>
      <w:r w:rsidR="00D3778B">
        <w:rPr>
          <w:rFonts w:ascii="Times New Roman" w:eastAsia="Calibri" w:hAnsi="Times New Roman" w:cs="Times New Roman"/>
          <w:sz w:val="12"/>
          <w:szCs w:val="12"/>
        </w:rPr>
        <w:t>О</w:t>
      </w:r>
      <w:r w:rsidR="00D3778B" w:rsidRPr="00D3778B">
        <w:rPr>
          <w:rFonts w:ascii="Times New Roman" w:eastAsia="Calibri" w:hAnsi="Times New Roman" w:cs="Times New Roman"/>
          <w:sz w:val="12"/>
          <w:szCs w:val="12"/>
        </w:rPr>
        <w:t xml:space="preserve">б индексации должностных окладов    работников,  занимающих должности, не отнесенные к муниципальным  должностям муниципальной службы  городского поселения  </w:t>
      </w:r>
      <w:r w:rsidR="00D3778B">
        <w:rPr>
          <w:rFonts w:ascii="Times New Roman" w:eastAsia="Calibri" w:hAnsi="Times New Roman" w:cs="Times New Roman"/>
          <w:sz w:val="12"/>
          <w:szCs w:val="12"/>
        </w:rPr>
        <w:t>С</w:t>
      </w:r>
      <w:r w:rsidR="00D3778B" w:rsidRPr="00D3778B">
        <w:rPr>
          <w:rFonts w:ascii="Times New Roman" w:eastAsia="Calibri" w:hAnsi="Times New Roman" w:cs="Times New Roman"/>
          <w:sz w:val="12"/>
          <w:szCs w:val="12"/>
        </w:rPr>
        <w:t xml:space="preserve">уходол  муниципального района Сергиевский и внесении  изменений  в </w:t>
      </w:r>
      <w:r w:rsidR="00D3778B">
        <w:rPr>
          <w:rFonts w:ascii="Times New Roman" w:eastAsia="Calibri" w:hAnsi="Times New Roman" w:cs="Times New Roman"/>
          <w:sz w:val="12"/>
          <w:szCs w:val="12"/>
        </w:rPr>
        <w:t>П</w:t>
      </w:r>
      <w:r w:rsidR="00D3778B" w:rsidRPr="00D3778B">
        <w:rPr>
          <w:rFonts w:ascii="Times New Roman" w:eastAsia="Calibri" w:hAnsi="Times New Roman" w:cs="Times New Roman"/>
          <w:sz w:val="12"/>
          <w:szCs w:val="12"/>
        </w:rPr>
        <w:t>оложение «</w:t>
      </w:r>
      <w:r w:rsidR="00D3778B">
        <w:rPr>
          <w:rFonts w:ascii="Times New Roman" w:eastAsia="Calibri" w:hAnsi="Times New Roman" w:cs="Times New Roman"/>
          <w:sz w:val="12"/>
          <w:szCs w:val="12"/>
        </w:rPr>
        <w:t>О</w:t>
      </w:r>
      <w:r w:rsidR="00D3778B" w:rsidRPr="00D3778B">
        <w:rPr>
          <w:rFonts w:ascii="Times New Roman" w:eastAsia="Calibri" w:hAnsi="Times New Roman" w:cs="Times New Roman"/>
          <w:sz w:val="12"/>
          <w:szCs w:val="12"/>
        </w:rPr>
        <w:t xml:space="preserve"> денежном содержании и ежегодно оплачиваемом отпуске работников, занимающих должности, не отнесенные к муниципальным должностям муниципально</w:t>
      </w:r>
      <w:r w:rsidR="00D3778B">
        <w:rPr>
          <w:rFonts w:ascii="Times New Roman" w:eastAsia="Calibri" w:hAnsi="Times New Roman" w:cs="Times New Roman"/>
          <w:sz w:val="12"/>
          <w:szCs w:val="12"/>
        </w:rPr>
        <w:t>й службы  городского поселения С</w:t>
      </w:r>
      <w:r w:rsidR="00D3778B" w:rsidRPr="00D3778B">
        <w:rPr>
          <w:rFonts w:ascii="Times New Roman" w:eastAsia="Calibri" w:hAnsi="Times New Roman" w:cs="Times New Roman"/>
          <w:sz w:val="12"/>
          <w:szCs w:val="12"/>
        </w:rPr>
        <w:t xml:space="preserve">уходол муниципального района Сергиевский», утвержденное  постановлением администрации городского поселения </w:t>
      </w:r>
      <w:r w:rsidR="00D3778B">
        <w:rPr>
          <w:rFonts w:ascii="Times New Roman" w:eastAsia="Calibri" w:hAnsi="Times New Roman" w:cs="Times New Roman"/>
          <w:sz w:val="12"/>
          <w:szCs w:val="12"/>
        </w:rPr>
        <w:t xml:space="preserve"> С</w:t>
      </w:r>
      <w:r w:rsidR="00D3778B" w:rsidRPr="00D3778B">
        <w:rPr>
          <w:rFonts w:ascii="Times New Roman" w:eastAsia="Calibri" w:hAnsi="Times New Roman" w:cs="Times New Roman"/>
          <w:sz w:val="12"/>
          <w:szCs w:val="12"/>
        </w:rPr>
        <w:t>уходол</w:t>
      </w:r>
      <w:proofErr w:type="gramEnd"/>
      <w:r w:rsidR="00D3778B" w:rsidRPr="00D3778B">
        <w:rPr>
          <w:rFonts w:ascii="Times New Roman" w:eastAsia="Calibri" w:hAnsi="Times New Roman" w:cs="Times New Roman"/>
          <w:sz w:val="12"/>
          <w:szCs w:val="12"/>
        </w:rPr>
        <w:t xml:space="preserve"> муниципального района  Сергиевский от 14 января  2016  г. № 3</w:t>
      </w:r>
      <w:r w:rsidR="00D3778B">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sidR="00D3778B">
        <w:rPr>
          <w:rFonts w:ascii="Times New Roman" w:eastAsia="Calibri" w:hAnsi="Times New Roman" w:cs="Times New Roman"/>
          <w:sz w:val="12"/>
          <w:szCs w:val="12"/>
        </w:rPr>
        <w:t>…………………………</w:t>
      </w:r>
      <w:r w:rsidR="00D76ECC">
        <w:rPr>
          <w:rFonts w:ascii="Times New Roman" w:eastAsia="Calibri" w:hAnsi="Times New Roman" w:cs="Times New Roman"/>
          <w:sz w:val="12"/>
          <w:szCs w:val="12"/>
        </w:rPr>
        <w:t>25</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55. Решение Собрания представителей сельского поселения Черновка муниципального района Сергиевский Самарской области</w:t>
      </w:r>
    </w:p>
    <w:p w:rsidR="00E20A89" w:rsidRDefault="00D3778B" w:rsidP="00D3778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№08 от 23 октября 2025 года </w:t>
      </w:r>
      <w:r w:rsidRPr="00D3778B">
        <w:rPr>
          <w:rFonts w:ascii="Times New Roman" w:eastAsia="Calibri" w:hAnsi="Times New Roman" w:cs="Times New Roman"/>
          <w:sz w:val="12"/>
          <w:szCs w:val="12"/>
        </w:rPr>
        <w:t>«Об индексации должностного оклада Главы сельского поселения Черновка муниципального района Сергиевский и  внесении изменений в Положение «Об организации труда Главы сельского поселения  Черновка муниципального района Сергиевский», утвержденное  Решением Собрания  представителей сельского поселения Черновка муниципального района Сергиевский  № 19  от 16.06.2025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25</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56. Решение Собрания представителей сельского поселения Черновка муниципального района Сергиевский Самарской области</w:t>
      </w:r>
    </w:p>
    <w:p w:rsidR="00E20A89" w:rsidRDefault="00D3778B" w:rsidP="00D3778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№09 от 23 октября 2025 года </w:t>
      </w:r>
      <w:r w:rsidRPr="00D3778B">
        <w:rPr>
          <w:rFonts w:ascii="Times New Roman" w:eastAsia="Calibri" w:hAnsi="Times New Roman" w:cs="Times New Roman"/>
          <w:sz w:val="12"/>
          <w:szCs w:val="12"/>
        </w:rPr>
        <w:t>«Об индексации должностных окладов муниципальных служащих сельского поселения Черновка муниципального района Сергиевский и  внесении изменений  в Положение «О денежном содержании муниципальных служащих  сельского поселения Черновка муниципального района Сергиевский», утвержденное  Решением Собрания  представителей сельского поселения Черновка мун</w:t>
      </w:r>
      <w:r>
        <w:rPr>
          <w:rFonts w:ascii="Times New Roman" w:eastAsia="Calibri" w:hAnsi="Times New Roman" w:cs="Times New Roman"/>
          <w:sz w:val="12"/>
          <w:szCs w:val="12"/>
        </w:rPr>
        <w:t xml:space="preserve">иципального района Сергиевский </w:t>
      </w:r>
      <w:r w:rsidRPr="00D3778B">
        <w:rPr>
          <w:rFonts w:ascii="Times New Roman" w:eastAsia="Calibri" w:hAnsi="Times New Roman" w:cs="Times New Roman"/>
          <w:sz w:val="12"/>
          <w:szCs w:val="12"/>
        </w:rPr>
        <w:t>№ 3 от 05.02.2019 г.»</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w:t>
      </w:r>
      <w:r>
        <w:rPr>
          <w:rFonts w:ascii="Times New Roman" w:eastAsia="Calibri" w:hAnsi="Times New Roman" w:cs="Times New Roman"/>
          <w:sz w:val="12"/>
          <w:szCs w:val="12"/>
        </w:rPr>
        <w:t>……………………………………</w:t>
      </w:r>
      <w:r w:rsidR="00D76ECC">
        <w:rPr>
          <w:rFonts w:ascii="Times New Roman" w:eastAsia="Calibri" w:hAnsi="Times New Roman" w:cs="Times New Roman"/>
          <w:sz w:val="12"/>
          <w:szCs w:val="12"/>
        </w:rPr>
        <w:t>25</w:t>
      </w: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D3778B" w:rsidRDefault="00D3778B" w:rsidP="00D3778B">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465E2" w:rsidRPr="00B465E2" w:rsidRDefault="00B465E2" w:rsidP="00B465E2">
      <w:pPr>
        <w:tabs>
          <w:tab w:val="left" w:pos="284"/>
          <w:tab w:val="left" w:pos="3828"/>
        </w:tabs>
        <w:spacing w:after="0" w:line="240" w:lineRule="auto"/>
        <w:jc w:val="center"/>
        <w:rPr>
          <w:rFonts w:ascii="Times New Roman" w:eastAsia="Calibri" w:hAnsi="Times New Roman" w:cs="Times New Roman"/>
          <w:b/>
          <w:sz w:val="12"/>
          <w:szCs w:val="12"/>
        </w:rPr>
      </w:pPr>
      <w:r w:rsidRPr="00B465E2">
        <w:rPr>
          <w:rFonts w:ascii="Times New Roman" w:eastAsia="Calibri" w:hAnsi="Times New Roman" w:cs="Times New Roman"/>
          <w:b/>
          <w:sz w:val="12"/>
          <w:szCs w:val="12"/>
        </w:rPr>
        <w:t>АДМИНИСТРАЦИЯ</w:t>
      </w:r>
    </w:p>
    <w:p w:rsidR="00B465E2" w:rsidRPr="00B465E2" w:rsidRDefault="00B465E2" w:rsidP="00B465E2">
      <w:pPr>
        <w:tabs>
          <w:tab w:val="left" w:pos="284"/>
          <w:tab w:val="left" w:pos="3828"/>
        </w:tabs>
        <w:spacing w:after="0" w:line="240" w:lineRule="auto"/>
        <w:jc w:val="center"/>
        <w:rPr>
          <w:rFonts w:ascii="Times New Roman" w:eastAsia="Calibri" w:hAnsi="Times New Roman" w:cs="Times New Roman"/>
          <w:b/>
          <w:sz w:val="12"/>
          <w:szCs w:val="12"/>
        </w:rPr>
      </w:pPr>
      <w:r w:rsidRPr="00B465E2">
        <w:rPr>
          <w:rFonts w:ascii="Times New Roman" w:eastAsia="Calibri" w:hAnsi="Times New Roman" w:cs="Times New Roman"/>
          <w:b/>
          <w:sz w:val="12"/>
          <w:szCs w:val="12"/>
        </w:rPr>
        <w:lastRenderedPageBreak/>
        <w:t>МУНИЦИПАЛЬНОГО РАЙОНА СЕРГИЕВСКИЙ</w:t>
      </w:r>
    </w:p>
    <w:p w:rsidR="00B465E2" w:rsidRPr="00B465E2" w:rsidRDefault="00B465E2" w:rsidP="00B465E2">
      <w:pPr>
        <w:tabs>
          <w:tab w:val="left" w:pos="284"/>
          <w:tab w:val="left" w:pos="3828"/>
        </w:tabs>
        <w:spacing w:after="0" w:line="240" w:lineRule="auto"/>
        <w:jc w:val="center"/>
        <w:rPr>
          <w:rFonts w:ascii="Times New Roman" w:eastAsia="Calibri" w:hAnsi="Times New Roman" w:cs="Times New Roman"/>
          <w:b/>
          <w:sz w:val="12"/>
          <w:szCs w:val="12"/>
        </w:rPr>
      </w:pPr>
      <w:r w:rsidRPr="00B465E2">
        <w:rPr>
          <w:rFonts w:ascii="Times New Roman" w:eastAsia="Calibri" w:hAnsi="Times New Roman" w:cs="Times New Roman"/>
          <w:b/>
          <w:sz w:val="12"/>
          <w:szCs w:val="12"/>
        </w:rPr>
        <w:t>САМАРСКОЙ ОБЛАСТИ</w:t>
      </w:r>
    </w:p>
    <w:p w:rsidR="00B465E2" w:rsidRPr="00B465E2" w:rsidRDefault="00B465E2" w:rsidP="00B465E2">
      <w:pPr>
        <w:tabs>
          <w:tab w:val="left" w:pos="284"/>
          <w:tab w:val="left" w:pos="3828"/>
        </w:tabs>
        <w:spacing w:after="0" w:line="240" w:lineRule="auto"/>
        <w:jc w:val="center"/>
        <w:rPr>
          <w:rFonts w:ascii="Times New Roman" w:eastAsia="Calibri" w:hAnsi="Times New Roman" w:cs="Times New Roman"/>
          <w:b/>
          <w:sz w:val="12"/>
          <w:szCs w:val="12"/>
        </w:rPr>
      </w:pPr>
    </w:p>
    <w:p w:rsidR="00B465E2" w:rsidRPr="00B465E2" w:rsidRDefault="00B465E2" w:rsidP="00B465E2">
      <w:pPr>
        <w:tabs>
          <w:tab w:val="left" w:pos="284"/>
          <w:tab w:val="left" w:pos="3828"/>
        </w:tabs>
        <w:spacing w:after="0" w:line="240" w:lineRule="auto"/>
        <w:jc w:val="center"/>
        <w:rPr>
          <w:rFonts w:ascii="Times New Roman" w:eastAsia="Calibri" w:hAnsi="Times New Roman" w:cs="Times New Roman"/>
          <w:b/>
          <w:sz w:val="12"/>
          <w:szCs w:val="12"/>
        </w:rPr>
      </w:pPr>
      <w:r w:rsidRPr="00B465E2">
        <w:rPr>
          <w:rFonts w:ascii="Times New Roman" w:eastAsia="Calibri" w:hAnsi="Times New Roman" w:cs="Times New Roman"/>
          <w:b/>
          <w:sz w:val="12"/>
          <w:szCs w:val="12"/>
        </w:rPr>
        <w:t>ПОСТАНОВЛЕНИЕ</w:t>
      </w:r>
    </w:p>
    <w:p w:rsidR="00B465E2" w:rsidRPr="00B465E2" w:rsidRDefault="00B465E2" w:rsidP="00B465E2">
      <w:pPr>
        <w:tabs>
          <w:tab w:val="left" w:pos="284"/>
          <w:tab w:val="left" w:pos="3828"/>
        </w:tabs>
        <w:spacing w:after="0" w:line="240" w:lineRule="auto"/>
        <w:jc w:val="center"/>
        <w:rPr>
          <w:rFonts w:ascii="Times New Roman" w:eastAsia="Calibri" w:hAnsi="Times New Roman" w:cs="Times New Roman"/>
          <w:b/>
          <w:sz w:val="12"/>
          <w:szCs w:val="12"/>
        </w:rPr>
      </w:pPr>
      <w:r w:rsidRPr="00B465E2">
        <w:rPr>
          <w:rFonts w:ascii="Times New Roman" w:eastAsia="Calibri" w:hAnsi="Times New Roman" w:cs="Times New Roman"/>
          <w:b/>
          <w:sz w:val="12"/>
          <w:szCs w:val="12"/>
        </w:rPr>
        <w:t>от «22» октября 2025 г. № 971</w:t>
      </w:r>
    </w:p>
    <w:p w:rsidR="00B465E2" w:rsidRPr="00B465E2" w:rsidRDefault="00B465E2" w:rsidP="00B465E2">
      <w:pPr>
        <w:tabs>
          <w:tab w:val="left" w:pos="284"/>
          <w:tab w:val="left" w:pos="3828"/>
        </w:tabs>
        <w:spacing w:after="0" w:line="240" w:lineRule="auto"/>
        <w:jc w:val="center"/>
        <w:rPr>
          <w:rFonts w:ascii="Times New Roman" w:eastAsia="Calibri" w:hAnsi="Times New Roman" w:cs="Times New Roman"/>
          <w:b/>
          <w:sz w:val="12"/>
          <w:szCs w:val="12"/>
        </w:rPr>
      </w:pPr>
    </w:p>
    <w:p w:rsidR="00B465E2" w:rsidRDefault="00B465E2" w:rsidP="00B465E2">
      <w:pPr>
        <w:tabs>
          <w:tab w:val="left" w:pos="284"/>
          <w:tab w:val="left" w:pos="3828"/>
        </w:tabs>
        <w:spacing w:after="0" w:line="240" w:lineRule="auto"/>
        <w:jc w:val="center"/>
        <w:rPr>
          <w:rFonts w:ascii="Times New Roman" w:eastAsia="Calibri" w:hAnsi="Times New Roman" w:cs="Times New Roman"/>
          <w:b/>
          <w:sz w:val="12"/>
          <w:szCs w:val="12"/>
        </w:rPr>
      </w:pPr>
      <w:r w:rsidRPr="00B465E2">
        <w:rPr>
          <w:rFonts w:ascii="Times New Roman" w:eastAsia="Calibri" w:hAnsi="Times New Roman" w:cs="Times New Roman"/>
          <w:b/>
          <w:sz w:val="12"/>
          <w:szCs w:val="12"/>
        </w:rPr>
        <w:t>О ВНЕСЕНИИ ИЗМЕНЕНИЙ В  ПРИЛОЖЕНИЕ №1</w:t>
      </w:r>
      <w:proofErr w:type="gramStart"/>
      <w:r w:rsidRPr="00B465E2">
        <w:rPr>
          <w:rFonts w:ascii="Times New Roman" w:eastAsia="Calibri" w:hAnsi="Times New Roman" w:cs="Times New Roman"/>
          <w:b/>
          <w:sz w:val="12"/>
          <w:szCs w:val="12"/>
        </w:rPr>
        <w:t xml:space="preserve"> К</w:t>
      </w:r>
      <w:proofErr w:type="gramEnd"/>
      <w:r w:rsidRPr="00B465E2">
        <w:rPr>
          <w:rFonts w:ascii="Times New Roman" w:eastAsia="Calibri" w:hAnsi="Times New Roman" w:cs="Times New Roman"/>
          <w:b/>
          <w:sz w:val="12"/>
          <w:szCs w:val="12"/>
        </w:rPr>
        <w:t xml:space="preserve"> ПОСТАНОВЛЕНИЮ АДМИНИСТРАЦИИ</w:t>
      </w:r>
    </w:p>
    <w:p w:rsidR="00B465E2" w:rsidRPr="00B465E2" w:rsidRDefault="00B465E2" w:rsidP="00B465E2">
      <w:pPr>
        <w:tabs>
          <w:tab w:val="left" w:pos="284"/>
          <w:tab w:val="left" w:pos="3828"/>
        </w:tabs>
        <w:spacing w:after="0" w:line="240" w:lineRule="auto"/>
        <w:jc w:val="center"/>
        <w:rPr>
          <w:rFonts w:ascii="Times New Roman" w:eastAsia="Calibri" w:hAnsi="Times New Roman" w:cs="Times New Roman"/>
          <w:sz w:val="12"/>
          <w:szCs w:val="12"/>
        </w:rPr>
      </w:pPr>
      <w:r w:rsidRPr="00B465E2">
        <w:rPr>
          <w:rFonts w:ascii="Times New Roman" w:eastAsia="Calibri" w:hAnsi="Times New Roman" w:cs="Times New Roman"/>
          <w:b/>
          <w:sz w:val="12"/>
          <w:szCs w:val="12"/>
        </w:rPr>
        <w:t>МУНИЦИПАЛЬНОГО РАЙОНА СЕРГИЕВСКИЙ № 1307 от 16.11.2022 г. «ОБ УТВЕРЖДЕНИИ МУНИЦИПАЛЬНОЙ ПРОГРАММЫ «УЛУЧШЕНИЕ УСЛОВИЙ И ОХРАНЫ ТРУДА В МУНИЦИПАЛЬНОМ РАЙОНЕ СЕРГИЕВСКИЙ НА 2023-2025 ГОДЫ»</w:t>
      </w:r>
      <w:r w:rsidRPr="00B465E2">
        <w:rPr>
          <w:rFonts w:ascii="Times New Roman" w:eastAsia="Calibri" w:hAnsi="Times New Roman" w:cs="Times New Roman"/>
          <w:b/>
          <w:sz w:val="12"/>
          <w:szCs w:val="12"/>
        </w:rPr>
        <w:cr/>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465E2">
        <w:rPr>
          <w:rFonts w:ascii="Times New Roman" w:eastAsia="Calibri" w:hAnsi="Times New Roman" w:cs="Times New Roman"/>
          <w:sz w:val="12"/>
          <w:szCs w:val="12"/>
        </w:rPr>
        <w:t>В соответствии с Федеральным законом Российской Федерации от 06.10.2013 г. №  131-ФЗ «Об общих принципах местного самоуправления в Российской Федерации», в целях сокращения травматизма и улучшения условий и охраны труда на производстве в муниципальном районе Сергиевский, Уставом муниципального района Сергиевский, в целях уточнения объемов финансирования проводимых программных мероприятий,  администрация муниципального района Сергиевский Самарской области постановляет:</w:t>
      </w:r>
      <w:proofErr w:type="gramEnd"/>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465E2">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 1307 от 16.11.2022 г. «Об утверждении муниципальной программы «Улучшение условий и охраны труда в муниципальном районе Сергиевский на 2023-2025 годы» (далее – Муниципальная программа)  следующего содержания:</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B465E2">
        <w:rPr>
          <w:rFonts w:ascii="Times New Roman" w:eastAsia="Calibri" w:hAnsi="Times New Roman" w:cs="Times New Roman"/>
          <w:sz w:val="12"/>
          <w:szCs w:val="12"/>
        </w:rPr>
        <w:t>В тексте Паспорта муниципальной программы позицию «Объемы и источники финансирования программы» изложить в следующей редакции:</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«Объем финансирования муниципальной программы за счет средств     местного бюджета за весь срок ее реализации составляет 1246,294 тыс. рублей, в том числе:</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2023 год – 391, 1 тыс. рублей;</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2024 год – 372,794 тыс. рублей;</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2025 год – 482,4 тыс. рублей.</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разделе 5 Муниципальной программы «Обоснование ресурсного обеспечения муниципальной программы» изложить в следующей редакции:</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«Объем финансирования мероприятий муниципальной программы за счет средств местного бюджета на весь срок ее реализации составляет: 1246,294 тыс. рублей, в том числе по годам:</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2023 год – 391, 1 тыс. рублей;</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2024 год – 372,794 тыс. рублей;</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2025 год – 482,4 тыс. рублей.</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B465E2">
        <w:rPr>
          <w:rFonts w:ascii="Times New Roman" w:eastAsia="Calibri" w:hAnsi="Times New Roman" w:cs="Times New Roman"/>
          <w:sz w:val="12"/>
          <w:szCs w:val="12"/>
        </w:rPr>
        <w:t>Приложение № 2  к Муниципальной программе изложить в редакции согласно Приложению № 1 к настоящему постановлению.</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465E2">
        <w:rPr>
          <w:rFonts w:ascii="Times New Roman" w:eastAsia="Calibri" w:hAnsi="Times New Roman" w:cs="Times New Roman"/>
          <w:sz w:val="12"/>
          <w:szCs w:val="12"/>
        </w:rPr>
        <w:t>Опубликовать настоящее постановление в газете «Сергиевский вестник»</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465E2">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proofErr w:type="gramStart"/>
      <w:r w:rsidRPr="00B465E2">
        <w:rPr>
          <w:rFonts w:ascii="Times New Roman" w:eastAsia="Calibri" w:hAnsi="Times New Roman" w:cs="Times New Roman"/>
          <w:sz w:val="12"/>
          <w:szCs w:val="12"/>
        </w:rPr>
        <w:t>Контроль за</w:t>
      </w:r>
      <w:proofErr w:type="gramEnd"/>
      <w:r w:rsidRPr="00B465E2">
        <w:rPr>
          <w:rFonts w:ascii="Times New Roman" w:eastAsia="Calibri" w:hAnsi="Times New Roman" w:cs="Times New Roman"/>
          <w:sz w:val="12"/>
          <w:szCs w:val="12"/>
        </w:rPr>
        <w:t xml:space="preserve"> выполнением настоящего постановления возложить на руководителя Контрольного управления администрации муниципального района Сергиевский.</w:t>
      </w:r>
    </w:p>
    <w:p w:rsidR="00B465E2" w:rsidRPr="00B465E2" w:rsidRDefault="00B465E2" w:rsidP="00B465E2">
      <w:pPr>
        <w:tabs>
          <w:tab w:val="left" w:pos="284"/>
          <w:tab w:val="left" w:pos="3828"/>
        </w:tabs>
        <w:spacing w:after="0" w:line="240" w:lineRule="auto"/>
        <w:jc w:val="right"/>
        <w:rPr>
          <w:rFonts w:ascii="Times New Roman" w:eastAsia="Calibri" w:hAnsi="Times New Roman" w:cs="Times New Roman"/>
          <w:sz w:val="12"/>
          <w:szCs w:val="12"/>
        </w:rPr>
      </w:pPr>
      <w:r w:rsidRPr="00B465E2">
        <w:rPr>
          <w:rFonts w:ascii="Times New Roman" w:eastAsia="Calibri" w:hAnsi="Times New Roman" w:cs="Times New Roman"/>
          <w:sz w:val="12"/>
          <w:szCs w:val="12"/>
        </w:rPr>
        <w:t>Глава муниципального района</w:t>
      </w:r>
    </w:p>
    <w:p w:rsidR="00B465E2" w:rsidRDefault="00B465E2" w:rsidP="00B465E2">
      <w:pPr>
        <w:tabs>
          <w:tab w:val="left" w:pos="284"/>
          <w:tab w:val="left" w:pos="3828"/>
        </w:tabs>
        <w:spacing w:after="0" w:line="240" w:lineRule="auto"/>
        <w:jc w:val="right"/>
        <w:rPr>
          <w:rFonts w:ascii="Times New Roman" w:eastAsia="Calibri" w:hAnsi="Times New Roman" w:cs="Times New Roman"/>
          <w:sz w:val="12"/>
          <w:szCs w:val="12"/>
        </w:rPr>
      </w:pPr>
      <w:r w:rsidRPr="00B465E2">
        <w:rPr>
          <w:rFonts w:ascii="Times New Roman" w:eastAsia="Calibri" w:hAnsi="Times New Roman" w:cs="Times New Roman"/>
          <w:sz w:val="12"/>
          <w:szCs w:val="12"/>
        </w:rPr>
        <w:t>Сергиевский Самарской области</w:t>
      </w:r>
    </w:p>
    <w:p w:rsidR="00B465E2" w:rsidRPr="00B465E2" w:rsidRDefault="00B465E2" w:rsidP="00B465E2">
      <w:pPr>
        <w:tabs>
          <w:tab w:val="left" w:pos="284"/>
          <w:tab w:val="left" w:pos="3828"/>
        </w:tabs>
        <w:spacing w:after="0" w:line="240" w:lineRule="auto"/>
        <w:jc w:val="right"/>
        <w:rPr>
          <w:rFonts w:ascii="Times New Roman" w:eastAsia="Calibri" w:hAnsi="Times New Roman" w:cs="Times New Roman"/>
          <w:sz w:val="12"/>
          <w:szCs w:val="12"/>
        </w:rPr>
      </w:pPr>
      <w:r w:rsidRPr="00B465E2">
        <w:rPr>
          <w:rFonts w:ascii="Times New Roman" w:eastAsia="Calibri" w:hAnsi="Times New Roman" w:cs="Times New Roman"/>
          <w:sz w:val="12"/>
          <w:szCs w:val="12"/>
        </w:rPr>
        <w:t>А.И. Екамасов</w:t>
      </w:r>
    </w:p>
    <w:p w:rsidR="00B465E2" w:rsidRPr="00B465E2" w:rsidRDefault="00B465E2" w:rsidP="00B465E2">
      <w:pPr>
        <w:tabs>
          <w:tab w:val="left" w:pos="284"/>
          <w:tab w:val="left" w:pos="3828"/>
        </w:tabs>
        <w:spacing w:after="0" w:line="240" w:lineRule="auto"/>
        <w:jc w:val="both"/>
        <w:rPr>
          <w:rFonts w:ascii="Times New Roman" w:eastAsia="Calibri" w:hAnsi="Times New Roman" w:cs="Times New Roman"/>
          <w:sz w:val="12"/>
          <w:szCs w:val="12"/>
        </w:rPr>
      </w:pPr>
    </w:p>
    <w:p w:rsidR="00B465E2" w:rsidRPr="00B465E2" w:rsidRDefault="00B465E2" w:rsidP="00B465E2">
      <w:pPr>
        <w:tabs>
          <w:tab w:val="left" w:pos="284"/>
          <w:tab w:val="left" w:pos="3828"/>
        </w:tabs>
        <w:spacing w:after="0" w:line="240" w:lineRule="auto"/>
        <w:jc w:val="right"/>
        <w:rPr>
          <w:rFonts w:ascii="Times New Roman" w:eastAsia="Calibri" w:hAnsi="Times New Roman" w:cs="Times New Roman"/>
          <w:i/>
          <w:sz w:val="12"/>
          <w:szCs w:val="12"/>
        </w:rPr>
      </w:pPr>
      <w:r w:rsidRPr="00B465E2">
        <w:rPr>
          <w:rFonts w:ascii="Times New Roman" w:eastAsia="Calibri" w:hAnsi="Times New Roman" w:cs="Times New Roman"/>
          <w:i/>
          <w:sz w:val="12"/>
          <w:szCs w:val="12"/>
        </w:rPr>
        <w:t>Приложение 1</w:t>
      </w:r>
    </w:p>
    <w:p w:rsidR="00B465E2" w:rsidRPr="00B465E2" w:rsidRDefault="00B465E2" w:rsidP="00B465E2">
      <w:pPr>
        <w:tabs>
          <w:tab w:val="left" w:pos="284"/>
          <w:tab w:val="left" w:pos="3828"/>
        </w:tabs>
        <w:spacing w:after="0" w:line="240" w:lineRule="auto"/>
        <w:jc w:val="right"/>
        <w:rPr>
          <w:rFonts w:ascii="Times New Roman" w:eastAsia="Calibri" w:hAnsi="Times New Roman" w:cs="Times New Roman"/>
          <w:i/>
          <w:sz w:val="12"/>
          <w:szCs w:val="12"/>
        </w:rPr>
      </w:pPr>
      <w:r w:rsidRPr="00B465E2">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п</w:t>
      </w:r>
      <w:r w:rsidRPr="00B465E2">
        <w:rPr>
          <w:rFonts w:ascii="Times New Roman" w:eastAsia="Calibri" w:hAnsi="Times New Roman" w:cs="Times New Roman"/>
          <w:i/>
          <w:sz w:val="12"/>
          <w:szCs w:val="12"/>
        </w:rPr>
        <w:t>остановлению администрации</w:t>
      </w:r>
    </w:p>
    <w:p w:rsidR="00B465E2" w:rsidRPr="00B465E2" w:rsidRDefault="00B465E2" w:rsidP="00B465E2">
      <w:pPr>
        <w:tabs>
          <w:tab w:val="left" w:pos="284"/>
          <w:tab w:val="left" w:pos="3828"/>
        </w:tabs>
        <w:spacing w:after="0" w:line="240" w:lineRule="auto"/>
        <w:jc w:val="right"/>
        <w:rPr>
          <w:rFonts w:ascii="Times New Roman" w:eastAsia="Calibri" w:hAnsi="Times New Roman" w:cs="Times New Roman"/>
          <w:i/>
          <w:sz w:val="12"/>
          <w:szCs w:val="12"/>
        </w:rPr>
      </w:pPr>
      <w:r w:rsidRPr="00B465E2">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B465E2" w:rsidRPr="00B465E2" w:rsidRDefault="00B465E2" w:rsidP="00B465E2">
      <w:pPr>
        <w:tabs>
          <w:tab w:val="left" w:pos="284"/>
          <w:tab w:val="left" w:pos="3828"/>
        </w:tabs>
        <w:spacing w:after="0" w:line="240" w:lineRule="auto"/>
        <w:jc w:val="right"/>
        <w:rPr>
          <w:rFonts w:ascii="Times New Roman" w:eastAsia="Calibri" w:hAnsi="Times New Roman" w:cs="Times New Roman"/>
          <w:sz w:val="12"/>
          <w:szCs w:val="12"/>
        </w:rPr>
      </w:pPr>
      <w:r w:rsidRPr="00B465E2">
        <w:rPr>
          <w:rFonts w:ascii="Times New Roman" w:eastAsia="Calibri" w:hAnsi="Times New Roman" w:cs="Times New Roman"/>
          <w:i/>
          <w:sz w:val="12"/>
          <w:szCs w:val="12"/>
        </w:rPr>
        <w:t>№</w:t>
      </w:r>
      <w:r>
        <w:rPr>
          <w:rFonts w:ascii="Times New Roman" w:eastAsia="Calibri" w:hAnsi="Times New Roman" w:cs="Times New Roman"/>
          <w:i/>
          <w:sz w:val="12"/>
          <w:szCs w:val="12"/>
        </w:rPr>
        <w:t xml:space="preserve">971 </w:t>
      </w:r>
      <w:r w:rsidRPr="00B465E2">
        <w:rPr>
          <w:rFonts w:ascii="Times New Roman" w:eastAsia="Calibri" w:hAnsi="Times New Roman" w:cs="Times New Roman"/>
          <w:i/>
          <w:sz w:val="12"/>
          <w:szCs w:val="12"/>
        </w:rPr>
        <w:t>от</w:t>
      </w:r>
      <w:r>
        <w:rPr>
          <w:rFonts w:ascii="Times New Roman" w:eastAsia="Calibri" w:hAnsi="Times New Roman" w:cs="Times New Roman"/>
          <w:i/>
          <w:sz w:val="12"/>
          <w:szCs w:val="12"/>
        </w:rPr>
        <w:t xml:space="preserve"> </w:t>
      </w:r>
      <w:r w:rsidRPr="00B465E2">
        <w:rPr>
          <w:rFonts w:ascii="Times New Roman" w:eastAsia="Calibri" w:hAnsi="Times New Roman" w:cs="Times New Roman"/>
          <w:i/>
          <w:sz w:val="12"/>
          <w:szCs w:val="12"/>
        </w:rPr>
        <w:t>"</w:t>
      </w:r>
      <w:r>
        <w:rPr>
          <w:rFonts w:ascii="Times New Roman" w:eastAsia="Calibri" w:hAnsi="Times New Roman" w:cs="Times New Roman"/>
          <w:i/>
          <w:sz w:val="12"/>
          <w:szCs w:val="12"/>
        </w:rPr>
        <w:t>22</w:t>
      </w:r>
      <w:r w:rsidRPr="00B465E2">
        <w:rPr>
          <w:rFonts w:ascii="Times New Roman" w:eastAsia="Calibri" w:hAnsi="Times New Roman" w:cs="Times New Roman"/>
          <w:i/>
          <w:sz w:val="12"/>
          <w:szCs w:val="12"/>
        </w:rPr>
        <w:t>"</w:t>
      </w:r>
      <w:r>
        <w:rPr>
          <w:rFonts w:ascii="Times New Roman" w:eastAsia="Calibri" w:hAnsi="Times New Roman" w:cs="Times New Roman"/>
          <w:i/>
          <w:sz w:val="12"/>
          <w:szCs w:val="12"/>
        </w:rPr>
        <w:t xml:space="preserve"> октября </w:t>
      </w:r>
      <w:r w:rsidRPr="00B465E2">
        <w:rPr>
          <w:rFonts w:ascii="Times New Roman" w:eastAsia="Calibri" w:hAnsi="Times New Roman" w:cs="Times New Roman"/>
          <w:i/>
          <w:sz w:val="12"/>
          <w:szCs w:val="12"/>
        </w:rPr>
        <w:t>20</w:t>
      </w:r>
      <w:r>
        <w:rPr>
          <w:rFonts w:ascii="Times New Roman" w:eastAsia="Calibri" w:hAnsi="Times New Roman" w:cs="Times New Roman"/>
          <w:i/>
          <w:sz w:val="12"/>
          <w:szCs w:val="12"/>
        </w:rPr>
        <w:t>25</w:t>
      </w:r>
      <w:r w:rsidRPr="00B465E2">
        <w:rPr>
          <w:rFonts w:ascii="Times New Roman" w:eastAsia="Calibri" w:hAnsi="Times New Roman" w:cs="Times New Roman"/>
          <w:i/>
          <w:sz w:val="12"/>
          <w:szCs w:val="12"/>
        </w:rPr>
        <w:t>г.</w:t>
      </w:r>
    </w:p>
    <w:p w:rsidR="00B465E2" w:rsidRPr="00B465E2" w:rsidRDefault="00B465E2" w:rsidP="00B465E2">
      <w:pPr>
        <w:tabs>
          <w:tab w:val="left" w:pos="284"/>
          <w:tab w:val="left" w:pos="3828"/>
        </w:tabs>
        <w:spacing w:after="0" w:line="240" w:lineRule="auto"/>
        <w:jc w:val="center"/>
        <w:rPr>
          <w:rFonts w:ascii="Times New Roman" w:eastAsia="Calibri" w:hAnsi="Times New Roman" w:cs="Times New Roman"/>
          <w:b/>
          <w:sz w:val="12"/>
          <w:szCs w:val="12"/>
        </w:rPr>
      </w:pPr>
      <w:r w:rsidRPr="00B465E2">
        <w:rPr>
          <w:rFonts w:ascii="Times New Roman" w:eastAsia="Calibri" w:hAnsi="Times New Roman" w:cs="Times New Roman"/>
          <w:b/>
          <w:sz w:val="12"/>
          <w:szCs w:val="12"/>
        </w:rPr>
        <w:t>ПЕРЕЧЕНЬ</w:t>
      </w:r>
      <w:r>
        <w:rPr>
          <w:rFonts w:ascii="Times New Roman" w:eastAsia="Calibri" w:hAnsi="Times New Roman" w:cs="Times New Roman"/>
          <w:b/>
          <w:sz w:val="12"/>
          <w:szCs w:val="12"/>
        </w:rPr>
        <w:t xml:space="preserve"> </w:t>
      </w:r>
      <w:r w:rsidRPr="00B465E2">
        <w:rPr>
          <w:rFonts w:ascii="Times New Roman" w:eastAsia="Calibri" w:hAnsi="Times New Roman" w:cs="Times New Roman"/>
          <w:b/>
          <w:sz w:val="12"/>
          <w:szCs w:val="12"/>
        </w:rPr>
        <w:t>МЕРОПРИЯТИЙ МУНИЦИПАЛЬНОЙ  ПРОГРАММЫ</w:t>
      </w:r>
    </w:p>
    <w:p w:rsidR="00B465E2" w:rsidRPr="00B465E2" w:rsidRDefault="00B465E2" w:rsidP="00B465E2">
      <w:pPr>
        <w:tabs>
          <w:tab w:val="left" w:pos="284"/>
          <w:tab w:val="left" w:pos="3828"/>
        </w:tabs>
        <w:spacing w:after="0" w:line="240" w:lineRule="auto"/>
        <w:jc w:val="center"/>
        <w:rPr>
          <w:rFonts w:ascii="Times New Roman" w:eastAsia="Calibri" w:hAnsi="Times New Roman" w:cs="Times New Roman"/>
          <w:sz w:val="12"/>
          <w:szCs w:val="12"/>
        </w:rPr>
      </w:pPr>
      <w:r w:rsidRPr="00B465E2">
        <w:rPr>
          <w:rFonts w:ascii="Times New Roman" w:eastAsia="Calibri" w:hAnsi="Times New Roman" w:cs="Times New Roman"/>
          <w:b/>
          <w:sz w:val="12"/>
          <w:szCs w:val="12"/>
        </w:rPr>
        <w:t>«УЛУЧШЕНИЕ УСЛОВИЙ И ОХРАНЫ ТРУДА</w:t>
      </w:r>
      <w:r>
        <w:rPr>
          <w:rFonts w:ascii="Times New Roman" w:eastAsia="Calibri" w:hAnsi="Times New Roman" w:cs="Times New Roman"/>
          <w:b/>
          <w:sz w:val="12"/>
          <w:szCs w:val="12"/>
        </w:rPr>
        <w:t xml:space="preserve"> </w:t>
      </w:r>
      <w:r w:rsidRPr="00B465E2">
        <w:rPr>
          <w:rFonts w:ascii="Times New Roman" w:eastAsia="Calibri" w:hAnsi="Times New Roman" w:cs="Times New Roman"/>
          <w:b/>
          <w:sz w:val="12"/>
          <w:szCs w:val="12"/>
        </w:rPr>
        <w:t>В МУНИЦИПАЛЬНОМ РАЙОНЕ СЕРГИЕВСКИЙ»</w:t>
      </w:r>
      <w:r>
        <w:rPr>
          <w:rFonts w:ascii="Times New Roman" w:eastAsia="Calibri" w:hAnsi="Times New Roman" w:cs="Times New Roman"/>
          <w:b/>
          <w:sz w:val="12"/>
          <w:szCs w:val="12"/>
        </w:rPr>
        <w:t xml:space="preserve"> </w:t>
      </w:r>
      <w:r w:rsidRPr="00B465E2">
        <w:rPr>
          <w:rFonts w:ascii="Times New Roman" w:eastAsia="Calibri" w:hAnsi="Times New Roman" w:cs="Times New Roman"/>
          <w:b/>
          <w:sz w:val="12"/>
          <w:szCs w:val="12"/>
        </w:rPr>
        <w:t>НА 2023 – 2025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
        <w:gridCol w:w="2269"/>
        <w:gridCol w:w="1417"/>
        <w:gridCol w:w="426"/>
        <w:gridCol w:w="426"/>
        <w:gridCol w:w="393"/>
        <w:gridCol w:w="317"/>
        <w:gridCol w:w="284"/>
        <w:gridCol w:w="1703"/>
      </w:tblGrid>
      <w:tr w:rsidR="00B465E2" w:rsidRPr="00B465E2" w:rsidTr="00B465E2">
        <w:trPr>
          <w:cantSplit/>
          <w:trHeight w:val="20"/>
          <w:tblHeader/>
          <w:jc w:val="center"/>
        </w:trPr>
        <w:tc>
          <w:tcPr>
            <w:tcW w:w="191" w:type="pct"/>
            <w:vMerge w:val="restar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 xml:space="preserve">№ </w:t>
            </w:r>
            <w:proofErr w:type="gramStart"/>
            <w:r w:rsidRPr="00B465E2">
              <w:rPr>
                <w:rFonts w:ascii="Times New Roman" w:eastAsia="Calibri" w:hAnsi="Times New Roman" w:cs="Times New Roman"/>
                <w:sz w:val="12"/>
                <w:szCs w:val="12"/>
              </w:rPr>
              <w:t>п</w:t>
            </w:r>
            <w:proofErr w:type="gramEnd"/>
            <w:r w:rsidRPr="00B465E2">
              <w:rPr>
                <w:rFonts w:ascii="Times New Roman" w:eastAsia="Calibri" w:hAnsi="Times New Roman" w:cs="Times New Roman"/>
                <w:sz w:val="12"/>
                <w:szCs w:val="12"/>
              </w:rPr>
              <w:t>/п</w:t>
            </w:r>
          </w:p>
        </w:tc>
        <w:tc>
          <w:tcPr>
            <w:tcW w:w="1508" w:type="pct"/>
            <w:vMerge w:val="restar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Наименование мероприятия</w:t>
            </w:r>
          </w:p>
        </w:tc>
        <w:tc>
          <w:tcPr>
            <w:tcW w:w="942" w:type="pct"/>
            <w:vMerge w:val="restar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Ответственные исполнители (соисполнители)</w:t>
            </w:r>
          </w:p>
        </w:tc>
        <w:tc>
          <w:tcPr>
            <w:tcW w:w="283" w:type="pct"/>
            <w:vMerge w:val="restar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Срок реализации,</w:t>
            </w:r>
          </w:p>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годы</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Объем финансирования по годам (в разрезе источников финансирования),</w:t>
            </w:r>
          </w:p>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тыс. рублей *</w:t>
            </w:r>
          </w:p>
        </w:tc>
        <w:tc>
          <w:tcPr>
            <w:tcW w:w="1132" w:type="pct"/>
            <w:vMerge w:val="restar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Ожидаемый результат</w:t>
            </w:r>
          </w:p>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vMerge/>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vMerge/>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942" w:type="pct"/>
            <w:vMerge/>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vMerge/>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том числе:</w:t>
            </w:r>
          </w:p>
        </w:tc>
        <w:tc>
          <w:tcPr>
            <w:tcW w:w="1132" w:type="pct"/>
            <w:vMerge/>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vMerge/>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vMerge/>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942" w:type="pct"/>
            <w:vMerge/>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vMerge/>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2024</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2025</w:t>
            </w:r>
          </w:p>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Всего</w:t>
            </w:r>
          </w:p>
        </w:tc>
        <w:tc>
          <w:tcPr>
            <w:tcW w:w="1132" w:type="pct"/>
            <w:vMerge/>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5000" w:type="pct"/>
            <w:gridSpan w:val="9"/>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Цель: улучшение условий и охраны труда в целях снижения производственного травматизма и профессиональных  рисков работников организаций, расположенных на территории муниципального района Сергиевский Самарской области.</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Задача 1. Реализация превентивных мер, направленных на снижение производственного травматизма и профессиональной заболеваемости:</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1.1</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 xml:space="preserve"> Организация и проведение диспансеризации муниципальных служащих администрации муниципального района Сергиевский Самарской области.</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 xml:space="preserve">Администрация муниципального района Сергиевский Самарской области </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287,5</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245,794</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297,5</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830,794</w:t>
            </w:r>
          </w:p>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1.2.</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Организация и проведение диспансеризации муниципальных служащих комитета по управлению муниципального имущества.</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 xml:space="preserve">Администрация муниципального района Сергиевский Самарской области </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35,0</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46,3</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70,0</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151,3</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lastRenderedPageBreak/>
              <w:t>1.3.</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Организация и проведение диспансеризации муниципальных служащих управления финансов.</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 xml:space="preserve">Администрация муниципального района Сергиевский Самарской области </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57,0</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70,3</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90,0</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217,3</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1.4.</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Организация работы межведомственной комиссии по охране труда на территории муниципального района Сергиевский Самарской области.</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1.5.</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Проведение семинаров с работодателями по вопросам проведения специальной оценки условий труда, в том числе по разработке и реализации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1.6.</w:t>
            </w:r>
          </w:p>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 xml:space="preserve">Проведение </w:t>
            </w:r>
            <w:proofErr w:type="gramStart"/>
            <w:r w:rsidRPr="00B465E2">
              <w:rPr>
                <w:rFonts w:ascii="Times New Roman" w:eastAsia="Calibri" w:hAnsi="Times New Roman" w:cs="Times New Roman"/>
                <w:sz w:val="12"/>
                <w:szCs w:val="12"/>
              </w:rPr>
              <w:t>мониторинга результатов специальной оценки условий труда</w:t>
            </w:r>
            <w:proofErr w:type="gramEnd"/>
            <w:r w:rsidRPr="00B465E2">
              <w:rPr>
                <w:rFonts w:ascii="Times New Roman" w:eastAsia="Calibri" w:hAnsi="Times New Roman" w:cs="Times New Roman"/>
                <w:sz w:val="12"/>
                <w:szCs w:val="12"/>
              </w:rPr>
              <w:t xml:space="preserve"> в организациях муниципального района Сергиевский.</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1.7.</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Проведение семинаров для работодателей по вопросам сокращения производственного травматизма и профессиональных заболеваний, внедрения системы управления профессиональными рисками, программ "нулевого травматизма" и реструктуризации вредных производств, применения законодательства об охране труда.</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1.8.</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Оказание методической помощи работодателям по вопросам улучшения условий и охраны труда с непосредственным посещением работодателей.</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Borders>
              <w:bottom w:val="single" w:sz="4" w:space="0" w:color="auto"/>
            </w:tcBorders>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Усиление внимания работодателей к проведению мероприятий по профилактике производственного травматизма</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lang w:val="en-US"/>
              </w:rPr>
              <w:t>1</w:t>
            </w:r>
            <w:r w:rsidRPr="00B465E2">
              <w:rPr>
                <w:rFonts w:ascii="Times New Roman" w:eastAsia="Calibri" w:hAnsi="Times New Roman" w:cs="Times New Roman"/>
                <w:sz w:val="12"/>
                <w:szCs w:val="12"/>
              </w:rPr>
              <w:t>.9.</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Организация и проведение специальной оценки условий труда</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1,2</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1,2</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1.10.</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Организация и проведение  оценки профессиональных рисков</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9,9</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9,9</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Итого  по задаче 1:</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380,7</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362,394</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467,4</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1210,494</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Задача 2. Совершенствование муниципальных нормативно правовых актов муниципального района Сергиевский Самарской области в области охраны труда</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2.1.</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Подготовка и принятие плана работы трёхсторонней комиссии по регулированию социально-трудовых отношений на территории муниципального района Сергиевский, в части охраны труда.</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2.2.</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 xml:space="preserve">Подготовка и принятие плана работы по реализации закона 140 ГД «О ведомственном контроле за соблюдением трудового законодательства и иных нормативных правовых </w:t>
            </w:r>
            <w:proofErr w:type="gramStart"/>
            <w:r w:rsidRPr="00B465E2">
              <w:rPr>
                <w:rFonts w:ascii="Times New Roman" w:eastAsia="Calibri" w:hAnsi="Times New Roman" w:cs="Times New Roman"/>
                <w:sz w:val="12"/>
                <w:szCs w:val="12"/>
              </w:rPr>
              <w:t>актов</w:t>
            </w:r>
            <w:proofErr w:type="gramEnd"/>
            <w:r w:rsidRPr="00B465E2">
              <w:rPr>
                <w:rFonts w:ascii="Times New Roman" w:eastAsia="Calibri" w:hAnsi="Times New Roman" w:cs="Times New Roman"/>
                <w:sz w:val="12"/>
                <w:szCs w:val="12"/>
              </w:rPr>
              <w:t xml:space="preserve"> содержащих норму трудового права».</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2.3.</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Подготовка постановления администрации района «О проведении дня охраны труда в организациях муниципального района Сергиевский Самарской области.</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lastRenderedPageBreak/>
              <w:t>2.4.</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Подготовка и принятие муниципальной программы «Улучшение условий и охраны труда в муниципальном районе Сергиевский на 2026 – 2028годы».</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Улучшение условий и охраны труда, снижение численности работников муниципального района  Сергиевский, занятых в неблагоприятных условиях труда</w:t>
            </w:r>
            <w:proofErr w:type="gramStart"/>
            <w:r w:rsidRPr="00B465E2">
              <w:rPr>
                <w:rFonts w:ascii="Times New Roman" w:eastAsia="Calibri" w:hAnsi="Times New Roman" w:cs="Times New Roman"/>
                <w:sz w:val="12"/>
                <w:szCs w:val="12"/>
              </w:rPr>
              <w:t xml:space="preserve"> .</w:t>
            </w:r>
            <w:proofErr w:type="gramEnd"/>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ИТОГО по задаче 2:</w:t>
            </w:r>
          </w:p>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 xml:space="preserve">Задача 3. Организация </w:t>
            </w:r>
            <w:proofErr w:type="gramStart"/>
            <w:r w:rsidRPr="00B465E2">
              <w:rPr>
                <w:rFonts w:ascii="Times New Roman" w:eastAsia="Calibri" w:hAnsi="Times New Roman" w:cs="Times New Roman"/>
                <w:sz w:val="12"/>
                <w:szCs w:val="12"/>
              </w:rPr>
              <w:t>обучения по охране</w:t>
            </w:r>
            <w:proofErr w:type="gramEnd"/>
            <w:r w:rsidRPr="00B465E2">
              <w:rPr>
                <w:rFonts w:ascii="Times New Roman" w:eastAsia="Calibri" w:hAnsi="Times New Roman" w:cs="Times New Roman"/>
                <w:sz w:val="12"/>
                <w:szCs w:val="12"/>
              </w:rPr>
              <w:t xml:space="preserve"> труда работников на основе современных технологий обучения.</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3.1.</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 xml:space="preserve">Организация </w:t>
            </w:r>
            <w:proofErr w:type="gramStart"/>
            <w:r w:rsidRPr="00B465E2">
              <w:rPr>
                <w:rFonts w:ascii="Times New Roman" w:eastAsia="Calibri" w:hAnsi="Times New Roman" w:cs="Times New Roman"/>
                <w:sz w:val="12"/>
                <w:szCs w:val="12"/>
              </w:rPr>
              <w:t>обучения по охране</w:t>
            </w:r>
            <w:proofErr w:type="gramEnd"/>
            <w:r w:rsidRPr="00B465E2">
              <w:rPr>
                <w:rFonts w:ascii="Times New Roman" w:eastAsia="Calibri" w:hAnsi="Times New Roman" w:cs="Times New Roman"/>
                <w:sz w:val="12"/>
                <w:szCs w:val="12"/>
              </w:rPr>
              <w:t xml:space="preserve"> труда  руководителей и специалистов организаций на базе аккредитованных организаций муниципального района Сергиевский.</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 xml:space="preserve">Руководители предприятий и </w:t>
            </w:r>
            <w:proofErr w:type="gramStart"/>
            <w:r w:rsidRPr="00B465E2">
              <w:rPr>
                <w:rFonts w:ascii="Times New Roman" w:eastAsia="Calibri" w:hAnsi="Times New Roman" w:cs="Times New Roman"/>
                <w:sz w:val="12"/>
                <w:szCs w:val="12"/>
              </w:rPr>
              <w:t>организаций</w:t>
            </w:r>
            <w:proofErr w:type="gramEnd"/>
            <w:r w:rsidRPr="00B465E2">
              <w:rPr>
                <w:rFonts w:ascii="Times New Roman" w:eastAsia="Calibri" w:hAnsi="Times New Roman" w:cs="Times New Roman"/>
                <w:sz w:val="12"/>
                <w:szCs w:val="12"/>
              </w:rPr>
              <w:t xml:space="preserve"> расположенных на территории муниципального района Сергиевский</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3.2.</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Проведение непрерывного обучения безопасному  ведению работ, инструктажей и стажировок на рабочем месте специалистов организаций муниципального района Сергиевский.</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 xml:space="preserve">Руководители предприятий и </w:t>
            </w:r>
            <w:proofErr w:type="gramStart"/>
            <w:r w:rsidRPr="00B465E2">
              <w:rPr>
                <w:rFonts w:ascii="Times New Roman" w:eastAsia="Calibri" w:hAnsi="Times New Roman" w:cs="Times New Roman"/>
                <w:sz w:val="12"/>
                <w:szCs w:val="12"/>
              </w:rPr>
              <w:t>организаций</w:t>
            </w:r>
            <w:proofErr w:type="gramEnd"/>
            <w:r w:rsidRPr="00B465E2">
              <w:rPr>
                <w:rFonts w:ascii="Times New Roman" w:eastAsia="Calibri" w:hAnsi="Times New Roman" w:cs="Times New Roman"/>
                <w:sz w:val="12"/>
                <w:szCs w:val="12"/>
              </w:rPr>
              <w:t xml:space="preserve"> расположенных на территории муниципального района Сергиевский</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3.3.</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Проведение обучения руководящего состава администрации муниципального района Сергиевский.</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lang w:val="en-US"/>
              </w:rPr>
            </w:pPr>
            <w:r w:rsidRPr="00B465E2">
              <w:rPr>
                <w:rFonts w:ascii="Times New Roman" w:eastAsia="Calibri" w:hAnsi="Times New Roman" w:cs="Times New Roman"/>
                <w:sz w:val="12"/>
                <w:szCs w:val="12"/>
                <w:lang w:val="en-US"/>
              </w:rPr>
              <w:t>10</w:t>
            </w:r>
            <w:r w:rsidRPr="00B465E2">
              <w:rPr>
                <w:rFonts w:ascii="Times New Roman" w:eastAsia="Calibri" w:hAnsi="Times New Roman" w:cs="Times New Roman"/>
                <w:sz w:val="12"/>
                <w:szCs w:val="12"/>
              </w:rPr>
              <w:t>,</w:t>
            </w:r>
            <w:r w:rsidRPr="00B465E2">
              <w:rPr>
                <w:rFonts w:ascii="Times New Roman" w:eastAsia="Calibri" w:hAnsi="Times New Roman" w:cs="Times New Roman"/>
                <w:sz w:val="12"/>
                <w:szCs w:val="12"/>
                <w:lang w:val="en-US"/>
              </w:rPr>
              <w:t>4</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10,4</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15,0</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35,8</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Внедрение эффективной системы управления охраной труда на территории муниципального района Сергиевский.</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ИТОГО по задаче 3:</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10,4</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10,4</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15,0</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35,8</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Задача 4. Информационное обеспечение и пропаганда охраны труда.</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4.1.</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Информирование руководителей и специалистов предприятий и организаций о действующем законодательстве по охране труда и изменения данного законодательства.</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Улучшение информационного обеспечения и пропаганды охраны труда.</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4.2.</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Информирование населения по вопросам состояния и охраны труда через средства массовой информации.</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Улучшение информационного обеспечения и пропаганды охраны труда.</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4.3.</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Обслуживание странички «Охрана труда» на официальном интернет-сайте администрации муниципального района Сергиевский Самарской области.</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Улучшение информационного обеспечения и пропаганды охраны труда.</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4.4.</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Информирование работающего населения по актуальным вопросам охраны труда посредством размещения информации на официальном сайте администрации муниципального района Сергиевский Самарской области.</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Улучшение информационного обеспечения и пропаганды охраны труда.</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ИТОГО по задаче 4:</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Задача 5. Проведение мониторинга условий и охраны труда.</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5.1.</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Проведение анализа состояния условий и охраны труда, причин несчастных случаев на производстве и профессиональной заболеваемости в районе, разработка предложений по их предупреждению.</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Улучшение условий и охраны труда, снижение численности работников муниципального района  Сергиевский, занятых в неблагоприятных условиях труда.</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5.2.</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Участие в проведении надзорными органами проверок состояния условий и охраны труда в организациях на территории муниципального района.</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Улучшение условий и охраны труда, снижение численности работников муниципального района  Сергиевский, занятых в неблагоприятных условиях труда.</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5.3.</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Подготовка информации о состоянии и мерах по улучшению условий и охраны труда по муниципальному району Сергиевский, с предоставлением информации в Министерство труда, занятости и миграционной политики Самарской области.</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Главный специалист отдела муниципального контроля и охраны труда Контрольного управления администрации муниципального района Сергиевский</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 xml:space="preserve"> Улучшение условий и охраны труда, снижение численности работников муниципального района  Сергиевский, занятых в неблагоприятных условиях труда.</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lastRenderedPageBreak/>
              <w:t>5.4.</w:t>
            </w: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Подготовка и представление Главе муниципального района Сергиевский ежегодного доклада о состоянии  и условиях охраны труда в муниципальном районе Сергиевский.</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Главный специалист отдела муниципального контроля и охраны труда Контрольного управления администрации муниципального района Сергиевский</w:t>
            </w: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2023-2025</w:t>
            </w:r>
          </w:p>
        </w:tc>
        <w:tc>
          <w:tcPr>
            <w:tcW w:w="944" w:type="pct"/>
            <w:gridSpan w:val="4"/>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В рамках финансирования основной деятельности</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 Улучшение условий и охраны труда, снижение численности работников муниципального района  Сергиевский, занятых в неблагоприятных условиях труда.</w:t>
            </w: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ИТОГО по задаче 5:</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0</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bCs/>
                <w:sz w:val="12"/>
                <w:szCs w:val="12"/>
              </w:rPr>
            </w:pPr>
            <w:r w:rsidRPr="00B465E2">
              <w:rPr>
                <w:rFonts w:ascii="Times New Roman" w:eastAsia="Calibri" w:hAnsi="Times New Roman" w:cs="Times New Roman"/>
                <w:bCs/>
                <w:sz w:val="12"/>
                <w:szCs w:val="12"/>
              </w:rPr>
              <w:t>ИТОГО по муниципальной программе:</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391,1</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372,794</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482,4</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1246,294</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bCs/>
                <w:sz w:val="12"/>
                <w:szCs w:val="12"/>
              </w:rPr>
            </w:pPr>
            <w:r w:rsidRPr="00B465E2">
              <w:rPr>
                <w:rFonts w:ascii="Times New Roman" w:eastAsia="Calibri" w:hAnsi="Times New Roman" w:cs="Times New Roman"/>
                <w:bCs/>
                <w:sz w:val="12"/>
                <w:szCs w:val="12"/>
              </w:rPr>
              <w:t>в том числе:</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r w:rsidR="00B465E2" w:rsidRPr="00B465E2" w:rsidTr="00B465E2">
        <w:trPr>
          <w:cantSplit/>
          <w:trHeight w:val="20"/>
          <w:tblHeader/>
          <w:jc w:val="center"/>
        </w:trPr>
        <w:tc>
          <w:tcPr>
            <w:tcW w:w="19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1508"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за счет местного бюджета</w:t>
            </w:r>
          </w:p>
        </w:tc>
        <w:tc>
          <w:tcPr>
            <w:tcW w:w="94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391,1</w:t>
            </w:r>
          </w:p>
        </w:tc>
        <w:tc>
          <w:tcPr>
            <w:tcW w:w="26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372,794</w:t>
            </w:r>
          </w:p>
        </w:tc>
        <w:tc>
          <w:tcPr>
            <w:tcW w:w="211"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482,4</w:t>
            </w:r>
          </w:p>
        </w:tc>
        <w:tc>
          <w:tcPr>
            <w:tcW w:w="189"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r w:rsidRPr="00B465E2">
              <w:rPr>
                <w:rFonts w:ascii="Times New Roman" w:eastAsia="Calibri" w:hAnsi="Times New Roman" w:cs="Times New Roman"/>
                <w:sz w:val="12"/>
                <w:szCs w:val="12"/>
              </w:rPr>
              <w:t>1246,294</w:t>
            </w:r>
          </w:p>
        </w:tc>
        <w:tc>
          <w:tcPr>
            <w:tcW w:w="1132" w:type="pct"/>
          </w:tcPr>
          <w:p w:rsidR="00B465E2" w:rsidRPr="00B465E2" w:rsidRDefault="00B465E2" w:rsidP="00B465E2">
            <w:pPr>
              <w:tabs>
                <w:tab w:val="left" w:pos="284"/>
                <w:tab w:val="left" w:pos="3828"/>
              </w:tabs>
              <w:spacing w:after="0" w:line="240" w:lineRule="auto"/>
              <w:rPr>
                <w:rFonts w:ascii="Times New Roman" w:eastAsia="Calibri" w:hAnsi="Times New Roman" w:cs="Times New Roman"/>
                <w:sz w:val="12"/>
                <w:szCs w:val="12"/>
              </w:rPr>
            </w:pPr>
          </w:p>
        </w:tc>
      </w:tr>
    </w:tbl>
    <w:p w:rsidR="00B465E2" w:rsidRPr="00B465E2" w:rsidRDefault="00B465E2" w:rsidP="00B465E2">
      <w:pPr>
        <w:tabs>
          <w:tab w:val="left" w:pos="284"/>
          <w:tab w:val="left" w:pos="3828"/>
        </w:tabs>
        <w:spacing w:after="0" w:line="240" w:lineRule="auto"/>
        <w:ind w:firstLine="284"/>
        <w:jc w:val="both"/>
        <w:rPr>
          <w:rFonts w:ascii="Times New Roman" w:eastAsia="Calibri" w:hAnsi="Times New Roman" w:cs="Times New Roman"/>
          <w:sz w:val="12"/>
          <w:szCs w:val="12"/>
        </w:rPr>
      </w:pPr>
      <w:r w:rsidRPr="00B465E2">
        <w:rPr>
          <w:rFonts w:ascii="Times New Roman" w:eastAsia="Calibri" w:hAnsi="Times New Roman" w:cs="Times New Roman"/>
          <w:sz w:val="12"/>
          <w:szCs w:val="12"/>
        </w:rPr>
        <w:t>(*)Общий объём финансового обеспечения Программы,  а также  бюджетных ассигнований местного бюджета будут уточнены после утверждения Решения о бюджете на очередной финансовый год и плановый период.</w:t>
      </w:r>
    </w:p>
    <w:p w:rsidR="00B465E2" w:rsidRPr="00B465E2" w:rsidRDefault="00B465E2" w:rsidP="00B465E2">
      <w:pPr>
        <w:tabs>
          <w:tab w:val="left" w:pos="284"/>
          <w:tab w:val="left" w:pos="3828"/>
        </w:tabs>
        <w:spacing w:after="0" w:line="240" w:lineRule="auto"/>
        <w:jc w:val="both"/>
        <w:rPr>
          <w:rFonts w:ascii="Times New Roman" w:eastAsia="Calibri" w:hAnsi="Times New Roman" w:cs="Times New Roman"/>
          <w:b/>
          <w:sz w:val="12"/>
          <w:szCs w:val="12"/>
        </w:rPr>
      </w:pPr>
    </w:p>
    <w:p w:rsid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СОБРАНИЕ ПРЕДСТАВИТЕЛЕЙ</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МУНИЦИПАЛЬНОГО РАЙОНА СЕРГИЕВСКИЙ</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САМАРСКОЙ ОБЛАСТИ</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РЕШЕНИЕ</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sz w:val="12"/>
          <w:szCs w:val="12"/>
        </w:rPr>
      </w:pPr>
      <w:r w:rsidRPr="00F111C6">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F111C6">
        <w:rPr>
          <w:rFonts w:ascii="Times New Roman" w:eastAsia="Calibri" w:hAnsi="Times New Roman" w:cs="Times New Roman"/>
          <w:sz w:val="12"/>
          <w:szCs w:val="12"/>
        </w:rPr>
        <w:t xml:space="preserve">                                               № 08</w:t>
      </w:r>
    </w:p>
    <w:p w:rsid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 xml:space="preserve">«Об индексации должностных окладов и ежемесячной надбавки к должностному окладу за классный чин </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муниципальных служащих муниципального района Сергиевский и внесении изменений в Положение «О денежном содержании муниципальных служащих в муниципальном районе Сергиевский», утвержденное  Решением Собрания  представителей муниципального района Сергиевский  № 59 от 03.10.2013г.»</w:t>
      </w: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1C6">
        <w:rPr>
          <w:rFonts w:ascii="Times New Roman" w:eastAsia="Calibri" w:hAnsi="Times New Roman" w:cs="Times New Roman"/>
          <w:sz w:val="12"/>
          <w:szCs w:val="12"/>
        </w:rPr>
        <w:t>В соответствии с Федеральным законом от 20.03.2025г. №33-ФЗ «Об общих принципах организации местного самоуправления в единой системе публичной власти», Федеральным законом от 02.03.2007г. № 25-ФЗ «О муниципальной службе в Российской Федерации», Законом Самарской области от 09.10.2007г.     № 96-ГД «О муниципальной службе в Самарской области», Уставом муниципального района Сергиевский Самарской области, с учетом параметров социально-экономического развития муниципального района Сергиевский Самарской</w:t>
      </w:r>
      <w:proofErr w:type="gramEnd"/>
      <w:r w:rsidRPr="00F111C6">
        <w:rPr>
          <w:rFonts w:ascii="Times New Roman" w:eastAsia="Calibri" w:hAnsi="Times New Roman" w:cs="Times New Roman"/>
          <w:sz w:val="12"/>
          <w:szCs w:val="12"/>
        </w:rPr>
        <w:t xml:space="preserve"> области</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Собрание Представителей муниципального района Сергиевский РЕШИЛО:</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 xml:space="preserve">1.  Произвести с 01.11.2025 года индексацию </w:t>
      </w:r>
      <w:proofErr w:type="gramStart"/>
      <w:r w:rsidRPr="00F111C6">
        <w:rPr>
          <w:rFonts w:ascii="Times New Roman" w:eastAsia="Calibri" w:hAnsi="Times New Roman" w:cs="Times New Roman"/>
          <w:sz w:val="12"/>
          <w:szCs w:val="12"/>
        </w:rPr>
        <w:t>действующих</w:t>
      </w:r>
      <w:proofErr w:type="gramEnd"/>
      <w:r w:rsidRPr="00F111C6">
        <w:rPr>
          <w:rFonts w:ascii="Times New Roman" w:eastAsia="Calibri" w:hAnsi="Times New Roman" w:cs="Times New Roman"/>
          <w:sz w:val="12"/>
          <w:szCs w:val="12"/>
        </w:rPr>
        <w:t xml:space="preserve"> по состоянию на 31.10. 2025 года:</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 должностных окладов муниципальных служащих муниципального района Сергиевский 7%;</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 ежемесячных надбавок к должностному окладу за классный чин  на 7%.</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2. Внести в Положение «О денежном содержании муниципальных служащих в муниципальном районе Сергиевский», утвержденное Решением Собрания представителей муниципального района Сергиевский № 59 от 03.10.2013г.  (далее - Положение) изменения следующего содержания:</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2.1 приложения № 1 и № 2 к Положению изложить в редакции Приложений № 1 и № 2 к настоящему Решению.</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3. Опубликовать настоящее Решение в газете «Сергиевский вестник».</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Глава муниципального района Сергиевский</w:t>
      </w:r>
    </w:p>
    <w:p w:rsid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Самарской области</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А.И. Екамасов</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Председатель Собрания Представителей</w:t>
      </w:r>
    </w:p>
    <w:p w:rsid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111C6">
        <w:rPr>
          <w:rFonts w:ascii="Times New Roman" w:eastAsia="Calibri" w:hAnsi="Times New Roman" w:cs="Times New Roman"/>
          <w:sz w:val="12"/>
          <w:szCs w:val="12"/>
        </w:rPr>
        <w:t>Самарской области</w:t>
      </w:r>
    </w:p>
    <w:p w:rsidR="00B465E2" w:rsidRPr="00B465E2"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А.Б. Александров</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i/>
          <w:sz w:val="12"/>
          <w:szCs w:val="12"/>
        </w:rPr>
      </w:pPr>
      <w:r w:rsidRPr="00F111C6">
        <w:rPr>
          <w:rFonts w:ascii="Times New Roman" w:eastAsia="Calibri" w:hAnsi="Times New Roman" w:cs="Times New Roman"/>
          <w:i/>
          <w:sz w:val="12"/>
          <w:szCs w:val="12"/>
        </w:rPr>
        <w:t>Приложение №1</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i/>
          <w:sz w:val="12"/>
          <w:szCs w:val="12"/>
        </w:rPr>
      </w:pPr>
      <w:r w:rsidRPr="00F111C6">
        <w:rPr>
          <w:rFonts w:ascii="Times New Roman" w:eastAsia="Calibri" w:hAnsi="Times New Roman" w:cs="Times New Roman"/>
          <w:i/>
          <w:sz w:val="12"/>
          <w:szCs w:val="12"/>
        </w:rPr>
        <w:t>к Решению Собрания представителей</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i/>
          <w:sz w:val="12"/>
          <w:szCs w:val="12"/>
        </w:rPr>
      </w:pPr>
      <w:r w:rsidRPr="00F111C6">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i/>
          <w:sz w:val="12"/>
          <w:szCs w:val="12"/>
        </w:rPr>
      </w:pPr>
      <w:r w:rsidRPr="00F111C6">
        <w:rPr>
          <w:rFonts w:ascii="Times New Roman" w:eastAsia="Calibri" w:hAnsi="Times New Roman" w:cs="Times New Roman"/>
          <w:i/>
          <w:sz w:val="12"/>
          <w:szCs w:val="12"/>
        </w:rPr>
        <w:t>№ 08   от «23» октября  2025 г.</w:t>
      </w: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b/>
          <w:sz w:val="12"/>
          <w:szCs w:val="12"/>
        </w:rPr>
      </w:pPr>
      <w:r w:rsidRPr="00F111C6">
        <w:rPr>
          <w:rFonts w:ascii="Times New Roman" w:eastAsia="Calibri" w:hAnsi="Times New Roman" w:cs="Times New Roman"/>
          <w:b/>
          <w:sz w:val="12"/>
          <w:szCs w:val="12"/>
        </w:rPr>
        <w:t xml:space="preserve">РАЗМЕРЫ ДОЛЖНОСТНЫХ ОКЛАДОВ МУНИЦИПАЛЬНЫХ СЛУЖАЩИХ В МУНИЦИПАЛЬНОМ РАЙОНЕ СЕРГИЕВСКИЙ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9"/>
        <w:gridCol w:w="4559"/>
        <w:gridCol w:w="2675"/>
      </w:tblGrid>
      <w:tr w:rsidR="00F111C6" w:rsidRPr="00F111C6" w:rsidTr="00F111C6">
        <w:trPr>
          <w:trHeight w:val="20"/>
        </w:trPr>
        <w:tc>
          <w:tcPr>
            <w:tcW w:w="192"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w:t>
            </w:r>
          </w:p>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proofErr w:type="gramStart"/>
            <w:r w:rsidRPr="00F111C6">
              <w:rPr>
                <w:rFonts w:ascii="Times New Roman" w:eastAsia="Calibri" w:hAnsi="Times New Roman" w:cs="Times New Roman"/>
                <w:sz w:val="12"/>
                <w:szCs w:val="12"/>
              </w:rPr>
              <w:t>п</w:t>
            </w:r>
            <w:proofErr w:type="gramEnd"/>
            <w:r w:rsidRPr="00F111C6">
              <w:rPr>
                <w:rFonts w:ascii="Times New Roman" w:eastAsia="Calibri" w:hAnsi="Times New Roman" w:cs="Times New Roman"/>
                <w:sz w:val="12"/>
                <w:szCs w:val="12"/>
              </w:rPr>
              <w:t>/п</w:t>
            </w:r>
          </w:p>
        </w:tc>
        <w:tc>
          <w:tcPr>
            <w:tcW w:w="3030"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Группы должностей муниципальной службы</w:t>
            </w:r>
          </w:p>
        </w:tc>
        <w:tc>
          <w:tcPr>
            <w:tcW w:w="1778"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Размеры должностного оклада,  рублей</w:t>
            </w:r>
          </w:p>
        </w:tc>
      </w:tr>
      <w:tr w:rsidR="00F111C6" w:rsidRPr="00F111C6" w:rsidTr="00F111C6">
        <w:trPr>
          <w:trHeight w:val="20"/>
        </w:trPr>
        <w:tc>
          <w:tcPr>
            <w:tcW w:w="192"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1</w:t>
            </w:r>
          </w:p>
        </w:tc>
        <w:tc>
          <w:tcPr>
            <w:tcW w:w="3030"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Высшие должности муниципальной службы</w:t>
            </w:r>
          </w:p>
        </w:tc>
        <w:tc>
          <w:tcPr>
            <w:tcW w:w="1778"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30 894- 58 061</w:t>
            </w:r>
          </w:p>
        </w:tc>
      </w:tr>
      <w:tr w:rsidR="00F111C6" w:rsidRPr="00F111C6" w:rsidTr="00F111C6">
        <w:trPr>
          <w:trHeight w:val="20"/>
        </w:trPr>
        <w:tc>
          <w:tcPr>
            <w:tcW w:w="192"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2</w:t>
            </w:r>
          </w:p>
        </w:tc>
        <w:tc>
          <w:tcPr>
            <w:tcW w:w="3030"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Главные должности муниципальной службы</w:t>
            </w:r>
          </w:p>
        </w:tc>
        <w:tc>
          <w:tcPr>
            <w:tcW w:w="1778"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25 377- 35 437</w:t>
            </w:r>
          </w:p>
        </w:tc>
      </w:tr>
      <w:tr w:rsidR="00F111C6" w:rsidRPr="00F111C6" w:rsidTr="00F111C6">
        <w:trPr>
          <w:trHeight w:val="20"/>
        </w:trPr>
        <w:tc>
          <w:tcPr>
            <w:tcW w:w="192"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3</w:t>
            </w:r>
          </w:p>
        </w:tc>
        <w:tc>
          <w:tcPr>
            <w:tcW w:w="3030"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Ведущие должности муниципальной службы</w:t>
            </w:r>
          </w:p>
        </w:tc>
        <w:tc>
          <w:tcPr>
            <w:tcW w:w="1778"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19 514- 27 326</w:t>
            </w:r>
          </w:p>
        </w:tc>
      </w:tr>
      <w:tr w:rsidR="00F111C6" w:rsidRPr="00F111C6" w:rsidTr="00F111C6">
        <w:trPr>
          <w:trHeight w:val="20"/>
        </w:trPr>
        <w:tc>
          <w:tcPr>
            <w:tcW w:w="192"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4</w:t>
            </w:r>
          </w:p>
        </w:tc>
        <w:tc>
          <w:tcPr>
            <w:tcW w:w="3030"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Старшие должности муниципальной службы</w:t>
            </w:r>
          </w:p>
        </w:tc>
        <w:tc>
          <w:tcPr>
            <w:tcW w:w="1778"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14 681- 22 421</w:t>
            </w:r>
          </w:p>
        </w:tc>
      </w:tr>
      <w:tr w:rsidR="00F111C6" w:rsidRPr="00F111C6" w:rsidTr="00F111C6">
        <w:trPr>
          <w:trHeight w:val="20"/>
        </w:trPr>
        <w:tc>
          <w:tcPr>
            <w:tcW w:w="192"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5</w:t>
            </w:r>
          </w:p>
        </w:tc>
        <w:tc>
          <w:tcPr>
            <w:tcW w:w="3030"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Младшие должности муниципальной службы</w:t>
            </w:r>
          </w:p>
        </w:tc>
        <w:tc>
          <w:tcPr>
            <w:tcW w:w="1778" w:type="pct"/>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10 410 – 17 518</w:t>
            </w:r>
          </w:p>
        </w:tc>
      </w:tr>
    </w:tbl>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СОБРАНИЕ ПРЕДСТАВИТЕЛЕЙ</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МУНИЦИПАЛЬНОГО РАЙОНА СЕРГИЕВСКИЙ</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САМАРСКОЙ ОБЛАСТИ</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РЕШЕНИЕ</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sz w:val="12"/>
          <w:szCs w:val="12"/>
        </w:rPr>
      </w:pPr>
      <w:r w:rsidRPr="00F111C6">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F111C6">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 09</w:t>
      </w:r>
    </w:p>
    <w:p w:rsid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 xml:space="preserve">«Об индексации должностного  оклада Главы муниципального района Сергиевский Самарской области и  внесении изменений </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в Положение «Об организации труда Главы муниципального района Сергиевский Самарской области», утвержденное решением Собрания представителей муниципального района Сергиевский № 62 от 30.07.2015г.»</w:t>
      </w: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lastRenderedPageBreak/>
        <w:t xml:space="preserve"> </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1C6">
        <w:rPr>
          <w:rFonts w:ascii="Times New Roman" w:eastAsia="Calibri" w:hAnsi="Times New Roman" w:cs="Times New Roman"/>
          <w:sz w:val="12"/>
          <w:szCs w:val="12"/>
        </w:rPr>
        <w:t>В соответствии с Федеральным законом от 20.03.2025г № 33-ФЗ «Об общих принципах организации местного самоуправления в единой системе публичной власти», Законом Самарской области от 10.07.2008г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Уставом муниципального района Сергиевский Самарской области</w:t>
      </w:r>
      <w:r>
        <w:rPr>
          <w:rFonts w:ascii="Times New Roman" w:eastAsia="Calibri" w:hAnsi="Times New Roman" w:cs="Times New Roman"/>
          <w:sz w:val="12"/>
          <w:szCs w:val="12"/>
        </w:rPr>
        <w:t xml:space="preserve"> </w:t>
      </w:r>
      <w:r w:rsidRPr="00F111C6">
        <w:rPr>
          <w:rFonts w:ascii="Times New Roman" w:eastAsia="Calibri" w:hAnsi="Times New Roman" w:cs="Times New Roman"/>
          <w:sz w:val="12"/>
          <w:szCs w:val="12"/>
        </w:rPr>
        <w:t>Собрание Представителей муниципального района Сергиевский решило:</w:t>
      </w:r>
      <w:proofErr w:type="gramEnd"/>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1. Произвести с 01.11.2025 года индексацию действующего по состоянию на 31.10.2025 года должностного оклада Главы муниципального района Сергиевский Самарской области  на 7%.</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2. Внести в Положение «Об организации труда Главы муниципального района Сергиевский Самарской области», утвержденное решением Собрания представителей муниципального района Сергиевский №62 от 30.07.2015г. (далее - Положение) изменения следующего содержания:</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2.1 пункт 4.3.1 Положения изложить в следующей редакции:</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«4.3.1. Основной оплачиваемый отпуск продолжительностью 28 календарных дней. Дополнительный оплачиваемый отпуск за ненормированный рабочий день продолжительностью 7 календарных дней</w:t>
      </w:r>
      <w:proofErr w:type="gramStart"/>
      <w:r w:rsidRPr="00F111C6">
        <w:rPr>
          <w:rFonts w:ascii="Times New Roman" w:eastAsia="Calibri" w:hAnsi="Times New Roman" w:cs="Times New Roman"/>
          <w:sz w:val="12"/>
          <w:szCs w:val="12"/>
        </w:rPr>
        <w:t>.»;</w:t>
      </w:r>
      <w:proofErr w:type="gramEnd"/>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2.2 пункт 4.4 Положения исключить;</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2.3 пункт 4.5 Положения изложить в следующей редакции:</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«4.5. Главе района  предоставляется отпуск без сохранения заработной платы в случаях, предусмотренных Трудовым кодексом Российской Федерации и иными федеральными законами</w:t>
      </w:r>
      <w:proofErr w:type="gramStart"/>
      <w:r w:rsidRPr="00F111C6">
        <w:rPr>
          <w:rFonts w:ascii="Times New Roman" w:eastAsia="Calibri" w:hAnsi="Times New Roman" w:cs="Times New Roman"/>
          <w:sz w:val="12"/>
          <w:szCs w:val="12"/>
        </w:rPr>
        <w:t>.»;</w:t>
      </w:r>
      <w:proofErr w:type="gramEnd"/>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2.4 приложение  к Положению изложить в редакции согласно приложению  к настоящему Решению.</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3. Опубликовать настоящее Решение в газете «Сергиевский вестник».</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Глава муниципального района Сергиевский</w:t>
      </w:r>
    </w:p>
    <w:p w:rsid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Самарской области</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А.И. Екамасов</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Председатель Собрания Представителей</w:t>
      </w:r>
    </w:p>
    <w:p w:rsid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111C6">
        <w:rPr>
          <w:rFonts w:ascii="Times New Roman" w:eastAsia="Calibri" w:hAnsi="Times New Roman" w:cs="Times New Roman"/>
          <w:sz w:val="12"/>
          <w:szCs w:val="12"/>
        </w:rPr>
        <w:t>Самарской области</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А.Б. Александров</w:t>
      </w: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i/>
          <w:sz w:val="12"/>
          <w:szCs w:val="12"/>
        </w:rPr>
      </w:pPr>
      <w:r w:rsidRPr="00F111C6">
        <w:rPr>
          <w:rFonts w:ascii="Times New Roman" w:eastAsia="Calibri" w:hAnsi="Times New Roman" w:cs="Times New Roman"/>
          <w:i/>
          <w:sz w:val="12"/>
          <w:szCs w:val="12"/>
        </w:rPr>
        <w:t>к Решению Собрания представителей</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i/>
          <w:sz w:val="12"/>
          <w:szCs w:val="12"/>
        </w:rPr>
      </w:pPr>
      <w:r w:rsidRPr="00F111C6">
        <w:rPr>
          <w:rFonts w:ascii="Times New Roman" w:eastAsia="Calibri" w:hAnsi="Times New Roman" w:cs="Times New Roman"/>
          <w:i/>
          <w:sz w:val="12"/>
          <w:szCs w:val="12"/>
        </w:rPr>
        <w:t>муниципального района Сергиевский Самарской области</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i/>
          <w:sz w:val="12"/>
          <w:szCs w:val="12"/>
        </w:rPr>
      </w:pPr>
      <w:r w:rsidRPr="00F111C6">
        <w:rPr>
          <w:rFonts w:ascii="Times New Roman" w:eastAsia="Calibri" w:hAnsi="Times New Roman" w:cs="Times New Roman"/>
          <w:i/>
          <w:sz w:val="12"/>
          <w:szCs w:val="12"/>
        </w:rPr>
        <w:t>№ 0</w:t>
      </w:r>
      <w:r>
        <w:rPr>
          <w:rFonts w:ascii="Times New Roman" w:eastAsia="Calibri" w:hAnsi="Times New Roman" w:cs="Times New Roman"/>
          <w:i/>
          <w:sz w:val="12"/>
          <w:szCs w:val="12"/>
        </w:rPr>
        <w:t>9</w:t>
      </w:r>
      <w:r w:rsidRPr="00F111C6">
        <w:rPr>
          <w:rFonts w:ascii="Times New Roman" w:eastAsia="Calibri" w:hAnsi="Times New Roman" w:cs="Times New Roman"/>
          <w:i/>
          <w:sz w:val="12"/>
          <w:szCs w:val="12"/>
        </w:rPr>
        <w:t xml:space="preserve">   от «23» октября  2025 г.</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Должностной оклад Главы муниципального района Сергиевский Самарской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3"/>
        <w:gridCol w:w="3030"/>
      </w:tblGrid>
      <w:tr w:rsidR="00F111C6" w:rsidRPr="00F111C6" w:rsidTr="00F111C6">
        <w:tc>
          <w:tcPr>
            <w:tcW w:w="2986" w:type="pct"/>
            <w:shd w:val="clear" w:color="auto" w:fill="auto"/>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 xml:space="preserve">Наименование должности </w:t>
            </w:r>
          </w:p>
        </w:tc>
        <w:tc>
          <w:tcPr>
            <w:tcW w:w="2014" w:type="pct"/>
            <w:shd w:val="clear" w:color="auto" w:fill="auto"/>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Должностной оклад, руб.</w:t>
            </w:r>
          </w:p>
        </w:tc>
      </w:tr>
      <w:tr w:rsidR="00F111C6" w:rsidRPr="00F111C6" w:rsidTr="00F111C6">
        <w:tc>
          <w:tcPr>
            <w:tcW w:w="2986" w:type="pct"/>
            <w:shd w:val="clear" w:color="auto" w:fill="auto"/>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Глава муниципального района Сергиевский Самарской области</w:t>
            </w:r>
          </w:p>
        </w:tc>
        <w:tc>
          <w:tcPr>
            <w:tcW w:w="2014" w:type="pct"/>
            <w:shd w:val="clear" w:color="auto" w:fill="auto"/>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72 453</w:t>
            </w:r>
          </w:p>
        </w:tc>
      </w:tr>
    </w:tbl>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СОБРАНИЕ ПРЕДСТАВИТЕЛЕЙ</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МУНИЦИПАЛЬНОГО РАЙОНА СЕРГИЕВСКИЙ</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САМАРСКОЙ ОБЛАСТИ</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РЕШЕНИЕ</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sz w:val="12"/>
          <w:szCs w:val="12"/>
        </w:rPr>
      </w:pPr>
      <w:r w:rsidRPr="00F111C6">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F111C6">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 10</w:t>
      </w:r>
    </w:p>
    <w:p w:rsid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 xml:space="preserve">«Об индексации должностного  оклада Председателя Контрольно-ревизионного управления </w:t>
      </w:r>
    </w:p>
    <w:p w:rsid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 xml:space="preserve">муниципального района Сергиевский Самарской области и внесении изменений в Положение «Об организации труда </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 xml:space="preserve">Председателя Контрольно-ревизионного управления муниципального района Сергиевский Самарской области»,  </w:t>
      </w:r>
      <w:proofErr w:type="gramStart"/>
      <w:r w:rsidRPr="00F111C6">
        <w:rPr>
          <w:rFonts w:ascii="Times New Roman" w:eastAsia="Calibri" w:hAnsi="Times New Roman" w:cs="Times New Roman"/>
          <w:b/>
          <w:sz w:val="12"/>
          <w:szCs w:val="12"/>
        </w:rPr>
        <w:t>утвержденное</w:t>
      </w:r>
      <w:proofErr w:type="gramEnd"/>
      <w:r w:rsidRPr="00F111C6">
        <w:rPr>
          <w:rFonts w:ascii="Times New Roman" w:eastAsia="Calibri" w:hAnsi="Times New Roman" w:cs="Times New Roman"/>
          <w:b/>
          <w:sz w:val="12"/>
          <w:szCs w:val="12"/>
        </w:rPr>
        <w:t xml:space="preserve"> решением Собрания представителей муниципального района Сергиевский № 62 от 24.11.2021г.»</w:t>
      </w: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b/>
          <w:sz w:val="12"/>
          <w:szCs w:val="12"/>
        </w:rPr>
      </w:pP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111C6">
        <w:rPr>
          <w:rFonts w:ascii="Times New Roman" w:eastAsia="Calibri" w:hAnsi="Times New Roman" w:cs="Times New Roman"/>
          <w:sz w:val="12"/>
          <w:szCs w:val="12"/>
        </w:rPr>
        <w:t>В соответствии с Федеральным законом от 20.03.2025г. № 33-ФЗ «Об общих принципах организации местного самоуправления в единой системе публичной власти», Федеральным законом от 07.02.2011г.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Законом Самарской области  от 30.09.2011г. № 86-ГД «О Счетной палате Самарской области и отдельных вопросах деятельности контрольно-счетных органов</w:t>
      </w:r>
      <w:proofErr w:type="gramEnd"/>
      <w:r w:rsidRPr="00F111C6">
        <w:rPr>
          <w:rFonts w:ascii="Times New Roman" w:eastAsia="Calibri" w:hAnsi="Times New Roman" w:cs="Times New Roman"/>
          <w:sz w:val="12"/>
          <w:szCs w:val="12"/>
        </w:rPr>
        <w:t xml:space="preserve"> муниципальных образований, расположенных на территории Самарской области»,  Уставом муниципального района Сергиевский Самарской области</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Собрание Представителей муниципального района Сергиевский решило:</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1. Произвести с 01.11.2025 года индексацию действующего по состоянию на 31.10.2025 года должностного оклада Председателя Контрольно-ревизионного управления муниципального района Сергиевский Самарской области на 7%.</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2. Внести в Положение «Об организации труда  Председателя Контрольно-ревизионного управления муниципального района Сергиевский Самарской области», утвержденное решением Собрания представителей муниципального района Сергиевский №62 от 24.11.2021г.  (далее - Положение) изменения следующего содержания:</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2.1 приложение к Положению изложить в редакции согласно приложению к настоящему Решению.</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3. Опубликовать настоящее Решение в газете «Сергиевский вестник».</w:t>
      </w:r>
    </w:p>
    <w:p w:rsidR="00F111C6" w:rsidRPr="00F111C6" w:rsidRDefault="00F111C6" w:rsidP="00F111C6">
      <w:pPr>
        <w:tabs>
          <w:tab w:val="left" w:pos="284"/>
          <w:tab w:val="left" w:pos="3828"/>
        </w:tabs>
        <w:spacing w:after="0" w:line="240" w:lineRule="auto"/>
        <w:ind w:firstLine="284"/>
        <w:jc w:val="both"/>
        <w:rPr>
          <w:rFonts w:ascii="Times New Roman" w:eastAsia="Calibri" w:hAnsi="Times New Roman" w:cs="Times New Roman"/>
          <w:sz w:val="12"/>
          <w:szCs w:val="12"/>
        </w:rPr>
      </w:pPr>
      <w:r w:rsidRPr="00F111C6">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 xml:space="preserve">Глава муниципального района </w:t>
      </w:r>
      <w:r w:rsidRPr="00F111C6">
        <w:rPr>
          <w:rFonts w:ascii="Times New Roman" w:eastAsia="Calibri" w:hAnsi="Times New Roman" w:cs="Times New Roman"/>
          <w:bCs/>
          <w:sz w:val="12"/>
          <w:szCs w:val="12"/>
        </w:rPr>
        <w:t>Сергиевский</w:t>
      </w:r>
    </w:p>
    <w:p w:rsid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Самарской области</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А.И. Екамасов</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Председатель Собрания Представителей</w:t>
      </w:r>
    </w:p>
    <w:p w:rsid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 xml:space="preserve">муниципального района </w:t>
      </w:r>
      <w:r w:rsidRPr="00F111C6">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F111C6">
        <w:rPr>
          <w:rFonts w:ascii="Times New Roman" w:eastAsia="Calibri" w:hAnsi="Times New Roman" w:cs="Times New Roman"/>
          <w:sz w:val="12"/>
          <w:szCs w:val="12"/>
        </w:rPr>
        <w:t>Самарской области</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rPr>
        <w:t>А.Б. Александров</w:t>
      </w: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i/>
          <w:sz w:val="12"/>
          <w:szCs w:val="12"/>
        </w:rPr>
      </w:pPr>
      <w:r w:rsidRPr="00F111C6">
        <w:rPr>
          <w:rFonts w:ascii="Times New Roman" w:eastAsia="Calibri" w:hAnsi="Times New Roman" w:cs="Times New Roman"/>
          <w:i/>
          <w:sz w:val="12"/>
          <w:szCs w:val="12"/>
        </w:rPr>
        <w:t>к Решению Собрания представителей</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i/>
          <w:sz w:val="12"/>
          <w:szCs w:val="12"/>
        </w:rPr>
      </w:pPr>
      <w:r w:rsidRPr="00F111C6">
        <w:rPr>
          <w:rFonts w:ascii="Times New Roman" w:eastAsia="Calibri" w:hAnsi="Times New Roman" w:cs="Times New Roman"/>
          <w:i/>
          <w:sz w:val="12"/>
          <w:szCs w:val="12"/>
        </w:rPr>
        <w:t>муниципального района Сергиевский Самарской области</w:t>
      </w:r>
    </w:p>
    <w:p w:rsidR="00F111C6" w:rsidRPr="00F111C6" w:rsidRDefault="00F111C6" w:rsidP="00F111C6">
      <w:pPr>
        <w:tabs>
          <w:tab w:val="left" w:pos="284"/>
          <w:tab w:val="left" w:pos="3828"/>
        </w:tabs>
        <w:spacing w:after="0" w:line="240" w:lineRule="auto"/>
        <w:jc w:val="right"/>
        <w:rPr>
          <w:rFonts w:ascii="Times New Roman" w:eastAsia="Calibri" w:hAnsi="Times New Roman" w:cs="Times New Roman"/>
          <w:i/>
          <w:sz w:val="12"/>
          <w:szCs w:val="12"/>
        </w:rPr>
      </w:pPr>
      <w:r w:rsidRPr="00F111C6">
        <w:rPr>
          <w:rFonts w:ascii="Times New Roman" w:eastAsia="Calibri" w:hAnsi="Times New Roman" w:cs="Times New Roman"/>
          <w:i/>
          <w:sz w:val="12"/>
          <w:szCs w:val="12"/>
        </w:rPr>
        <w:t>№ 0</w:t>
      </w:r>
      <w:r>
        <w:rPr>
          <w:rFonts w:ascii="Times New Roman" w:eastAsia="Calibri" w:hAnsi="Times New Roman" w:cs="Times New Roman"/>
          <w:i/>
          <w:sz w:val="12"/>
          <w:szCs w:val="12"/>
        </w:rPr>
        <w:t>9</w:t>
      </w:r>
      <w:r w:rsidRPr="00F111C6">
        <w:rPr>
          <w:rFonts w:ascii="Times New Roman" w:eastAsia="Calibri" w:hAnsi="Times New Roman" w:cs="Times New Roman"/>
          <w:i/>
          <w:sz w:val="12"/>
          <w:szCs w:val="12"/>
        </w:rPr>
        <w:t xml:space="preserve">   от «23» октября  2025 г.</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Должностной оклад Председателя Контрольно-ревизионного управления муниципального района Сергиевский Самарской области</w:t>
      </w: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83"/>
        <w:gridCol w:w="3340"/>
      </w:tblGrid>
      <w:tr w:rsidR="00F111C6" w:rsidRPr="00F111C6" w:rsidTr="00F111C6">
        <w:trPr>
          <w:jc w:val="center"/>
        </w:trPr>
        <w:tc>
          <w:tcPr>
            <w:tcW w:w="2780" w:type="pct"/>
            <w:shd w:val="clear" w:color="auto" w:fill="auto"/>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lastRenderedPageBreak/>
              <w:t xml:space="preserve">Наименование должности </w:t>
            </w:r>
          </w:p>
        </w:tc>
        <w:tc>
          <w:tcPr>
            <w:tcW w:w="2220" w:type="pct"/>
            <w:shd w:val="clear" w:color="auto" w:fill="auto"/>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Должностной оклад, руб.</w:t>
            </w:r>
          </w:p>
        </w:tc>
      </w:tr>
      <w:tr w:rsidR="00F111C6" w:rsidRPr="00F111C6" w:rsidTr="00F111C6">
        <w:trPr>
          <w:jc w:val="center"/>
        </w:trPr>
        <w:tc>
          <w:tcPr>
            <w:tcW w:w="2780" w:type="pct"/>
            <w:shd w:val="clear" w:color="auto" w:fill="auto"/>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Председатель Контрольно-ревизионного управления муниципального района Сергиевский Самарской области</w:t>
            </w:r>
          </w:p>
        </w:tc>
        <w:tc>
          <w:tcPr>
            <w:tcW w:w="2220" w:type="pct"/>
            <w:shd w:val="clear" w:color="auto" w:fill="auto"/>
          </w:tcPr>
          <w:tbl>
            <w:tblPr>
              <w:tblW w:w="2360" w:type="dxa"/>
              <w:tblLook w:val="04A0" w:firstRow="1" w:lastRow="0" w:firstColumn="1" w:lastColumn="0" w:noHBand="0" w:noVBand="1"/>
            </w:tblPr>
            <w:tblGrid>
              <w:gridCol w:w="2360"/>
            </w:tblGrid>
            <w:tr w:rsidR="00F111C6" w:rsidRPr="00F111C6" w:rsidTr="00F111C6">
              <w:trPr>
                <w:trHeight w:val="300"/>
              </w:trPr>
              <w:tc>
                <w:tcPr>
                  <w:tcW w:w="960" w:type="dxa"/>
                  <w:noWrap/>
                  <w:vAlign w:val="bottom"/>
                  <w:hideMark/>
                </w:tcPr>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r w:rsidRPr="00F111C6">
                    <w:rPr>
                      <w:rFonts w:ascii="Times New Roman" w:eastAsia="Calibri" w:hAnsi="Times New Roman" w:cs="Times New Roman"/>
                      <w:sz w:val="12"/>
                      <w:szCs w:val="12"/>
                    </w:rPr>
                    <w:t>45 449</w:t>
                  </w:r>
                </w:p>
              </w:tc>
            </w:tr>
          </w:tbl>
          <w:p w:rsidR="00F111C6" w:rsidRPr="00F111C6" w:rsidRDefault="00F111C6" w:rsidP="00F111C6">
            <w:pPr>
              <w:tabs>
                <w:tab w:val="left" w:pos="284"/>
                <w:tab w:val="left" w:pos="3828"/>
              </w:tabs>
              <w:spacing w:after="0" w:line="240" w:lineRule="auto"/>
              <w:rPr>
                <w:rFonts w:ascii="Times New Roman" w:eastAsia="Calibri" w:hAnsi="Times New Roman" w:cs="Times New Roman"/>
                <w:sz w:val="12"/>
                <w:szCs w:val="12"/>
              </w:rPr>
            </w:pPr>
          </w:p>
        </w:tc>
      </w:tr>
    </w:tbl>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СОБРАНИЕ ПРЕДСТАВИТЕЛЕЙ</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МУНИЦИПАЛЬНОГО РАЙОНА СЕРГИЕВСКИЙ</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САМАРСКОЙ ОБЛАСТИ</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rPr>
        <w:t>РЕШЕНИЕ</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sz w:val="12"/>
          <w:szCs w:val="12"/>
        </w:rPr>
      </w:pPr>
      <w:r w:rsidRPr="00F111C6">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F111C6">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 11</w:t>
      </w:r>
    </w:p>
    <w:p w:rsid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lang w:val="x-none"/>
        </w:rPr>
        <w:t xml:space="preserve">«Об индексации должностных окладов  работников, занимающих должности, не отнесенные  к должностям муниципальной службы </w:t>
      </w:r>
    </w:p>
    <w:p w:rsid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rPr>
      </w:pPr>
      <w:r w:rsidRPr="00F111C6">
        <w:rPr>
          <w:rFonts w:ascii="Times New Roman" w:eastAsia="Calibri" w:hAnsi="Times New Roman" w:cs="Times New Roman"/>
          <w:b/>
          <w:sz w:val="12"/>
          <w:szCs w:val="12"/>
          <w:lang w:val="x-none"/>
        </w:rPr>
        <w:t>и осуществляющих техническое обеспечение деятельности Контрольно- ревизионного управления муниципального района Сергиевский и внесении изменений в Положение «Об оплате труда работников, занимающих должности, не отнесенные к должностям муниципальной службы и  осуществляющих техническое  обеспечение деятельности Контрольно- ревизионного управления муниципального района Сергиевский»,  утвержденное решением Собрания Представителе</w:t>
      </w:r>
    </w:p>
    <w:p w:rsidR="00F111C6" w:rsidRPr="00F111C6" w:rsidRDefault="00F111C6" w:rsidP="00F111C6">
      <w:pPr>
        <w:tabs>
          <w:tab w:val="left" w:pos="284"/>
          <w:tab w:val="left" w:pos="3828"/>
        </w:tabs>
        <w:spacing w:after="0" w:line="240" w:lineRule="auto"/>
        <w:jc w:val="center"/>
        <w:rPr>
          <w:rFonts w:ascii="Times New Roman" w:eastAsia="Calibri" w:hAnsi="Times New Roman" w:cs="Times New Roman"/>
          <w:b/>
          <w:sz w:val="12"/>
          <w:szCs w:val="12"/>
          <w:lang w:val="x-none"/>
        </w:rPr>
      </w:pPr>
      <w:r w:rsidRPr="00F111C6">
        <w:rPr>
          <w:rFonts w:ascii="Times New Roman" w:eastAsia="Calibri" w:hAnsi="Times New Roman" w:cs="Times New Roman"/>
          <w:b/>
          <w:sz w:val="12"/>
          <w:szCs w:val="12"/>
          <w:lang w:val="x-none"/>
        </w:rPr>
        <w:t xml:space="preserve"> муниципального района Сергиевский №34 от 25.09.2023г.»</w:t>
      </w: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lang w:val="x-none"/>
        </w:rPr>
      </w:pPr>
    </w:p>
    <w:p w:rsidR="00F111C6" w:rsidRPr="00F111C6" w:rsidRDefault="00F111C6" w:rsidP="00042039">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F111C6">
        <w:rPr>
          <w:rFonts w:ascii="Times New Roman" w:eastAsia="Calibri" w:hAnsi="Times New Roman" w:cs="Times New Roman"/>
          <w:sz w:val="12"/>
          <w:szCs w:val="12"/>
          <w:lang w:val="x-none"/>
        </w:rPr>
        <w:t>В соответствии с Федеральным законом от 20.03.2025г. №  33-ФЗ "Об общих принципах организации местного самоуправления в единой системе публичной власти", Федеральным законом от 07.02.2011г.,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Законом Самарской области от 30.09.2011г. № 86-ГД «О Счетной палате Самарской области и отдельных вопросах деятельности контрольно-счетных органов муниципальных образований, расположенных на территории Самарской области», Уставом муниципального района Сергиевский Самарской области,</w:t>
      </w:r>
    </w:p>
    <w:p w:rsidR="00F111C6" w:rsidRPr="00F111C6" w:rsidRDefault="00F111C6" w:rsidP="00042039">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F111C6">
        <w:rPr>
          <w:rFonts w:ascii="Times New Roman" w:eastAsia="Calibri" w:hAnsi="Times New Roman" w:cs="Times New Roman"/>
          <w:sz w:val="12"/>
          <w:szCs w:val="12"/>
          <w:lang w:val="x-none"/>
        </w:rPr>
        <w:t>Собрание Представителей муниципального района Сергиевский решило:</w:t>
      </w:r>
    </w:p>
    <w:p w:rsidR="00F111C6" w:rsidRPr="00F111C6" w:rsidRDefault="00F111C6" w:rsidP="00042039">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F111C6">
        <w:rPr>
          <w:rFonts w:ascii="Times New Roman" w:eastAsia="Calibri" w:hAnsi="Times New Roman" w:cs="Times New Roman"/>
          <w:sz w:val="12"/>
          <w:szCs w:val="12"/>
          <w:lang w:val="x-none"/>
        </w:rPr>
        <w:t>1. Произвести с 01 ноября 2025 года индексацию действующего по состоянию на 31 октября 2025 года должностных окладов работников, занимающих должности, не отнесенные  к должностям муниципальной службы и  осуществляющих техническое обеспечение деятельности Контрольно- ревизионного управления муниципального района Сергиевский Самарской области на 7 %.</w:t>
      </w:r>
    </w:p>
    <w:p w:rsidR="00F111C6" w:rsidRPr="00F111C6" w:rsidRDefault="00F111C6" w:rsidP="00042039">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F111C6">
        <w:rPr>
          <w:rFonts w:ascii="Times New Roman" w:eastAsia="Calibri" w:hAnsi="Times New Roman" w:cs="Times New Roman"/>
          <w:sz w:val="12"/>
          <w:szCs w:val="12"/>
          <w:lang w:val="x-none"/>
        </w:rPr>
        <w:t>2. Внести в Положение «Об оплате труда работников, занимающих должности, не отнесенные к должностям муниципальной службы и  осуществляющих техническое обеспечение деятельности Контрольно- ревизионного управления муниципального района  Сергиевский»,  утвержденное решением Собрания Представителей муниципального района Сергиевский Самарской области №34 от 25.09.2023г.» (далее - Положение) изменения следующего содержания:</w:t>
      </w:r>
    </w:p>
    <w:p w:rsidR="00F111C6" w:rsidRPr="00F111C6" w:rsidRDefault="00F111C6" w:rsidP="00042039">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F111C6">
        <w:rPr>
          <w:rFonts w:ascii="Times New Roman" w:eastAsia="Calibri" w:hAnsi="Times New Roman" w:cs="Times New Roman"/>
          <w:sz w:val="12"/>
          <w:szCs w:val="12"/>
          <w:lang w:val="x-none"/>
        </w:rPr>
        <w:t>2.1. Приложение к Положению изложить в редакции согласно Приложению к настоящему Решению.</w:t>
      </w:r>
    </w:p>
    <w:p w:rsidR="00F111C6" w:rsidRPr="00F111C6" w:rsidRDefault="00F111C6" w:rsidP="00042039">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F111C6">
        <w:rPr>
          <w:rFonts w:ascii="Times New Roman" w:eastAsia="Calibri" w:hAnsi="Times New Roman" w:cs="Times New Roman"/>
          <w:sz w:val="12"/>
          <w:szCs w:val="12"/>
          <w:lang w:val="x-none"/>
        </w:rPr>
        <w:t>3.   Опубликовать настоящее Решение в газете «Сергиевский вестник».</w:t>
      </w:r>
    </w:p>
    <w:p w:rsidR="00F111C6" w:rsidRPr="00F111C6" w:rsidRDefault="00F111C6" w:rsidP="00042039">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F111C6">
        <w:rPr>
          <w:rFonts w:ascii="Times New Roman" w:eastAsia="Calibri" w:hAnsi="Times New Roman" w:cs="Times New Roman"/>
          <w:sz w:val="12"/>
          <w:szCs w:val="12"/>
          <w:lang w:val="x-none"/>
        </w:rPr>
        <w:t>4. Настоящее Решение вступает в силу со дня его официального опубликования.</w:t>
      </w:r>
    </w:p>
    <w:p w:rsidR="00F111C6" w:rsidRPr="00F111C6" w:rsidRDefault="00F111C6" w:rsidP="00042039">
      <w:pPr>
        <w:tabs>
          <w:tab w:val="left" w:pos="284"/>
          <w:tab w:val="left" w:pos="3828"/>
        </w:tabs>
        <w:spacing w:after="0" w:line="240" w:lineRule="auto"/>
        <w:jc w:val="right"/>
        <w:rPr>
          <w:rFonts w:ascii="Times New Roman" w:eastAsia="Calibri" w:hAnsi="Times New Roman" w:cs="Times New Roman"/>
          <w:sz w:val="12"/>
          <w:szCs w:val="12"/>
          <w:lang w:val="x-none"/>
        </w:rPr>
      </w:pPr>
      <w:r w:rsidRPr="00F111C6">
        <w:rPr>
          <w:rFonts w:ascii="Times New Roman" w:eastAsia="Calibri" w:hAnsi="Times New Roman" w:cs="Times New Roman"/>
          <w:sz w:val="12"/>
          <w:szCs w:val="12"/>
          <w:lang w:val="x-none"/>
        </w:rPr>
        <w:t>Глава муниципального района Сергиевский</w:t>
      </w:r>
    </w:p>
    <w:p w:rsidR="00042039" w:rsidRDefault="00F111C6" w:rsidP="00042039">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lang w:val="x-none"/>
        </w:rPr>
        <w:t>Самарской области</w:t>
      </w:r>
    </w:p>
    <w:p w:rsidR="00F111C6" w:rsidRPr="00F111C6" w:rsidRDefault="00F111C6" w:rsidP="00042039">
      <w:pPr>
        <w:tabs>
          <w:tab w:val="left" w:pos="284"/>
          <w:tab w:val="left" w:pos="3828"/>
        </w:tabs>
        <w:spacing w:after="0" w:line="240" w:lineRule="auto"/>
        <w:jc w:val="right"/>
        <w:rPr>
          <w:rFonts w:ascii="Times New Roman" w:eastAsia="Calibri" w:hAnsi="Times New Roman" w:cs="Times New Roman"/>
          <w:sz w:val="12"/>
          <w:szCs w:val="12"/>
          <w:lang w:val="x-none"/>
        </w:rPr>
      </w:pPr>
      <w:r w:rsidRPr="00F111C6">
        <w:rPr>
          <w:rFonts w:ascii="Times New Roman" w:eastAsia="Calibri" w:hAnsi="Times New Roman" w:cs="Times New Roman"/>
          <w:sz w:val="12"/>
          <w:szCs w:val="12"/>
          <w:lang w:val="x-none"/>
        </w:rPr>
        <w:t>А.И. Екамасов</w:t>
      </w:r>
    </w:p>
    <w:p w:rsidR="00F111C6" w:rsidRPr="00F111C6" w:rsidRDefault="00F111C6" w:rsidP="00042039">
      <w:pPr>
        <w:tabs>
          <w:tab w:val="left" w:pos="284"/>
          <w:tab w:val="left" w:pos="3828"/>
        </w:tabs>
        <w:spacing w:after="0" w:line="240" w:lineRule="auto"/>
        <w:jc w:val="right"/>
        <w:rPr>
          <w:rFonts w:ascii="Times New Roman" w:eastAsia="Calibri" w:hAnsi="Times New Roman" w:cs="Times New Roman"/>
          <w:sz w:val="12"/>
          <w:szCs w:val="12"/>
          <w:lang w:val="x-none"/>
        </w:rPr>
      </w:pPr>
    </w:p>
    <w:p w:rsidR="00F111C6" w:rsidRPr="00F111C6" w:rsidRDefault="00F111C6" w:rsidP="00042039">
      <w:pPr>
        <w:tabs>
          <w:tab w:val="left" w:pos="284"/>
          <w:tab w:val="left" w:pos="3828"/>
        </w:tabs>
        <w:spacing w:after="0" w:line="240" w:lineRule="auto"/>
        <w:jc w:val="right"/>
        <w:rPr>
          <w:rFonts w:ascii="Times New Roman" w:eastAsia="Calibri" w:hAnsi="Times New Roman" w:cs="Times New Roman"/>
          <w:sz w:val="12"/>
          <w:szCs w:val="12"/>
          <w:lang w:val="x-none"/>
        </w:rPr>
      </w:pPr>
      <w:r w:rsidRPr="00F111C6">
        <w:rPr>
          <w:rFonts w:ascii="Times New Roman" w:eastAsia="Calibri" w:hAnsi="Times New Roman" w:cs="Times New Roman"/>
          <w:sz w:val="12"/>
          <w:szCs w:val="12"/>
          <w:lang w:val="x-none"/>
        </w:rPr>
        <w:t>Председатель Собрания Представителей</w:t>
      </w:r>
    </w:p>
    <w:p w:rsidR="00042039" w:rsidRDefault="00F111C6" w:rsidP="00042039">
      <w:pPr>
        <w:tabs>
          <w:tab w:val="left" w:pos="284"/>
          <w:tab w:val="left" w:pos="3828"/>
        </w:tabs>
        <w:spacing w:after="0" w:line="240" w:lineRule="auto"/>
        <w:jc w:val="right"/>
        <w:rPr>
          <w:rFonts w:ascii="Times New Roman" w:eastAsia="Calibri" w:hAnsi="Times New Roman" w:cs="Times New Roman"/>
          <w:sz w:val="12"/>
          <w:szCs w:val="12"/>
        </w:rPr>
      </w:pPr>
      <w:r w:rsidRPr="00F111C6">
        <w:rPr>
          <w:rFonts w:ascii="Times New Roman" w:eastAsia="Calibri" w:hAnsi="Times New Roman" w:cs="Times New Roman"/>
          <w:sz w:val="12"/>
          <w:szCs w:val="12"/>
          <w:lang w:val="x-none"/>
        </w:rPr>
        <w:t>муниципального района Сергиевский</w:t>
      </w:r>
      <w:r w:rsidR="00042039">
        <w:rPr>
          <w:rFonts w:ascii="Times New Roman" w:eastAsia="Calibri" w:hAnsi="Times New Roman" w:cs="Times New Roman"/>
          <w:sz w:val="12"/>
          <w:szCs w:val="12"/>
        </w:rPr>
        <w:t xml:space="preserve"> </w:t>
      </w:r>
      <w:r w:rsidRPr="00F111C6">
        <w:rPr>
          <w:rFonts w:ascii="Times New Roman" w:eastAsia="Calibri" w:hAnsi="Times New Roman" w:cs="Times New Roman"/>
          <w:sz w:val="12"/>
          <w:szCs w:val="12"/>
          <w:lang w:val="x-none"/>
        </w:rPr>
        <w:t>Самарской области</w:t>
      </w:r>
    </w:p>
    <w:p w:rsidR="00F111C6" w:rsidRPr="00F111C6" w:rsidRDefault="00F111C6" w:rsidP="00042039">
      <w:pPr>
        <w:tabs>
          <w:tab w:val="left" w:pos="284"/>
          <w:tab w:val="left" w:pos="3828"/>
        </w:tabs>
        <w:spacing w:after="0" w:line="240" w:lineRule="auto"/>
        <w:jc w:val="right"/>
        <w:rPr>
          <w:rFonts w:ascii="Times New Roman" w:eastAsia="Calibri" w:hAnsi="Times New Roman" w:cs="Times New Roman"/>
          <w:sz w:val="12"/>
          <w:szCs w:val="12"/>
          <w:lang w:val="x-none"/>
        </w:rPr>
      </w:pPr>
      <w:r w:rsidRPr="00F111C6">
        <w:rPr>
          <w:rFonts w:ascii="Times New Roman" w:eastAsia="Calibri" w:hAnsi="Times New Roman" w:cs="Times New Roman"/>
          <w:sz w:val="12"/>
          <w:szCs w:val="12"/>
          <w:lang w:val="x-none"/>
        </w:rPr>
        <w:t>А.Б. Александров</w:t>
      </w:r>
    </w:p>
    <w:p w:rsidR="00042039" w:rsidRDefault="00042039" w:rsidP="00042039">
      <w:pPr>
        <w:tabs>
          <w:tab w:val="left" w:pos="284"/>
          <w:tab w:val="left" w:pos="3828"/>
        </w:tabs>
        <w:spacing w:after="0" w:line="240" w:lineRule="auto"/>
        <w:jc w:val="right"/>
        <w:rPr>
          <w:rFonts w:ascii="Times New Roman" w:eastAsia="Calibri" w:hAnsi="Times New Roman" w:cs="Times New Roman"/>
          <w:i/>
          <w:sz w:val="12"/>
          <w:szCs w:val="12"/>
        </w:rPr>
      </w:pPr>
    </w:p>
    <w:p w:rsidR="00042039" w:rsidRPr="00F111C6" w:rsidRDefault="00042039" w:rsidP="0004203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w:t>
      </w:r>
    </w:p>
    <w:p w:rsidR="00042039" w:rsidRPr="00F111C6" w:rsidRDefault="00042039" w:rsidP="00042039">
      <w:pPr>
        <w:tabs>
          <w:tab w:val="left" w:pos="284"/>
          <w:tab w:val="left" w:pos="3828"/>
        </w:tabs>
        <w:spacing w:after="0" w:line="240" w:lineRule="auto"/>
        <w:jc w:val="right"/>
        <w:rPr>
          <w:rFonts w:ascii="Times New Roman" w:eastAsia="Calibri" w:hAnsi="Times New Roman" w:cs="Times New Roman"/>
          <w:i/>
          <w:sz w:val="12"/>
          <w:szCs w:val="12"/>
        </w:rPr>
      </w:pPr>
      <w:r w:rsidRPr="00F111C6">
        <w:rPr>
          <w:rFonts w:ascii="Times New Roman" w:eastAsia="Calibri" w:hAnsi="Times New Roman" w:cs="Times New Roman"/>
          <w:i/>
          <w:sz w:val="12"/>
          <w:szCs w:val="12"/>
        </w:rPr>
        <w:t>к Решению Собрания представителей</w:t>
      </w:r>
    </w:p>
    <w:p w:rsidR="00042039" w:rsidRPr="00F111C6" w:rsidRDefault="00042039" w:rsidP="00042039">
      <w:pPr>
        <w:tabs>
          <w:tab w:val="left" w:pos="284"/>
          <w:tab w:val="left" w:pos="3828"/>
        </w:tabs>
        <w:spacing w:after="0" w:line="240" w:lineRule="auto"/>
        <w:jc w:val="right"/>
        <w:rPr>
          <w:rFonts w:ascii="Times New Roman" w:eastAsia="Calibri" w:hAnsi="Times New Roman" w:cs="Times New Roman"/>
          <w:i/>
          <w:sz w:val="12"/>
          <w:szCs w:val="12"/>
        </w:rPr>
      </w:pPr>
      <w:r w:rsidRPr="00F111C6">
        <w:rPr>
          <w:rFonts w:ascii="Times New Roman" w:eastAsia="Calibri" w:hAnsi="Times New Roman" w:cs="Times New Roman"/>
          <w:i/>
          <w:sz w:val="12"/>
          <w:szCs w:val="12"/>
        </w:rPr>
        <w:t>муниципального района Сергиевский Самарской области</w:t>
      </w:r>
    </w:p>
    <w:p w:rsidR="00042039" w:rsidRPr="00F111C6" w:rsidRDefault="00042039" w:rsidP="0004203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11</w:t>
      </w:r>
      <w:r w:rsidRPr="00F111C6">
        <w:rPr>
          <w:rFonts w:ascii="Times New Roman" w:eastAsia="Calibri" w:hAnsi="Times New Roman" w:cs="Times New Roman"/>
          <w:i/>
          <w:sz w:val="12"/>
          <w:szCs w:val="12"/>
        </w:rPr>
        <w:t xml:space="preserve">   от «23» октября  2025 г.</w:t>
      </w: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lang w:val="x-none"/>
        </w:rPr>
      </w:pPr>
    </w:p>
    <w:p w:rsidR="00042039" w:rsidRP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r w:rsidRPr="00042039">
        <w:rPr>
          <w:rFonts w:ascii="Times New Roman" w:eastAsia="Calibri" w:hAnsi="Times New Roman" w:cs="Times New Roman"/>
          <w:b/>
          <w:sz w:val="12"/>
          <w:szCs w:val="12"/>
        </w:rPr>
        <w:t>РАЗМЕРЫ ДОЛЖНОСТНЫХ ОКЛАДОВ  РАБОТНИКОВ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7"/>
        <w:gridCol w:w="4023"/>
        <w:gridCol w:w="2713"/>
      </w:tblGrid>
      <w:tr w:rsidR="00042039" w:rsidRPr="00042039" w:rsidTr="00042039">
        <w:trPr>
          <w:trHeight w:val="20"/>
        </w:trPr>
        <w:tc>
          <w:tcPr>
            <w:tcW w:w="523" w:type="pct"/>
          </w:tcPr>
          <w:p w:rsidR="00042039" w:rsidRPr="00042039" w:rsidRDefault="00042039" w:rsidP="00042039">
            <w:pPr>
              <w:tabs>
                <w:tab w:val="left" w:pos="284"/>
                <w:tab w:val="left" w:pos="3828"/>
              </w:tabs>
              <w:spacing w:after="0" w:line="240" w:lineRule="auto"/>
              <w:rPr>
                <w:rFonts w:ascii="Times New Roman" w:eastAsia="Calibri" w:hAnsi="Times New Roman" w:cs="Times New Roman"/>
                <w:b/>
                <w:sz w:val="12"/>
                <w:szCs w:val="12"/>
              </w:rPr>
            </w:pPr>
            <w:r w:rsidRPr="00042039">
              <w:rPr>
                <w:rFonts w:ascii="Times New Roman" w:eastAsia="Calibri" w:hAnsi="Times New Roman" w:cs="Times New Roman"/>
                <w:b/>
                <w:sz w:val="12"/>
                <w:szCs w:val="12"/>
              </w:rPr>
              <w:t>№</w:t>
            </w:r>
          </w:p>
          <w:p w:rsidR="00042039" w:rsidRPr="00042039" w:rsidRDefault="00042039" w:rsidP="00042039">
            <w:pPr>
              <w:tabs>
                <w:tab w:val="left" w:pos="284"/>
                <w:tab w:val="left" w:pos="3828"/>
              </w:tabs>
              <w:spacing w:after="0" w:line="240" w:lineRule="auto"/>
              <w:rPr>
                <w:rFonts w:ascii="Times New Roman" w:eastAsia="Calibri" w:hAnsi="Times New Roman" w:cs="Times New Roman"/>
                <w:b/>
                <w:sz w:val="12"/>
                <w:szCs w:val="12"/>
              </w:rPr>
            </w:pPr>
            <w:proofErr w:type="gramStart"/>
            <w:r w:rsidRPr="00042039">
              <w:rPr>
                <w:rFonts w:ascii="Times New Roman" w:eastAsia="Calibri" w:hAnsi="Times New Roman" w:cs="Times New Roman"/>
                <w:b/>
                <w:sz w:val="12"/>
                <w:szCs w:val="12"/>
              </w:rPr>
              <w:t>п</w:t>
            </w:r>
            <w:proofErr w:type="gramEnd"/>
            <w:r w:rsidRPr="00042039">
              <w:rPr>
                <w:rFonts w:ascii="Times New Roman" w:eastAsia="Calibri" w:hAnsi="Times New Roman" w:cs="Times New Roman"/>
                <w:b/>
                <w:sz w:val="12"/>
                <w:szCs w:val="12"/>
              </w:rPr>
              <w:t>/п</w:t>
            </w:r>
          </w:p>
        </w:tc>
        <w:tc>
          <w:tcPr>
            <w:tcW w:w="2674" w:type="pct"/>
          </w:tcPr>
          <w:p w:rsidR="00042039" w:rsidRPr="00042039" w:rsidRDefault="00042039" w:rsidP="00042039">
            <w:pPr>
              <w:tabs>
                <w:tab w:val="left" w:pos="284"/>
                <w:tab w:val="left" w:pos="3828"/>
              </w:tabs>
              <w:spacing w:after="0" w:line="240" w:lineRule="auto"/>
              <w:rPr>
                <w:rFonts w:ascii="Times New Roman" w:eastAsia="Calibri" w:hAnsi="Times New Roman" w:cs="Times New Roman"/>
                <w:b/>
                <w:sz w:val="12"/>
                <w:szCs w:val="12"/>
              </w:rPr>
            </w:pPr>
            <w:r w:rsidRPr="00042039">
              <w:rPr>
                <w:rFonts w:ascii="Times New Roman" w:eastAsia="Calibri" w:hAnsi="Times New Roman" w:cs="Times New Roman"/>
                <w:b/>
                <w:sz w:val="12"/>
                <w:szCs w:val="12"/>
              </w:rPr>
              <w:t>Должность</w:t>
            </w:r>
          </w:p>
        </w:tc>
        <w:tc>
          <w:tcPr>
            <w:tcW w:w="1804" w:type="pct"/>
          </w:tcPr>
          <w:p w:rsidR="00042039" w:rsidRPr="00042039" w:rsidRDefault="00042039" w:rsidP="00042039">
            <w:pPr>
              <w:tabs>
                <w:tab w:val="left" w:pos="284"/>
                <w:tab w:val="left" w:pos="3828"/>
              </w:tabs>
              <w:spacing w:after="0" w:line="240" w:lineRule="auto"/>
              <w:rPr>
                <w:rFonts w:ascii="Times New Roman" w:eastAsia="Calibri" w:hAnsi="Times New Roman" w:cs="Times New Roman"/>
                <w:b/>
                <w:sz w:val="12"/>
                <w:szCs w:val="12"/>
              </w:rPr>
            </w:pPr>
            <w:r w:rsidRPr="00042039">
              <w:rPr>
                <w:rFonts w:ascii="Times New Roman" w:eastAsia="Calibri" w:hAnsi="Times New Roman" w:cs="Times New Roman"/>
                <w:b/>
                <w:sz w:val="12"/>
                <w:szCs w:val="12"/>
              </w:rPr>
              <w:t>Размер должностного оклада,  рублей</w:t>
            </w:r>
          </w:p>
        </w:tc>
      </w:tr>
      <w:tr w:rsidR="00042039" w:rsidRPr="00042039" w:rsidTr="00042039">
        <w:trPr>
          <w:trHeight w:val="20"/>
        </w:trPr>
        <w:tc>
          <w:tcPr>
            <w:tcW w:w="523" w:type="pct"/>
          </w:tcPr>
          <w:p w:rsidR="00042039" w:rsidRPr="00042039" w:rsidRDefault="00042039" w:rsidP="00042039">
            <w:pPr>
              <w:tabs>
                <w:tab w:val="left" w:pos="284"/>
                <w:tab w:val="left" w:pos="3828"/>
              </w:tabs>
              <w:spacing w:after="0" w:line="240" w:lineRule="auto"/>
              <w:rPr>
                <w:rFonts w:ascii="Times New Roman" w:eastAsia="Calibri" w:hAnsi="Times New Roman" w:cs="Times New Roman"/>
                <w:sz w:val="12"/>
                <w:szCs w:val="12"/>
              </w:rPr>
            </w:pPr>
            <w:r w:rsidRPr="00042039">
              <w:rPr>
                <w:rFonts w:ascii="Times New Roman" w:eastAsia="Calibri" w:hAnsi="Times New Roman" w:cs="Times New Roman"/>
                <w:sz w:val="12"/>
                <w:szCs w:val="12"/>
              </w:rPr>
              <w:t>1</w:t>
            </w:r>
          </w:p>
        </w:tc>
        <w:tc>
          <w:tcPr>
            <w:tcW w:w="2674" w:type="pct"/>
          </w:tcPr>
          <w:p w:rsidR="00042039" w:rsidRPr="00042039" w:rsidRDefault="00042039" w:rsidP="00042039">
            <w:pPr>
              <w:tabs>
                <w:tab w:val="left" w:pos="284"/>
                <w:tab w:val="left" w:pos="3828"/>
              </w:tabs>
              <w:spacing w:after="0" w:line="240" w:lineRule="auto"/>
              <w:rPr>
                <w:rFonts w:ascii="Times New Roman" w:eastAsia="Calibri" w:hAnsi="Times New Roman" w:cs="Times New Roman"/>
                <w:sz w:val="12"/>
                <w:szCs w:val="12"/>
              </w:rPr>
            </w:pPr>
            <w:r w:rsidRPr="00042039">
              <w:rPr>
                <w:rFonts w:ascii="Times New Roman" w:eastAsia="Calibri" w:hAnsi="Times New Roman" w:cs="Times New Roman"/>
                <w:sz w:val="12"/>
                <w:szCs w:val="12"/>
              </w:rPr>
              <w:t>Бухгалтер</w:t>
            </w:r>
          </w:p>
        </w:tc>
        <w:tc>
          <w:tcPr>
            <w:tcW w:w="1804" w:type="pct"/>
          </w:tcPr>
          <w:p w:rsidR="00042039" w:rsidRPr="00042039" w:rsidRDefault="00042039" w:rsidP="00042039">
            <w:pPr>
              <w:tabs>
                <w:tab w:val="left" w:pos="284"/>
                <w:tab w:val="left" w:pos="3828"/>
              </w:tabs>
              <w:spacing w:after="0" w:line="240" w:lineRule="auto"/>
              <w:rPr>
                <w:rFonts w:ascii="Times New Roman" w:eastAsia="Calibri" w:hAnsi="Times New Roman" w:cs="Times New Roman"/>
                <w:sz w:val="12"/>
                <w:szCs w:val="12"/>
              </w:rPr>
            </w:pPr>
            <w:r w:rsidRPr="00042039">
              <w:rPr>
                <w:rFonts w:ascii="Times New Roman" w:eastAsia="Calibri" w:hAnsi="Times New Roman" w:cs="Times New Roman"/>
                <w:sz w:val="12"/>
                <w:szCs w:val="12"/>
              </w:rPr>
              <w:t>20559,00</w:t>
            </w:r>
          </w:p>
        </w:tc>
      </w:tr>
    </w:tbl>
    <w:p w:rsidR="00042039" w:rsidRPr="00042039" w:rsidRDefault="00042039" w:rsidP="00042039">
      <w:pPr>
        <w:tabs>
          <w:tab w:val="left" w:pos="284"/>
          <w:tab w:val="left" w:pos="3828"/>
        </w:tabs>
        <w:spacing w:after="0" w:line="240" w:lineRule="auto"/>
        <w:jc w:val="both"/>
        <w:rPr>
          <w:rFonts w:ascii="Times New Roman" w:eastAsia="Calibri" w:hAnsi="Times New Roman" w:cs="Times New Roman"/>
          <w:sz w:val="12"/>
          <w:szCs w:val="12"/>
        </w:rPr>
      </w:pPr>
    </w:p>
    <w:p w:rsidR="00F111C6" w:rsidRPr="00F111C6" w:rsidRDefault="00F111C6" w:rsidP="00F111C6">
      <w:pPr>
        <w:tabs>
          <w:tab w:val="left" w:pos="284"/>
          <w:tab w:val="left" w:pos="3828"/>
        </w:tabs>
        <w:spacing w:after="0" w:line="240" w:lineRule="auto"/>
        <w:jc w:val="both"/>
        <w:rPr>
          <w:rFonts w:ascii="Times New Roman" w:eastAsia="Calibri" w:hAnsi="Times New Roman" w:cs="Times New Roman"/>
          <w:sz w:val="12"/>
          <w:szCs w:val="12"/>
          <w:lang w:val="x-none"/>
        </w:rPr>
      </w:pPr>
    </w:p>
    <w:p w:rsid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r w:rsidRPr="00042039">
        <w:rPr>
          <w:rFonts w:ascii="Times New Roman" w:eastAsia="Calibri" w:hAnsi="Times New Roman" w:cs="Times New Roman"/>
          <w:b/>
          <w:sz w:val="12"/>
          <w:szCs w:val="12"/>
          <w:lang w:val="x-none"/>
        </w:rPr>
        <w:t>ИНФОРМАЦИОННОЕ СООБЩЕНИЕ</w:t>
      </w:r>
    </w:p>
    <w:p w:rsidR="00F111C6" w:rsidRPr="00F111C6" w:rsidRDefault="00042039" w:rsidP="00042039">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042039">
        <w:rPr>
          <w:rFonts w:ascii="Times New Roman" w:eastAsia="Calibri" w:hAnsi="Times New Roman" w:cs="Times New Roman"/>
          <w:sz w:val="12"/>
          <w:szCs w:val="12"/>
          <w:lang w:val="x-none"/>
        </w:rPr>
        <w:t xml:space="preserve">Руководствуясь п. 1 ч. 8 ст. 5.1 </w:t>
      </w:r>
      <w:proofErr w:type="spellStart"/>
      <w:r w:rsidRPr="00042039">
        <w:rPr>
          <w:rFonts w:ascii="Times New Roman" w:eastAsia="Calibri" w:hAnsi="Times New Roman" w:cs="Times New Roman"/>
          <w:sz w:val="12"/>
          <w:szCs w:val="12"/>
          <w:lang w:val="x-none"/>
        </w:rPr>
        <w:t>ГрК</w:t>
      </w:r>
      <w:proofErr w:type="spellEnd"/>
      <w:r w:rsidRPr="00042039">
        <w:rPr>
          <w:rFonts w:ascii="Times New Roman" w:eastAsia="Calibri" w:hAnsi="Times New Roman" w:cs="Times New Roman"/>
          <w:sz w:val="12"/>
          <w:szCs w:val="12"/>
          <w:lang w:val="x-none"/>
        </w:rPr>
        <w:t xml:space="preserve"> Ф, главой 2 пунктом 1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Серноводск муниципального района Сергиевский Самарской области, утвержденного решением Собрания представителей сельского поселения Серноводск муниципального района Сергиевский Самарской области от 03.03.2025 г. № 8, в соответствии с Постановлением Главы сельского поселения Серноводск муниципального района Сергиевский Самарской области № 7 от 17.10.2025 г. «О проведении публичных слушаний по проекту изменений в правила землепользования и застройки сельского поселения Серноводск муниципального района Сергиевский Самарской области», Администрация сельского поселения Серноводск муниципального района Сергиевский Самарской области осуществляет опубликование проекта изменений в Правила землепользования и застройки сельского поселения Серноводск муниципального района Сергиевский Самарской области в газете «Сергиевский вестник» и размещение указанного проекта в информационно-телекоммуникационной сети «Интернет» на официальном сайте Администрации муниципального района Сергиевский Самарской области http://sergievsk.ru/.</w:t>
      </w:r>
    </w:p>
    <w:p w:rsid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p>
    <w:p w:rsidR="00F111C6" w:rsidRP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r w:rsidRPr="00042039">
        <w:rPr>
          <w:rFonts w:ascii="Times New Roman" w:eastAsia="Calibri" w:hAnsi="Times New Roman" w:cs="Times New Roman"/>
          <w:b/>
          <w:sz w:val="12"/>
          <w:szCs w:val="12"/>
        </w:rPr>
        <w:t>ПРОЕКТ</w:t>
      </w:r>
    </w:p>
    <w:p w:rsidR="00042039" w:rsidRP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042039">
        <w:rPr>
          <w:rFonts w:ascii="Times New Roman" w:eastAsia="Calibri" w:hAnsi="Times New Roman" w:cs="Times New Roman"/>
          <w:b/>
          <w:sz w:val="12"/>
          <w:szCs w:val="12"/>
        </w:rPr>
        <w:t>О внесении изменений в Правила землепользования и застройки сельского поселения Серноводск муниципального района Сергиевский Самарской области, утвержденные решением Собрания представителей сельского поселения Серноводск муниципального района Сергиевский Самарской области от 27.12.2013 № 29, подготовленный на основании Приказа министерства градостроительной политики Самарской области от 08.10.2025 №384-п «О подготовке проекта о внесении изменений в Правила землепользования и застройки сельского поселения Серноводск муниципального района Сергиевский</w:t>
      </w:r>
      <w:proofErr w:type="gramEnd"/>
      <w:r w:rsidRPr="00042039">
        <w:rPr>
          <w:rFonts w:ascii="Times New Roman" w:eastAsia="Calibri" w:hAnsi="Times New Roman" w:cs="Times New Roman"/>
          <w:b/>
          <w:sz w:val="12"/>
          <w:szCs w:val="12"/>
        </w:rPr>
        <w:t xml:space="preserve"> Самарской области, утвержденные решением Собрания представителей сельского поселения Серноводск муниципального района Сергиевский Самарской области от 27.12.2013 № 29»</w:t>
      </w:r>
    </w:p>
    <w:p w:rsidR="00042039" w:rsidRPr="00042039" w:rsidRDefault="00042039" w:rsidP="00042039">
      <w:pPr>
        <w:tabs>
          <w:tab w:val="left" w:pos="284"/>
          <w:tab w:val="left" w:pos="3828"/>
        </w:tabs>
        <w:spacing w:after="0" w:line="240" w:lineRule="auto"/>
        <w:jc w:val="both"/>
        <w:rPr>
          <w:rFonts w:ascii="Times New Roman" w:eastAsia="Calibri" w:hAnsi="Times New Roman" w:cs="Times New Roman"/>
          <w:sz w:val="12"/>
          <w:szCs w:val="12"/>
        </w:rPr>
      </w:pPr>
    </w:p>
    <w:p w:rsidR="00042039" w:rsidRPr="00042039" w:rsidRDefault="00042039" w:rsidP="00042039">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 xml:space="preserve">1. </w:t>
      </w:r>
      <w:r w:rsidRPr="00042039">
        <w:rPr>
          <w:rFonts w:ascii="Times New Roman" w:eastAsia="Calibri" w:hAnsi="Times New Roman" w:cs="Times New Roman"/>
          <w:sz w:val="12"/>
          <w:szCs w:val="12"/>
        </w:rPr>
        <w:t xml:space="preserve">Дополнить таблицу статьи 20 «Виды разрешенного использования в жилых, общественно-деловой и рекреационных территориальных </w:t>
      </w:r>
      <w:proofErr w:type="gramStart"/>
      <w:r w:rsidRPr="00042039">
        <w:rPr>
          <w:rFonts w:ascii="Times New Roman" w:eastAsia="Calibri" w:hAnsi="Times New Roman" w:cs="Times New Roman"/>
          <w:sz w:val="12"/>
          <w:szCs w:val="12"/>
        </w:rPr>
        <w:t>зонах</w:t>
      </w:r>
      <w:proofErr w:type="gramEnd"/>
      <w:r w:rsidRPr="00042039">
        <w:rPr>
          <w:rFonts w:ascii="Times New Roman" w:eastAsia="Calibri" w:hAnsi="Times New Roman" w:cs="Times New Roman"/>
          <w:sz w:val="12"/>
          <w:szCs w:val="12"/>
        </w:rPr>
        <w:t xml:space="preserve">» Главы </w:t>
      </w:r>
      <w:r w:rsidRPr="00042039">
        <w:rPr>
          <w:rFonts w:ascii="Times New Roman" w:eastAsia="Calibri" w:hAnsi="Times New Roman" w:cs="Times New Roman"/>
          <w:sz w:val="12"/>
          <w:szCs w:val="12"/>
          <w:lang w:val="en-US"/>
        </w:rPr>
        <w:t>VIII</w:t>
      </w:r>
      <w:r w:rsidRPr="00042039">
        <w:rPr>
          <w:rFonts w:ascii="Times New Roman" w:eastAsia="Calibri" w:hAnsi="Times New Roman" w:cs="Times New Roman"/>
          <w:sz w:val="12"/>
          <w:szCs w:val="12"/>
        </w:rPr>
        <w:t xml:space="preserve"> раздела </w:t>
      </w:r>
      <w:r w:rsidRPr="00042039">
        <w:rPr>
          <w:rFonts w:ascii="Times New Roman" w:eastAsia="Calibri" w:hAnsi="Times New Roman" w:cs="Times New Roman"/>
          <w:sz w:val="12"/>
          <w:szCs w:val="12"/>
          <w:lang w:val="en-US"/>
        </w:rPr>
        <w:t>III</w:t>
      </w:r>
      <w:r w:rsidRPr="00042039">
        <w:rPr>
          <w:rFonts w:ascii="Times New Roman" w:eastAsia="Calibri" w:hAnsi="Times New Roman" w:cs="Times New Roman"/>
          <w:sz w:val="12"/>
          <w:szCs w:val="12"/>
        </w:rPr>
        <w:t xml:space="preserve"> «Градостроительные регламенты» строкой следующего содержания:</w:t>
      </w:r>
    </w:p>
    <w:p w:rsidR="00042039" w:rsidRPr="00042039" w:rsidRDefault="00042039" w:rsidP="00042039">
      <w:pPr>
        <w:tabs>
          <w:tab w:val="left" w:pos="284"/>
          <w:tab w:val="left" w:pos="3828"/>
        </w:tabs>
        <w:spacing w:after="0" w:line="240" w:lineRule="auto"/>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w:t>
      </w:r>
    </w:p>
    <w:tbl>
      <w:tblPr>
        <w:tblStyle w:val="af1"/>
        <w:tblW w:w="5000" w:type="pct"/>
        <w:tblCellMar>
          <w:left w:w="0" w:type="dxa"/>
          <w:right w:w="0" w:type="dxa"/>
        </w:tblCellMar>
        <w:tblLook w:val="04A0" w:firstRow="1" w:lastRow="0" w:firstColumn="1" w:lastColumn="0" w:noHBand="0" w:noVBand="1"/>
      </w:tblPr>
      <w:tblGrid>
        <w:gridCol w:w="1483"/>
        <w:gridCol w:w="5423"/>
        <w:gridCol w:w="330"/>
        <w:gridCol w:w="287"/>
      </w:tblGrid>
      <w:tr w:rsidR="00042039" w:rsidRPr="00042039" w:rsidTr="00042039">
        <w:tc>
          <w:tcPr>
            <w:tcW w:w="986" w:type="pct"/>
          </w:tcPr>
          <w:p w:rsidR="00042039" w:rsidRPr="00042039" w:rsidRDefault="00042039" w:rsidP="00042039">
            <w:pPr>
              <w:tabs>
                <w:tab w:val="left" w:pos="284"/>
                <w:tab w:val="left" w:pos="3828"/>
              </w:tabs>
              <w:rPr>
                <w:rFonts w:ascii="Times New Roman" w:eastAsia="Calibri" w:hAnsi="Times New Roman" w:cs="Times New Roman"/>
                <w:sz w:val="12"/>
                <w:szCs w:val="12"/>
              </w:rPr>
            </w:pPr>
            <w:r w:rsidRPr="00042039">
              <w:rPr>
                <w:rFonts w:ascii="Times New Roman" w:eastAsia="Calibri" w:hAnsi="Times New Roman" w:cs="Times New Roman"/>
                <w:sz w:val="12"/>
                <w:szCs w:val="12"/>
              </w:rPr>
              <w:t>Курортная деятельность</w:t>
            </w:r>
          </w:p>
          <w:p w:rsidR="00042039" w:rsidRPr="00042039" w:rsidRDefault="00042039" w:rsidP="00042039">
            <w:pPr>
              <w:tabs>
                <w:tab w:val="left" w:pos="284"/>
                <w:tab w:val="left" w:pos="3828"/>
              </w:tabs>
              <w:rPr>
                <w:rFonts w:ascii="Times New Roman" w:eastAsia="Calibri" w:hAnsi="Times New Roman" w:cs="Times New Roman"/>
                <w:sz w:val="12"/>
                <w:szCs w:val="12"/>
              </w:rPr>
            </w:pPr>
          </w:p>
        </w:tc>
        <w:tc>
          <w:tcPr>
            <w:tcW w:w="3604" w:type="pct"/>
          </w:tcPr>
          <w:p w:rsidR="00042039" w:rsidRPr="00042039" w:rsidRDefault="00042039" w:rsidP="00042039">
            <w:pPr>
              <w:tabs>
                <w:tab w:val="left" w:pos="284"/>
                <w:tab w:val="left" w:pos="3828"/>
              </w:tabs>
              <w:rPr>
                <w:rFonts w:ascii="Times New Roman" w:eastAsia="Calibri" w:hAnsi="Times New Roman" w:cs="Times New Roman"/>
                <w:sz w:val="12"/>
                <w:szCs w:val="12"/>
              </w:rPr>
            </w:pPr>
            <w:proofErr w:type="gramStart"/>
            <w:r w:rsidRPr="00042039">
              <w:rPr>
                <w:rFonts w:ascii="Times New Roman" w:eastAsia="Calibri" w:hAnsi="Times New Roman" w:cs="Times New Roman"/>
                <w:sz w:val="12"/>
                <w:szCs w:val="12"/>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w:t>
            </w:r>
            <w:proofErr w:type="gramEnd"/>
            <w:r w:rsidRPr="00042039">
              <w:rPr>
                <w:rFonts w:ascii="Times New Roman" w:eastAsia="Calibri" w:hAnsi="Times New Roman" w:cs="Times New Roman"/>
                <w:sz w:val="12"/>
                <w:szCs w:val="12"/>
              </w:rPr>
              <w:t xml:space="preserve"> лечебно-оздоровительных местностей и курорта.</w:t>
            </w:r>
          </w:p>
        </w:tc>
        <w:tc>
          <w:tcPr>
            <w:tcW w:w="219" w:type="pct"/>
            <w:shd w:val="clear" w:color="auto" w:fill="auto"/>
          </w:tcPr>
          <w:p w:rsidR="00042039" w:rsidRPr="00042039" w:rsidRDefault="00042039" w:rsidP="00042039">
            <w:pPr>
              <w:tabs>
                <w:tab w:val="left" w:pos="284"/>
                <w:tab w:val="left" w:pos="3828"/>
              </w:tabs>
              <w:rPr>
                <w:rFonts w:ascii="Times New Roman" w:eastAsia="Calibri" w:hAnsi="Times New Roman" w:cs="Times New Roman"/>
                <w:sz w:val="12"/>
                <w:szCs w:val="12"/>
              </w:rPr>
            </w:pPr>
            <w:r w:rsidRPr="00042039">
              <w:rPr>
                <w:rFonts w:ascii="Times New Roman" w:eastAsia="Calibri" w:hAnsi="Times New Roman" w:cs="Times New Roman"/>
                <w:sz w:val="12"/>
                <w:szCs w:val="12"/>
              </w:rPr>
              <w:t>(9.2)</w:t>
            </w:r>
          </w:p>
        </w:tc>
        <w:tc>
          <w:tcPr>
            <w:tcW w:w="191" w:type="pct"/>
            <w:shd w:val="clear" w:color="auto" w:fill="auto"/>
          </w:tcPr>
          <w:p w:rsidR="00042039" w:rsidRPr="00042039" w:rsidRDefault="00042039" w:rsidP="00042039">
            <w:pPr>
              <w:tabs>
                <w:tab w:val="left" w:pos="284"/>
                <w:tab w:val="left" w:pos="3828"/>
              </w:tabs>
              <w:rPr>
                <w:rFonts w:ascii="Times New Roman" w:eastAsia="Calibri" w:hAnsi="Times New Roman" w:cs="Times New Roman"/>
                <w:sz w:val="12"/>
                <w:szCs w:val="12"/>
              </w:rPr>
            </w:pPr>
            <w:r w:rsidRPr="00042039">
              <w:rPr>
                <w:rFonts w:ascii="Times New Roman" w:eastAsia="Calibri" w:hAnsi="Times New Roman" w:cs="Times New Roman"/>
                <w:sz w:val="12"/>
                <w:szCs w:val="12"/>
              </w:rPr>
              <w:t>ОВ</w:t>
            </w:r>
          </w:p>
        </w:tc>
      </w:tr>
      <w:tr w:rsidR="00042039" w:rsidRPr="00042039" w:rsidTr="00042039">
        <w:tc>
          <w:tcPr>
            <w:tcW w:w="986" w:type="pct"/>
          </w:tcPr>
          <w:p w:rsidR="00042039" w:rsidRPr="00042039" w:rsidRDefault="00042039" w:rsidP="00042039">
            <w:pPr>
              <w:tabs>
                <w:tab w:val="left" w:pos="284"/>
                <w:tab w:val="left" w:pos="3828"/>
              </w:tabs>
              <w:rPr>
                <w:rFonts w:ascii="Times New Roman" w:eastAsia="Calibri" w:hAnsi="Times New Roman" w:cs="Times New Roman"/>
                <w:sz w:val="12"/>
                <w:szCs w:val="12"/>
              </w:rPr>
            </w:pPr>
            <w:r w:rsidRPr="00042039">
              <w:rPr>
                <w:rFonts w:ascii="Times New Roman" w:eastAsia="Calibri" w:hAnsi="Times New Roman" w:cs="Times New Roman"/>
                <w:sz w:val="12"/>
                <w:szCs w:val="12"/>
              </w:rPr>
              <w:t>Санаторная деятельность</w:t>
            </w:r>
          </w:p>
        </w:tc>
        <w:tc>
          <w:tcPr>
            <w:tcW w:w="3604" w:type="pct"/>
          </w:tcPr>
          <w:p w:rsidR="00042039" w:rsidRPr="00042039" w:rsidRDefault="00042039" w:rsidP="00042039">
            <w:pPr>
              <w:tabs>
                <w:tab w:val="left" w:pos="284"/>
                <w:tab w:val="left" w:pos="3828"/>
              </w:tabs>
              <w:rPr>
                <w:rFonts w:ascii="Times New Roman" w:eastAsia="Calibri" w:hAnsi="Times New Roman" w:cs="Times New Roman"/>
                <w:sz w:val="12"/>
                <w:szCs w:val="12"/>
              </w:rPr>
            </w:pPr>
            <w:r w:rsidRPr="00042039">
              <w:rPr>
                <w:rFonts w:ascii="Times New Roman" w:eastAsia="Calibri" w:hAnsi="Times New Roman" w:cs="Times New Roman"/>
                <w:sz w:val="12"/>
                <w:szCs w:val="12"/>
              </w:rPr>
              <w:t>Размещение санаториев, профилакториев, бальнеологических лечебниц, грязелечебниц, обеспечивающих оказание услугу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9" w:type="pct"/>
            <w:shd w:val="clear" w:color="auto" w:fill="auto"/>
          </w:tcPr>
          <w:p w:rsidR="00042039" w:rsidRPr="00042039" w:rsidRDefault="00042039" w:rsidP="00042039">
            <w:pPr>
              <w:tabs>
                <w:tab w:val="left" w:pos="284"/>
                <w:tab w:val="left" w:pos="3828"/>
              </w:tabs>
              <w:rPr>
                <w:rFonts w:ascii="Times New Roman" w:eastAsia="Calibri" w:hAnsi="Times New Roman" w:cs="Times New Roman"/>
                <w:sz w:val="12"/>
                <w:szCs w:val="12"/>
              </w:rPr>
            </w:pPr>
            <w:r w:rsidRPr="00042039">
              <w:rPr>
                <w:rFonts w:ascii="Times New Roman" w:eastAsia="Calibri" w:hAnsi="Times New Roman" w:cs="Times New Roman"/>
                <w:sz w:val="12"/>
                <w:szCs w:val="12"/>
              </w:rPr>
              <w:t>(9.2.1)</w:t>
            </w:r>
          </w:p>
        </w:tc>
        <w:tc>
          <w:tcPr>
            <w:tcW w:w="191" w:type="pct"/>
            <w:shd w:val="clear" w:color="auto" w:fill="auto"/>
          </w:tcPr>
          <w:p w:rsidR="00042039" w:rsidRPr="00042039" w:rsidRDefault="00042039" w:rsidP="00042039">
            <w:pPr>
              <w:tabs>
                <w:tab w:val="left" w:pos="284"/>
                <w:tab w:val="left" w:pos="3828"/>
              </w:tabs>
              <w:rPr>
                <w:rFonts w:ascii="Times New Roman" w:eastAsia="Calibri" w:hAnsi="Times New Roman" w:cs="Times New Roman"/>
                <w:sz w:val="12"/>
                <w:szCs w:val="12"/>
              </w:rPr>
            </w:pPr>
            <w:r w:rsidRPr="00042039">
              <w:rPr>
                <w:rFonts w:ascii="Times New Roman" w:eastAsia="Calibri" w:hAnsi="Times New Roman" w:cs="Times New Roman"/>
                <w:sz w:val="12"/>
                <w:szCs w:val="12"/>
              </w:rPr>
              <w:t>ОВ</w:t>
            </w:r>
          </w:p>
        </w:tc>
      </w:tr>
    </w:tbl>
    <w:p w:rsidR="00042039" w:rsidRPr="00042039" w:rsidRDefault="00042039" w:rsidP="00042039">
      <w:pPr>
        <w:tabs>
          <w:tab w:val="left" w:pos="284"/>
          <w:tab w:val="left" w:pos="3828"/>
        </w:tabs>
        <w:spacing w:after="0" w:line="240" w:lineRule="auto"/>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 xml:space="preserve">                                                                                                                                                                                                    ».</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042039" w:rsidRDefault="00042039"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042039" w:rsidP="00042039">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14:anchorId="722A0658" wp14:editId="51425388">
            <wp:extent cx="4039262" cy="2722375"/>
            <wp:effectExtent l="0" t="0" r="0" b="0"/>
            <wp:docPr id="1" name="Рисунок 1" descr="C:\Users\user\AppData\Local\Temp\notesFFF692\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notesFFF692\Новый рисунок.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3107" cy="2724967"/>
                    </a:xfrm>
                    <a:prstGeom prst="rect">
                      <a:avLst/>
                    </a:prstGeom>
                    <a:noFill/>
                    <a:ln>
                      <a:noFill/>
                    </a:ln>
                  </pic:spPr>
                </pic:pic>
              </a:graphicData>
            </a:graphic>
          </wp:inline>
        </w:drawing>
      </w:r>
    </w:p>
    <w:p w:rsidR="003519F1" w:rsidRDefault="00042039" w:rsidP="00042039">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14:anchorId="788B6218" wp14:editId="163F1CD2">
            <wp:extent cx="3440122" cy="2425148"/>
            <wp:effectExtent l="0" t="0" r="0" b="0"/>
            <wp:docPr id="2" name="Рисунок 2" descr="C:\Users\user\AppData\Local\Temp\notesFFF692\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notesFFF692\Новый рисунок.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0102" cy="2425134"/>
                    </a:xfrm>
                    <a:prstGeom prst="rect">
                      <a:avLst/>
                    </a:prstGeom>
                    <a:noFill/>
                    <a:ln>
                      <a:noFill/>
                    </a:ln>
                  </pic:spPr>
                </pic:pic>
              </a:graphicData>
            </a:graphic>
          </wp:inline>
        </w:drawing>
      </w:r>
    </w:p>
    <w:p w:rsidR="00042039" w:rsidRP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r w:rsidRPr="00042039">
        <w:rPr>
          <w:rFonts w:ascii="Times New Roman" w:eastAsia="Calibri" w:hAnsi="Times New Roman" w:cs="Times New Roman"/>
          <w:b/>
          <w:sz w:val="12"/>
          <w:szCs w:val="12"/>
        </w:rPr>
        <w:lastRenderedPageBreak/>
        <w:t>АДМИНИСТРАЦИЯ</w:t>
      </w:r>
    </w:p>
    <w:p w:rsidR="00042039" w:rsidRP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r w:rsidRPr="00042039">
        <w:rPr>
          <w:rFonts w:ascii="Times New Roman" w:eastAsia="Calibri" w:hAnsi="Times New Roman" w:cs="Times New Roman"/>
          <w:b/>
          <w:sz w:val="12"/>
          <w:szCs w:val="12"/>
        </w:rPr>
        <w:t>СЕЛЬСКОГО ПОСЕЛЕНИЯ ЗАХАРКИНО</w:t>
      </w:r>
    </w:p>
    <w:p w:rsidR="00042039" w:rsidRP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r w:rsidRPr="00042039">
        <w:rPr>
          <w:rFonts w:ascii="Times New Roman" w:eastAsia="Calibri" w:hAnsi="Times New Roman" w:cs="Times New Roman"/>
          <w:b/>
          <w:sz w:val="12"/>
          <w:szCs w:val="12"/>
        </w:rPr>
        <w:t>МУНИЦИПАЛЬНОГО РАЙОНА СЕРГИЕВСКИЙ</w:t>
      </w:r>
    </w:p>
    <w:p w:rsidR="00042039" w:rsidRP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r w:rsidRPr="00042039">
        <w:rPr>
          <w:rFonts w:ascii="Times New Roman" w:eastAsia="Calibri" w:hAnsi="Times New Roman" w:cs="Times New Roman"/>
          <w:b/>
          <w:sz w:val="12"/>
          <w:szCs w:val="12"/>
        </w:rPr>
        <w:t>САМАРСКОЙ ОБЛАСТИ</w:t>
      </w:r>
    </w:p>
    <w:p w:rsidR="00042039" w:rsidRP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p>
    <w:p w:rsidR="00042039" w:rsidRP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r w:rsidRPr="00042039">
        <w:rPr>
          <w:rFonts w:ascii="Times New Roman" w:eastAsia="Calibri" w:hAnsi="Times New Roman" w:cs="Times New Roman"/>
          <w:b/>
          <w:sz w:val="12"/>
          <w:szCs w:val="12"/>
        </w:rPr>
        <w:t>ПОСТАНОВЛЕНИЕ</w:t>
      </w:r>
    </w:p>
    <w:p w:rsidR="00042039" w:rsidRP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r w:rsidRPr="00042039">
        <w:rPr>
          <w:rFonts w:ascii="Times New Roman" w:eastAsia="Calibri" w:hAnsi="Times New Roman" w:cs="Times New Roman"/>
          <w:b/>
          <w:sz w:val="12"/>
          <w:szCs w:val="12"/>
        </w:rPr>
        <w:t>от «21»  октября 2025 г. № 44</w:t>
      </w:r>
    </w:p>
    <w:p w:rsidR="00042039" w:rsidRP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p>
    <w:p w:rsidR="00183BF0"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r w:rsidRPr="00042039">
        <w:rPr>
          <w:rFonts w:ascii="Times New Roman" w:eastAsia="Calibri" w:hAnsi="Times New Roman" w:cs="Times New Roman"/>
          <w:b/>
          <w:sz w:val="12"/>
          <w:szCs w:val="12"/>
        </w:rPr>
        <w:t>О ВНЕСЕНИИ ИЗМЕНЕНИЙ В  ПРИЛОЖЕНИЕ №1</w:t>
      </w:r>
      <w:proofErr w:type="gramStart"/>
      <w:r w:rsidRPr="00042039">
        <w:rPr>
          <w:rFonts w:ascii="Times New Roman" w:eastAsia="Calibri" w:hAnsi="Times New Roman" w:cs="Times New Roman"/>
          <w:b/>
          <w:sz w:val="12"/>
          <w:szCs w:val="12"/>
        </w:rPr>
        <w:t xml:space="preserve"> К</w:t>
      </w:r>
      <w:proofErr w:type="gramEnd"/>
      <w:r w:rsidRPr="00042039">
        <w:rPr>
          <w:rFonts w:ascii="Times New Roman" w:eastAsia="Calibri" w:hAnsi="Times New Roman" w:cs="Times New Roman"/>
          <w:b/>
          <w:sz w:val="12"/>
          <w:szCs w:val="12"/>
        </w:rPr>
        <w:t xml:space="preserve"> ПОСТАНОВЛЕНИЮ АДМИНИСТРАЦИИ СЕЛЬСКОГО ПОСЕЛЕНИЯ ЗАХАРКИНО МУНИЦИПАЛЬНОГО РАЙОНА СЕРГИЕВСКИЙ САМАРСКОЙ ОБЛАСТИ № 68 ОТ 30.12.2022 ГОДА</w:t>
      </w:r>
    </w:p>
    <w:p w:rsidR="00042039" w:rsidRPr="00042039" w:rsidRDefault="00042039" w:rsidP="00042039">
      <w:pPr>
        <w:tabs>
          <w:tab w:val="left" w:pos="284"/>
          <w:tab w:val="left" w:pos="3828"/>
        </w:tabs>
        <w:spacing w:after="0" w:line="240" w:lineRule="auto"/>
        <w:jc w:val="center"/>
        <w:rPr>
          <w:rFonts w:ascii="Times New Roman" w:eastAsia="Calibri" w:hAnsi="Times New Roman" w:cs="Times New Roman"/>
          <w:b/>
          <w:sz w:val="12"/>
          <w:szCs w:val="12"/>
        </w:rPr>
      </w:pPr>
      <w:r w:rsidRPr="00042039">
        <w:rPr>
          <w:rFonts w:ascii="Times New Roman" w:eastAsia="Calibri" w:hAnsi="Times New Roman" w:cs="Times New Roman"/>
          <w:b/>
          <w:sz w:val="12"/>
          <w:szCs w:val="12"/>
        </w:rPr>
        <w:t xml:space="preserve"> «ОБ УТВЕРЖДЕНИИ МУНИЦИПАЛЬНОЙ ПРОГРАММЫ «СОДЕРЖАНИЕ УЛИЧНО-ДОРОЖНОЙ СЕТИ СЕЛЬСКОГО ПОСЕЛЕНИЯ ЗАХАРКИНО  МУНИЦИПАЛЬНОГО РАЙОНА СЕРГИЕВСКИЙ САМАРСКОЙ ОБЛАСТИ»  НА 2023-2026 Г.»</w:t>
      </w:r>
    </w:p>
    <w:p w:rsidR="00042039" w:rsidRPr="00042039" w:rsidRDefault="00042039" w:rsidP="00042039">
      <w:pPr>
        <w:tabs>
          <w:tab w:val="left" w:pos="284"/>
          <w:tab w:val="left" w:pos="3828"/>
        </w:tabs>
        <w:spacing w:after="0" w:line="240" w:lineRule="auto"/>
        <w:jc w:val="both"/>
        <w:rPr>
          <w:rFonts w:ascii="Times New Roman" w:eastAsia="Calibri" w:hAnsi="Times New Roman" w:cs="Times New Roman"/>
          <w:sz w:val="12"/>
          <w:szCs w:val="12"/>
        </w:rPr>
      </w:pP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42039">
        <w:rPr>
          <w:rFonts w:ascii="Times New Roman" w:eastAsia="Calibri" w:hAnsi="Times New Roman" w:cs="Times New Roman"/>
          <w:sz w:val="12"/>
          <w:szCs w:val="12"/>
        </w:rPr>
        <w:t>В целях развития транспортной инфраструктуры, приведения в нормативное состояние улично-дорожной сети на территории сельского поселения Захаркино муниципального района Сергиевский Самарской области, обеспечения транспортной доступности, в соответствии с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руководствуясь Уставом сельского поселения Захаркино муниципального района Сергиевский Самарской области, Администрация сельского поселения</w:t>
      </w:r>
      <w:proofErr w:type="gramEnd"/>
      <w:r w:rsidRPr="00042039">
        <w:rPr>
          <w:rFonts w:ascii="Times New Roman" w:eastAsia="Calibri" w:hAnsi="Times New Roman" w:cs="Times New Roman"/>
          <w:sz w:val="12"/>
          <w:szCs w:val="12"/>
        </w:rPr>
        <w:t xml:space="preserve"> Захаркино муниципального района Сергиевский Самарской области постановляет:</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1. Внести изменения в Приложение № 1 к постановлению администрации сельского поселения Захаркино муниципального района Сергиевский Самарской области № 68 от 30.12.2022 года «Об утверждении муниципальной программы «Содержание улично-дорожной сети сельского поселения Захаркино муниципального района Сергиевский Самарской области»  на 2023-2026 г.» (далее - Программа) следующего содержания:</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Захаркино. Финансирование мероприятий Программы осуществляется за счет средств бюджета сельского поселения Захаркино. Планируемый общий объем финансирования Программы  составит 4 677 441,86 (*) рублей, в том числе:  </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2023 г. – 716 501,57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2024 г. – 1 115 485,19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2025 г. – 1 718 414,67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2026 г. – 1 127 040,43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1.2.</w:t>
      </w:r>
      <w:r w:rsidR="00183BF0">
        <w:rPr>
          <w:rFonts w:ascii="Times New Roman" w:eastAsia="Calibri" w:hAnsi="Times New Roman" w:cs="Times New Roman"/>
          <w:sz w:val="12"/>
          <w:szCs w:val="12"/>
        </w:rPr>
        <w:t xml:space="preserve"> </w:t>
      </w:r>
      <w:r w:rsidRPr="00042039">
        <w:rPr>
          <w:rFonts w:ascii="Times New Roman" w:eastAsia="Calibri" w:hAnsi="Times New Roman" w:cs="Times New Roman"/>
          <w:sz w:val="12"/>
          <w:szCs w:val="12"/>
        </w:rPr>
        <w:t xml:space="preserve">В  Программе раздел 5. «Обоснование ресурсного обеспечения Программы» изложить в следующей редакции:  </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Захаркино. Финансирование мероприятий Программы осуществляется за счет средств бюджета сельского поселения Захаркино. Планируемый общий объем финансирования Программы  составит 4 677 441,86 (*) рублей, в том числе:  </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2023 г. – 716 501,57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2024 г. – 1 115 485,19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2025 г. – 1 718 414,67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2026 г. – 1 127 040,43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3. Опубликовать настоящее постановление в газете «Сергиевский вестник».</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 xml:space="preserve">5. </w:t>
      </w:r>
      <w:proofErr w:type="gramStart"/>
      <w:r w:rsidRPr="00042039">
        <w:rPr>
          <w:rFonts w:ascii="Times New Roman" w:eastAsia="Calibri" w:hAnsi="Times New Roman" w:cs="Times New Roman"/>
          <w:sz w:val="12"/>
          <w:szCs w:val="12"/>
        </w:rPr>
        <w:t>Контроль за</w:t>
      </w:r>
      <w:proofErr w:type="gramEnd"/>
      <w:r w:rsidRPr="00042039">
        <w:rPr>
          <w:rFonts w:ascii="Times New Roman" w:eastAsia="Calibri" w:hAnsi="Times New Roman" w:cs="Times New Roman"/>
          <w:sz w:val="12"/>
          <w:szCs w:val="12"/>
        </w:rPr>
        <w:t xml:space="preserve"> выполнением настоящего постановления оставляю за собой.</w:t>
      </w:r>
    </w:p>
    <w:p w:rsidR="00D3778B" w:rsidRDefault="00D3778B" w:rsidP="00183BF0">
      <w:pPr>
        <w:tabs>
          <w:tab w:val="left" w:pos="284"/>
          <w:tab w:val="left" w:pos="3828"/>
        </w:tabs>
        <w:spacing w:after="0" w:line="240" w:lineRule="auto"/>
        <w:jc w:val="right"/>
        <w:rPr>
          <w:rFonts w:ascii="Times New Roman" w:eastAsia="Calibri" w:hAnsi="Times New Roman" w:cs="Times New Roman"/>
          <w:sz w:val="12"/>
          <w:szCs w:val="12"/>
        </w:rPr>
      </w:pPr>
    </w:p>
    <w:p w:rsidR="00042039" w:rsidRPr="00042039" w:rsidRDefault="00042039" w:rsidP="00183BF0">
      <w:pPr>
        <w:tabs>
          <w:tab w:val="left" w:pos="284"/>
          <w:tab w:val="left" w:pos="3828"/>
        </w:tabs>
        <w:spacing w:after="0" w:line="240" w:lineRule="auto"/>
        <w:jc w:val="right"/>
        <w:rPr>
          <w:rFonts w:ascii="Times New Roman" w:eastAsia="Calibri" w:hAnsi="Times New Roman" w:cs="Times New Roman"/>
          <w:sz w:val="12"/>
          <w:szCs w:val="12"/>
        </w:rPr>
      </w:pPr>
      <w:r w:rsidRPr="00042039">
        <w:rPr>
          <w:rFonts w:ascii="Times New Roman" w:eastAsia="Calibri" w:hAnsi="Times New Roman" w:cs="Times New Roman"/>
          <w:sz w:val="12"/>
          <w:szCs w:val="12"/>
        </w:rPr>
        <w:t>Глава сельского поселения Захаркино</w:t>
      </w:r>
    </w:p>
    <w:p w:rsidR="00042039" w:rsidRPr="00042039" w:rsidRDefault="00042039" w:rsidP="00183BF0">
      <w:pPr>
        <w:tabs>
          <w:tab w:val="left" w:pos="284"/>
          <w:tab w:val="left" w:pos="3828"/>
        </w:tabs>
        <w:spacing w:after="0" w:line="240" w:lineRule="auto"/>
        <w:jc w:val="right"/>
        <w:rPr>
          <w:rFonts w:ascii="Times New Roman" w:eastAsia="Calibri" w:hAnsi="Times New Roman" w:cs="Times New Roman"/>
          <w:sz w:val="12"/>
          <w:szCs w:val="12"/>
        </w:rPr>
      </w:pPr>
      <w:r w:rsidRPr="00042039">
        <w:rPr>
          <w:rFonts w:ascii="Times New Roman" w:eastAsia="Calibri" w:hAnsi="Times New Roman" w:cs="Times New Roman"/>
          <w:sz w:val="12"/>
          <w:szCs w:val="12"/>
        </w:rPr>
        <w:t>муниц</w:t>
      </w:r>
      <w:r w:rsidR="00183BF0">
        <w:rPr>
          <w:rFonts w:ascii="Times New Roman" w:eastAsia="Calibri" w:hAnsi="Times New Roman" w:cs="Times New Roman"/>
          <w:sz w:val="12"/>
          <w:szCs w:val="12"/>
        </w:rPr>
        <w:t xml:space="preserve">ипального района Сергиевский </w:t>
      </w:r>
      <w:r w:rsidRPr="00042039">
        <w:rPr>
          <w:rFonts w:ascii="Times New Roman" w:eastAsia="Calibri" w:hAnsi="Times New Roman" w:cs="Times New Roman"/>
          <w:sz w:val="12"/>
          <w:szCs w:val="12"/>
        </w:rPr>
        <w:t>Самарской области</w:t>
      </w:r>
    </w:p>
    <w:p w:rsidR="00183BF0" w:rsidRPr="00042039" w:rsidRDefault="00183BF0" w:rsidP="00183BF0">
      <w:pPr>
        <w:tabs>
          <w:tab w:val="left" w:pos="284"/>
          <w:tab w:val="left" w:pos="3828"/>
        </w:tabs>
        <w:spacing w:after="0" w:line="240" w:lineRule="auto"/>
        <w:jc w:val="right"/>
        <w:rPr>
          <w:rFonts w:ascii="Times New Roman" w:eastAsia="Calibri" w:hAnsi="Times New Roman" w:cs="Times New Roman"/>
          <w:sz w:val="12"/>
          <w:szCs w:val="12"/>
        </w:rPr>
      </w:pPr>
      <w:r w:rsidRPr="00042039">
        <w:rPr>
          <w:rFonts w:ascii="Times New Roman" w:eastAsia="Calibri" w:hAnsi="Times New Roman" w:cs="Times New Roman"/>
          <w:sz w:val="12"/>
          <w:szCs w:val="12"/>
        </w:rPr>
        <w:t xml:space="preserve">Д. П. </w:t>
      </w:r>
      <w:proofErr w:type="spellStart"/>
      <w:r w:rsidRPr="00042039">
        <w:rPr>
          <w:rFonts w:ascii="Times New Roman" w:eastAsia="Calibri" w:hAnsi="Times New Roman" w:cs="Times New Roman"/>
          <w:sz w:val="12"/>
          <w:szCs w:val="12"/>
        </w:rPr>
        <w:t>Больсунов</w:t>
      </w:r>
      <w:proofErr w:type="spellEnd"/>
    </w:p>
    <w:p w:rsidR="00042039" w:rsidRDefault="00042039" w:rsidP="00042039">
      <w:pPr>
        <w:tabs>
          <w:tab w:val="left" w:pos="284"/>
          <w:tab w:val="left" w:pos="3828"/>
        </w:tabs>
        <w:spacing w:after="0" w:line="240" w:lineRule="auto"/>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 xml:space="preserve">                                  </w:t>
      </w:r>
    </w:p>
    <w:p w:rsidR="00D3778B" w:rsidRPr="00042039" w:rsidRDefault="00D3778B" w:rsidP="00042039">
      <w:pPr>
        <w:tabs>
          <w:tab w:val="left" w:pos="284"/>
          <w:tab w:val="left" w:pos="3828"/>
        </w:tabs>
        <w:spacing w:after="0" w:line="240" w:lineRule="auto"/>
        <w:jc w:val="both"/>
        <w:rPr>
          <w:rFonts w:ascii="Times New Roman" w:eastAsia="Calibri" w:hAnsi="Times New Roman" w:cs="Times New Roman"/>
          <w:sz w:val="12"/>
          <w:szCs w:val="12"/>
        </w:rPr>
      </w:pPr>
    </w:p>
    <w:p w:rsidR="00183BF0" w:rsidRPr="00183BF0" w:rsidRDefault="00183BF0" w:rsidP="00183BF0">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Приложение №1</w:t>
      </w:r>
    </w:p>
    <w:p w:rsidR="00183BF0" w:rsidRPr="00183BF0" w:rsidRDefault="00183BF0" w:rsidP="00183BF0">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к постановлению администрации сельского поселения Захаркино</w:t>
      </w:r>
    </w:p>
    <w:p w:rsidR="00183BF0" w:rsidRDefault="00183BF0" w:rsidP="00183BF0">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183BF0" w:rsidRPr="00183BF0" w:rsidRDefault="00183BF0" w:rsidP="00183BF0">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№4</w:t>
      </w:r>
      <w:r>
        <w:rPr>
          <w:rFonts w:ascii="Times New Roman" w:eastAsia="Calibri" w:hAnsi="Times New Roman" w:cs="Times New Roman"/>
          <w:i/>
          <w:sz w:val="12"/>
          <w:szCs w:val="12"/>
        </w:rPr>
        <w:t>4</w:t>
      </w:r>
      <w:r w:rsidRPr="00183BF0">
        <w:rPr>
          <w:rFonts w:ascii="Times New Roman" w:eastAsia="Calibri" w:hAnsi="Times New Roman" w:cs="Times New Roman"/>
          <w:i/>
          <w:sz w:val="12"/>
          <w:szCs w:val="12"/>
        </w:rPr>
        <w:t xml:space="preserve"> от 21.10.2025</w:t>
      </w:r>
    </w:p>
    <w:p w:rsidR="00D3778B" w:rsidRDefault="00D3778B" w:rsidP="00183BF0">
      <w:pPr>
        <w:tabs>
          <w:tab w:val="left" w:pos="284"/>
          <w:tab w:val="left" w:pos="3828"/>
        </w:tabs>
        <w:spacing w:after="0" w:line="240" w:lineRule="auto"/>
        <w:jc w:val="center"/>
        <w:rPr>
          <w:rFonts w:ascii="Times New Roman" w:eastAsia="Calibri" w:hAnsi="Times New Roman" w:cs="Times New Roman"/>
          <w:b/>
          <w:sz w:val="12"/>
          <w:szCs w:val="12"/>
        </w:rPr>
      </w:pPr>
    </w:p>
    <w:p w:rsidR="00B465E2"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Захаркино  муниципального района Сергиевский на 2023-2026 гг.»</w:t>
      </w:r>
    </w:p>
    <w:p w:rsidR="00D3778B" w:rsidRPr="00183BF0" w:rsidRDefault="00D3778B" w:rsidP="00183BF0">
      <w:pPr>
        <w:tabs>
          <w:tab w:val="left" w:pos="284"/>
          <w:tab w:val="left" w:pos="3828"/>
        </w:tabs>
        <w:spacing w:after="0" w:line="240" w:lineRule="auto"/>
        <w:jc w:val="center"/>
        <w:rPr>
          <w:rFonts w:ascii="Times New Roman" w:eastAsia="Calibri" w:hAnsi="Times New Roman" w:cs="Times New Roman"/>
          <w:b/>
          <w:sz w:val="12"/>
          <w:szCs w:val="12"/>
        </w:rPr>
      </w:pPr>
    </w:p>
    <w:tbl>
      <w:tblPr>
        <w:tblW w:w="5000" w:type="pct"/>
        <w:tblCellMar>
          <w:left w:w="0" w:type="dxa"/>
          <w:right w:w="0" w:type="dxa"/>
        </w:tblCellMar>
        <w:tblLook w:val="04A0" w:firstRow="1" w:lastRow="0" w:firstColumn="1" w:lastColumn="0" w:noHBand="0" w:noVBand="1"/>
      </w:tblPr>
      <w:tblGrid>
        <w:gridCol w:w="509"/>
        <w:gridCol w:w="3041"/>
        <w:gridCol w:w="668"/>
        <w:gridCol w:w="721"/>
        <w:gridCol w:w="773"/>
        <w:gridCol w:w="880"/>
        <w:gridCol w:w="931"/>
      </w:tblGrid>
      <w:tr w:rsidR="00183BF0" w:rsidRPr="00183BF0" w:rsidTr="00183BF0">
        <w:trPr>
          <w:trHeight w:val="20"/>
        </w:trPr>
        <w:tc>
          <w:tcPr>
            <w:tcW w:w="33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 xml:space="preserve">№ </w:t>
            </w:r>
            <w:proofErr w:type="gramStart"/>
            <w:r w:rsidRPr="00183BF0">
              <w:rPr>
                <w:rFonts w:ascii="Times New Roman" w:eastAsia="Calibri" w:hAnsi="Times New Roman" w:cs="Times New Roman"/>
                <w:sz w:val="12"/>
                <w:szCs w:val="12"/>
              </w:rPr>
              <w:t>п</w:t>
            </w:r>
            <w:proofErr w:type="gramEnd"/>
            <w:r w:rsidRPr="00183BF0">
              <w:rPr>
                <w:rFonts w:ascii="Times New Roman" w:eastAsia="Calibri" w:hAnsi="Times New Roman" w:cs="Times New Roman"/>
                <w:sz w:val="12"/>
                <w:szCs w:val="12"/>
              </w:rPr>
              <w:t>/п</w:t>
            </w:r>
          </w:p>
        </w:tc>
        <w:tc>
          <w:tcPr>
            <w:tcW w:w="202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Наименование мероприятия</w:t>
            </w:r>
          </w:p>
        </w:tc>
        <w:tc>
          <w:tcPr>
            <w:tcW w:w="2022" w:type="pct"/>
            <w:gridSpan w:val="4"/>
            <w:tcBorders>
              <w:top w:val="single" w:sz="4" w:space="0" w:color="auto"/>
              <w:left w:val="nil"/>
              <w:bottom w:val="single" w:sz="4" w:space="0" w:color="auto"/>
              <w:right w:val="single" w:sz="4" w:space="0" w:color="000000"/>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Объем финансирования, руб.(*)</w:t>
            </w:r>
          </w:p>
        </w:tc>
        <w:tc>
          <w:tcPr>
            <w:tcW w:w="61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Срок исполнения</w:t>
            </w:r>
          </w:p>
        </w:tc>
      </w:tr>
      <w:tr w:rsidR="00183BF0" w:rsidRPr="00183BF0" w:rsidTr="00183BF0">
        <w:trPr>
          <w:trHeight w:val="20"/>
        </w:trPr>
        <w:tc>
          <w:tcPr>
            <w:tcW w:w="338" w:type="pct"/>
            <w:vMerge/>
            <w:tcBorders>
              <w:top w:val="single" w:sz="4" w:space="0" w:color="auto"/>
              <w:left w:val="single" w:sz="4" w:space="0" w:color="auto"/>
              <w:bottom w:val="single" w:sz="4" w:space="0" w:color="auto"/>
              <w:right w:val="single" w:sz="4" w:space="0" w:color="auto"/>
            </w:tcBorders>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
        </w:tc>
        <w:tc>
          <w:tcPr>
            <w:tcW w:w="2021" w:type="pct"/>
            <w:vMerge/>
            <w:tcBorders>
              <w:top w:val="single" w:sz="4" w:space="0" w:color="auto"/>
              <w:left w:val="single" w:sz="4" w:space="0" w:color="auto"/>
              <w:bottom w:val="single" w:sz="4" w:space="0" w:color="auto"/>
              <w:right w:val="single" w:sz="4" w:space="0" w:color="auto"/>
            </w:tcBorders>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
        </w:tc>
        <w:tc>
          <w:tcPr>
            <w:tcW w:w="44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2023г.</w:t>
            </w:r>
          </w:p>
        </w:tc>
        <w:tc>
          <w:tcPr>
            <w:tcW w:w="47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2024 г.</w:t>
            </w:r>
          </w:p>
        </w:tc>
        <w:tc>
          <w:tcPr>
            <w:tcW w:w="51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2025 г.</w:t>
            </w:r>
          </w:p>
        </w:tc>
        <w:tc>
          <w:tcPr>
            <w:tcW w:w="5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2026 г.</w:t>
            </w:r>
          </w:p>
        </w:tc>
        <w:tc>
          <w:tcPr>
            <w:tcW w:w="619" w:type="pct"/>
            <w:vMerge/>
            <w:tcBorders>
              <w:top w:val="single" w:sz="4" w:space="0" w:color="auto"/>
              <w:left w:val="single" w:sz="4" w:space="0" w:color="auto"/>
              <w:bottom w:val="single" w:sz="4" w:space="0" w:color="auto"/>
              <w:right w:val="single" w:sz="4" w:space="0" w:color="auto"/>
            </w:tcBorders>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
        </w:tc>
      </w:tr>
      <w:tr w:rsidR="00183BF0" w:rsidRPr="00183BF0" w:rsidTr="00183BF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Текущий ремонт</w:t>
            </w:r>
          </w:p>
        </w:tc>
      </w:tr>
      <w:tr w:rsidR="00183BF0" w:rsidRPr="00183BF0" w:rsidTr="00183BF0">
        <w:trPr>
          <w:trHeight w:val="20"/>
        </w:trPr>
        <w:tc>
          <w:tcPr>
            <w:tcW w:w="338" w:type="pct"/>
            <w:tcBorders>
              <w:top w:val="nil"/>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1</w:t>
            </w:r>
          </w:p>
        </w:tc>
        <w:tc>
          <w:tcPr>
            <w:tcW w:w="2021"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Текущий ремонт улично-дорожной сети</w:t>
            </w:r>
          </w:p>
        </w:tc>
        <w:tc>
          <w:tcPr>
            <w:tcW w:w="444"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479"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145 871,86</w:t>
            </w:r>
          </w:p>
        </w:tc>
        <w:tc>
          <w:tcPr>
            <w:tcW w:w="51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157 559,07</w:t>
            </w:r>
          </w:p>
        </w:tc>
        <w:tc>
          <w:tcPr>
            <w:tcW w:w="5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61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2023-2026г</w:t>
            </w:r>
          </w:p>
        </w:tc>
      </w:tr>
      <w:tr w:rsidR="00183BF0" w:rsidRPr="00183BF0" w:rsidTr="00183BF0">
        <w:trPr>
          <w:trHeight w:val="20"/>
        </w:trPr>
        <w:tc>
          <w:tcPr>
            <w:tcW w:w="338" w:type="pct"/>
            <w:tcBorders>
              <w:top w:val="nil"/>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w:t>
            </w:r>
          </w:p>
        </w:tc>
        <w:tc>
          <w:tcPr>
            <w:tcW w:w="2021"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Зимнее содержание улично-дорожной сети</w:t>
            </w:r>
          </w:p>
        </w:tc>
        <w:tc>
          <w:tcPr>
            <w:tcW w:w="444"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674 660,20</w:t>
            </w:r>
          </w:p>
        </w:tc>
        <w:tc>
          <w:tcPr>
            <w:tcW w:w="479"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923 017,33</w:t>
            </w:r>
          </w:p>
        </w:tc>
        <w:tc>
          <w:tcPr>
            <w:tcW w:w="514"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1 509 600,00</w:t>
            </w:r>
          </w:p>
        </w:tc>
        <w:tc>
          <w:tcPr>
            <w:tcW w:w="585"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1 127 040,43</w:t>
            </w:r>
          </w:p>
        </w:tc>
        <w:tc>
          <w:tcPr>
            <w:tcW w:w="61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2023-2026г</w:t>
            </w:r>
          </w:p>
        </w:tc>
      </w:tr>
      <w:tr w:rsidR="00183BF0" w:rsidRPr="00183BF0" w:rsidTr="00183BF0">
        <w:trPr>
          <w:trHeight w:val="20"/>
        </w:trPr>
        <w:tc>
          <w:tcPr>
            <w:tcW w:w="338" w:type="pct"/>
            <w:tcBorders>
              <w:top w:val="nil"/>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3</w:t>
            </w:r>
          </w:p>
        </w:tc>
        <w:tc>
          <w:tcPr>
            <w:tcW w:w="2021"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Летнее содержание улично-дорожной сети</w:t>
            </w:r>
          </w:p>
        </w:tc>
        <w:tc>
          <w:tcPr>
            <w:tcW w:w="444"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41 841,37</w:t>
            </w:r>
          </w:p>
        </w:tc>
        <w:tc>
          <w:tcPr>
            <w:tcW w:w="479"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46 596,00</w:t>
            </w:r>
          </w:p>
        </w:tc>
        <w:tc>
          <w:tcPr>
            <w:tcW w:w="51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51 255,60</w:t>
            </w:r>
          </w:p>
        </w:tc>
        <w:tc>
          <w:tcPr>
            <w:tcW w:w="5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61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2023-2026г</w:t>
            </w:r>
          </w:p>
        </w:tc>
      </w:tr>
      <w:tr w:rsidR="00183BF0" w:rsidRPr="00183BF0" w:rsidTr="00183BF0">
        <w:trPr>
          <w:trHeight w:val="20"/>
        </w:trPr>
        <w:tc>
          <w:tcPr>
            <w:tcW w:w="338" w:type="pct"/>
            <w:tcBorders>
              <w:top w:val="nil"/>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4</w:t>
            </w:r>
          </w:p>
        </w:tc>
        <w:tc>
          <w:tcPr>
            <w:tcW w:w="2021"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Работы по озеленению</w:t>
            </w:r>
          </w:p>
        </w:tc>
        <w:tc>
          <w:tcPr>
            <w:tcW w:w="44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47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51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5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61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2023-2026г</w:t>
            </w:r>
          </w:p>
        </w:tc>
      </w:tr>
      <w:tr w:rsidR="00183BF0" w:rsidRPr="00183BF0" w:rsidTr="00183BF0">
        <w:trPr>
          <w:trHeight w:val="20"/>
        </w:trPr>
        <w:tc>
          <w:tcPr>
            <w:tcW w:w="338" w:type="pct"/>
            <w:tcBorders>
              <w:top w:val="nil"/>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5</w:t>
            </w:r>
          </w:p>
        </w:tc>
        <w:tc>
          <w:tcPr>
            <w:tcW w:w="2021"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44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47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51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5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61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2023-2026г</w:t>
            </w:r>
          </w:p>
        </w:tc>
      </w:tr>
      <w:tr w:rsidR="00183BF0" w:rsidRPr="00183BF0" w:rsidTr="00183BF0">
        <w:trPr>
          <w:trHeight w:val="20"/>
        </w:trPr>
        <w:tc>
          <w:tcPr>
            <w:tcW w:w="338" w:type="pct"/>
            <w:tcBorders>
              <w:top w:val="nil"/>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6</w:t>
            </w:r>
          </w:p>
        </w:tc>
        <w:tc>
          <w:tcPr>
            <w:tcW w:w="2021"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Установка дорожных знаков</w:t>
            </w:r>
          </w:p>
        </w:tc>
        <w:tc>
          <w:tcPr>
            <w:tcW w:w="44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47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51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5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61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2023-2026г</w:t>
            </w:r>
          </w:p>
        </w:tc>
      </w:tr>
      <w:tr w:rsidR="00183BF0" w:rsidRPr="00183BF0" w:rsidTr="00183BF0">
        <w:trPr>
          <w:trHeight w:val="20"/>
        </w:trPr>
        <w:tc>
          <w:tcPr>
            <w:tcW w:w="2359" w:type="pct"/>
            <w:gridSpan w:val="2"/>
            <w:tcBorders>
              <w:top w:val="single" w:sz="4" w:space="0" w:color="auto"/>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
                <w:bCs/>
                <w:sz w:val="12"/>
                <w:szCs w:val="12"/>
              </w:rPr>
            </w:pPr>
            <w:r w:rsidRPr="00183BF0">
              <w:rPr>
                <w:rFonts w:ascii="Times New Roman" w:eastAsia="Calibri" w:hAnsi="Times New Roman" w:cs="Times New Roman"/>
                <w:b/>
                <w:bCs/>
                <w:sz w:val="12"/>
                <w:szCs w:val="12"/>
              </w:rPr>
              <w:t>Итого по Программе:</w:t>
            </w:r>
          </w:p>
        </w:tc>
        <w:tc>
          <w:tcPr>
            <w:tcW w:w="44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
                <w:bCs/>
                <w:sz w:val="12"/>
                <w:szCs w:val="12"/>
              </w:rPr>
            </w:pPr>
            <w:r w:rsidRPr="00183BF0">
              <w:rPr>
                <w:rFonts w:ascii="Times New Roman" w:eastAsia="Calibri" w:hAnsi="Times New Roman" w:cs="Times New Roman"/>
                <w:b/>
                <w:bCs/>
                <w:sz w:val="12"/>
                <w:szCs w:val="12"/>
              </w:rPr>
              <w:t>716 501,57</w:t>
            </w:r>
          </w:p>
        </w:tc>
        <w:tc>
          <w:tcPr>
            <w:tcW w:w="47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
                <w:bCs/>
                <w:sz w:val="12"/>
                <w:szCs w:val="12"/>
              </w:rPr>
            </w:pPr>
            <w:r w:rsidRPr="00183BF0">
              <w:rPr>
                <w:rFonts w:ascii="Times New Roman" w:eastAsia="Calibri" w:hAnsi="Times New Roman" w:cs="Times New Roman"/>
                <w:b/>
                <w:bCs/>
                <w:sz w:val="12"/>
                <w:szCs w:val="12"/>
              </w:rPr>
              <w:t>1 115 485,19</w:t>
            </w:r>
          </w:p>
        </w:tc>
        <w:tc>
          <w:tcPr>
            <w:tcW w:w="51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
                <w:bCs/>
                <w:sz w:val="12"/>
                <w:szCs w:val="12"/>
              </w:rPr>
            </w:pPr>
            <w:r w:rsidRPr="00183BF0">
              <w:rPr>
                <w:rFonts w:ascii="Times New Roman" w:eastAsia="Calibri" w:hAnsi="Times New Roman" w:cs="Times New Roman"/>
                <w:b/>
                <w:bCs/>
                <w:sz w:val="12"/>
                <w:szCs w:val="12"/>
              </w:rPr>
              <w:t>1 718 414,67</w:t>
            </w:r>
          </w:p>
        </w:tc>
        <w:tc>
          <w:tcPr>
            <w:tcW w:w="5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
                <w:bCs/>
                <w:sz w:val="12"/>
                <w:szCs w:val="12"/>
              </w:rPr>
            </w:pPr>
            <w:r w:rsidRPr="00183BF0">
              <w:rPr>
                <w:rFonts w:ascii="Times New Roman" w:eastAsia="Calibri" w:hAnsi="Times New Roman" w:cs="Times New Roman"/>
                <w:b/>
                <w:bCs/>
                <w:sz w:val="12"/>
                <w:szCs w:val="12"/>
              </w:rPr>
              <w:t>1 127 040,43</w:t>
            </w:r>
          </w:p>
        </w:tc>
        <w:tc>
          <w:tcPr>
            <w:tcW w:w="61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
                <w:bCs/>
                <w:sz w:val="12"/>
                <w:szCs w:val="12"/>
              </w:rPr>
            </w:pPr>
          </w:p>
        </w:tc>
      </w:tr>
    </w:tbl>
    <w:p w:rsidR="00D3778B" w:rsidRDefault="00D3778B" w:rsidP="00183BF0">
      <w:pPr>
        <w:tabs>
          <w:tab w:val="left" w:pos="284"/>
          <w:tab w:val="left" w:pos="3828"/>
        </w:tabs>
        <w:spacing w:after="0" w:line="240" w:lineRule="auto"/>
        <w:ind w:firstLine="284"/>
        <w:jc w:val="both"/>
        <w:rPr>
          <w:rFonts w:ascii="Times New Roman" w:eastAsia="Calibri" w:hAnsi="Times New Roman" w:cs="Times New Roman"/>
          <w:sz w:val="12"/>
          <w:szCs w:val="12"/>
        </w:rPr>
      </w:pP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465E2" w:rsidRDefault="00B465E2" w:rsidP="00183BF0">
      <w:pPr>
        <w:tabs>
          <w:tab w:val="left" w:pos="284"/>
          <w:tab w:val="left" w:pos="3828"/>
        </w:tabs>
        <w:spacing w:after="0" w:line="240" w:lineRule="auto"/>
        <w:jc w:val="both"/>
        <w:rPr>
          <w:rFonts w:ascii="Times New Roman" w:eastAsia="Calibri" w:hAnsi="Times New Roman" w:cs="Times New Roman"/>
          <w:sz w:val="12"/>
          <w:szCs w:val="12"/>
        </w:rPr>
      </w:pPr>
    </w:p>
    <w:p w:rsidR="00183BF0" w:rsidRDefault="00183BF0" w:rsidP="003519F1">
      <w:pPr>
        <w:tabs>
          <w:tab w:val="left" w:pos="284"/>
          <w:tab w:val="left" w:pos="3828"/>
        </w:tabs>
        <w:spacing w:after="0" w:line="240" w:lineRule="auto"/>
        <w:jc w:val="both"/>
        <w:rPr>
          <w:rFonts w:ascii="Times New Roman" w:eastAsia="Calibri" w:hAnsi="Times New Roman" w:cs="Times New Roman"/>
          <w:sz w:val="12"/>
          <w:szCs w:val="12"/>
        </w:rPr>
      </w:pPr>
    </w:p>
    <w:p w:rsidR="00D3778B" w:rsidRDefault="00D3778B" w:rsidP="00183BF0">
      <w:pPr>
        <w:tabs>
          <w:tab w:val="left" w:pos="284"/>
          <w:tab w:val="left" w:pos="3828"/>
        </w:tabs>
        <w:spacing w:after="0" w:line="240" w:lineRule="auto"/>
        <w:jc w:val="center"/>
        <w:rPr>
          <w:rFonts w:ascii="Times New Roman" w:eastAsia="Calibri" w:hAnsi="Times New Roman" w:cs="Times New Roman"/>
          <w:b/>
          <w:sz w:val="12"/>
          <w:szCs w:val="12"/>
        </w:rPr>
      </w:pPr>
    </w:p>
    <w:p w:rsidR="00D3778B" w:rsidRDefault="00D3778B" w:rsidP="00183BF0">
      <w:pPr>
        <w:tabs>
          <w:tab w:val="left" w:pos="284"/>
          <w:tab w:val="left" w:pos="3828"/>
        </w:tabs>
        <w:spacing w:after="0" w:line="240" w:lineRule="auto"/>
        <w:jc w:val="center"/>
        <w:rPr>
          <w:rFonts w:ascii="Times New Roman" w:eastAsia="Calibri" w:hAnsi="Times New Roman" w:cs="Times New Roman"/>
          <w:b/>
          <w:sz w:val="12"/>
          <w:szCs w:val="12"/>
        </w:rPr>
      </w:pPr>
    </w:p>
    <w:p w:rsidR="00183BF0" w:rsidRPr="00183BF0" w:rsidRDefault="00042039"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lastRenderedPageBreak/>
        <w:t>АДМИНИСТРАЦИЯ</w:t>
      </w:r>
    </w:p>
    <w:p w:rsidR="00042039" w:rsidRPr="00183BF0" w:rsidRDefault="00042039"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СЕЛЬСКОГО ПОСЕЛЕНИЯ ЗАХАРКИНО</w:t>
      </w:r>
    </w:p>
    <w:p w:rsidR="00042039" w:rsidRPr="00183BF0" w:rsidRDefault="00042039"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МУНИЦИПАЛЬНОГО РАЙОНА СЕРГИЕВСКИЙ</w:t>
      </w:r>
    </w:p>
    <w:p w:rsidR="00042039" w:rsidRPr="00183BF0" w:rsidRDefault="00042039"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САМАРСКОЙ ОБЛАСТИ</w:t>
      </w:r>
    </w:p>
    <w:p w:rsidR="00042039" w:rsidRPr="00183BF0" w:rsidRDefault="00042039" w:rsidP="00183BF0">
      <w:pPr>
        <w:tabs>
          <w:tab w:val="left" w:pos="284"/>
          <w:tab w:val="left" w:pos="3828"/>
        </w:tabs>
        <w:spacing w:after="0" w:line="240" w:lineRule="auto"/>
        <w:jc w:val="center"/>
        <w:rPr>
          <w:rFonts w:ascii="Times New Roman" w:eastAsia="Calibri" w:hAnsi="Times New Roman" w:cs="Times New Roman"/>
          <w:b/>
          <w:sz w:val="12"/>
          <w:szCs w:val="12"/>
        </w:rPr>
      </w:pPr>
    </w:p>
    <w:p w:rsidR="00042039" w:rsidRPr="00183BF0" w:rsidRDefault="00042039"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ПОСТАНОВЛЕНИЕ</w:t>
      </w:r>
    </w:p>
    <w:p w:rsidR="00042039" w:rsidRPr="00183BF0" w:rsidRDefault="00042039"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от «21»  октября 2025 г. № 45</w:t>
      </w:r>
    </w:p>
    <w:p w:rsidR="00042039" w:rsidRPr="00183BF0" w:rsidRDefault="00042039" w:rsidP="00183BF0">
      <w:pPr>
        <w:tabs>
          <w:tab w:val="left" w:pos="284"/>
          <w:tab w:val="left" w:pos="3828"/>
        </w:tabs>
        <w:spacing w:after="0" w:line="240" w:lineRule="auto"/>
        <w:jc w:val="center"/>
        <w:rPr>
          <w:rFonts w:ascii="Times New Roman" w:eastAsia="Calibri" w:hAnsi="Times New Roman" w:cs="Times New Roman"/>
          <w:b/>
          <w:sz w:val="12"/>
          <w:szCs w:val="12"/>
        </w:rPr>
      </w:pPr>
    </w:p>
    <w:p w:rsidR="00183BF0" w:rsidRDefault="00042039"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О ВНЕСЕНИИ ИЗМЕНЕНИЙ В ПРИЛОЖЕНИЕ №1</w:t>
      </w:r>
      <w:proofErr w:type="gramStart"/>
      <w:r w:rsidRPr="00183BF0">
        <w:rPr>
          <w:rFonts w:ascii="Times New Roman" w:eastAsia="Calibri" w:hAnsi="Times New Roman" w:cs="Times New Roman"/>
          <w:b/>
          <w:sz w:val="12"/>
          <w:szCs w:val="12"/>
        </w:rPr>
        <w:t xml:space="preserve"> К</w:t>
      </w:r>
      <w:proofErr w:type="gramEnd"/>
      <w:r w:rsidRPr="00183BF0">
        <w:rPr>
          <w:rFonts w:ascii="Times New Roman" w:eastAsia="Calibri" w:hAnsi="Times New Roman" w:cs="Times New Roman"/>
          <w:b/>
          <w:sz w:val="12"/>
          <w:szCs w:val="12"/>
        </w:rPr>
        <w:t xml:space="preserve"> ПОСТАНОВЛЕНИЮ АДМИНИСТРАЦИИ </w:t>
      </w:r>
    </w:p>
    <w:p w:rsidR="00183BF0" w:rsidRDefault="00042039"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 xml:space="preserve">СЕЛЬСКОГО ПОСЕЛЕНИЯ ЗАХАРКИНО  МУНИЦИПАЛЬНОГО РАЙОНА СЕРГИЕВСКИЙ САМАРСКОЙ ОБЛАСТИ </w:t>
      </w:r>
    </w:p>
    <w:p w:rsidR="00042039" w:rsidRPr="00183BF0" w:rsidRDefault="00042039"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 21 ОТ 22.04.2024 ГОДА «ОБ УТВЕРЖДЕНИИ МУНИЦИПАЛЬНОЙ ПРОГРАММЫ СЕЛЬСКОГО ПОСЕЛЕНИЯ ЗАХАРКИНО  МУНИЦИПАЛЬНОГО РАЙОНА СЕРГИЕВСКИЙ САМАРСКОЙ ОБЛАСТИ «МОДЕРНИЗАЦИЯ И РАЗВИТИЕ АВТОМОБИЛЬНЫХ ДОРОГ ОБЩЕГО ПОЛЬЗОВАНИЯ МЕСТНОГО ЗНАЧЕНИЯ НА 2024-2026 ГОДЫ»</w:t>
      </w:r>
    </w:p>
    <w:p w:rsidR="00042039" w:rsidRPr="00042039" w:rsidRDefault="00042039" w:rsidP="00042039">
      <w:pPr>
        <w:tabs>
          <w:tab w:val="left" w:pos="284"/>
          <w:tab w:val="left" w:pos="3828"/>
        </w:tabs>
        <w:spacing w:after="0" w:line="240" w:lineRule="auto"/>
        <w:jc w:val="both"/>
        <w:rPr>
          <w:rFonts w:ascii="Times New Roman" w:eastAsia="Calibri" w:hAnsi="Times New Roman" w:cs="Times New Roman"/>
          <w:sz w:val="12"/>
          <w:szCs w:val="12"/>
        </w:rPr>
      </w:pP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42039">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Захаркино муниципального района Сергиевский Самарской области и в целях повышения уровня благоустройства дорог сельского поселения Захаркино муниципального района Сергиевский Самарской области, администрация  сельского поселения Захаркино     муниципального района Сергиевский Самарской области, постановляет:</w:t>
      </w:r>
      <w:proofErr w:type="gramEnd"/>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1.</w:t>
      </w:r>
      <w:r w:rsidR="00183BF0">
        <w:rPr>
          <w:rFonts w:ascii="Times New Roman" w:eastAsia="Calibri" w:hAnsi="Times New Roman" w:cs="Times New Roman"/>
          <w:sz w:val="12"/>
          <w:szCs w:val="12"/>
        </w:rPr>
        <w:t xml:space="preserve"> </w:t>
      </w:r>
      <w:r w:rsidRPr="00042039">
        <w:rPr>
          <w:rFonts w:ascii="Times New Roman" w:eastAsia="Calibri" w:hAnsi="Times New Roman" w:cs="Times New Roman"/>
          <w:sz w:val="12"/>
          <w:szCs w:val="12"/>
        </w:rPr>
        <w:t>Внести изменения в Приложение № 1 к постановлению администрации сельского поселения Захаркино муниципального района Сергиевский Самарской области № 21 от 22.04.2024 года «Об утверждении муниципальной Программы сельского поселения Захаркино муниципального района Сергиевский Самарской области «Модернизация и развитие автомобильных дорог общего пользования местного значения  на 2024-2026 годы» (дале</w:t>
      </w:r>
      <w:proofErr w:type="gramStart"/>
      <w:r w:rsidRPr="00042039">
        <w:rPr>
          <w:rFonts w:ascii="Times New Roman" w:eastAsia="Calibri" w:hAnsi="Times New Roman" w:cs="Times New Roman"/>
          <w:sz w:val="12"/>
          <w:szCs w:val="12"/>
        </w:rPr>
        <w:t>е-</w:t>
      </w:r>
      <w:proofErr w:type="gramEnd"/>
      <w:r w:rsidRPr="00042039">
        <w:rPr>
          <w:rFonts w:ascii="Times New Roman" w:eastAsia="Calibri" w:hAnsi="Times New Roman" w:cs="Times New Roman"/>
          <w:sz w:val="12"/>
          <w:szCs w:val="12"/>
        </w:rPr>
        <w:t xml:space="preserve"> Программа) следующего содержания:</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«Общий объем финансирования Программы составляет 388 702,25 (*) рублей, в том числе:</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 средства областного бюджета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 средства местного бюджета  – 388 702,25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в том числе:</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-2024г. –  372 101,74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средства местного бюджета-  372 101,74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средства областного бюджета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внебюджетные средства –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-2025г. – 16 600,51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средства местного бюджета –  16 600,51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средства областного бюджета–0,00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внебюджетные средства–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-2026г. –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средства местного бюджета–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средства областного бюджета–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внебюджетные средства –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1.2.  В Программе раздел 4 «Обоснование ресурсного  обеспечения Программы» изложить в следующей редакции:</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Общий объем финансирования Программы  составляет 388 702,25 (*) рублей, в том числе:</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 средства областного бюджета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 средства местного бюджета  – 388 702,25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в том числе:</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-2024г. –  372 101,74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средства местного бюджета-  372 101,74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средства областного бюджета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внебюджетные средства –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-2025г. – 16 600,51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средства местного бюджета –  16 600,51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средства областного бюджета–0,00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внебюджетные средства–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-2026г. –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средства местного бюджета–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средства областного бюджета–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внебюджетные средства – 0,00 рублей».</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2. Приложение № 1 к Программе изложить в редакции согласно приложению № 1 к настоящему Постановлению.</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3. Опубликовать настоящее постановление в газете «Сергиевский вестник».</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042039" w:rsidRPr="00042039" w:rsidRDefault="00042039"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042039">
        <w:rPr>
          <w:rFonts w:ascii="Times New Roman" w:eastAsia="Calibri" w:hAnsi="Times New Roman" w:cs="Times New Roman"/>
          <w:sz w:val="12"/>
          <w:szCs w:val="12"/>
        </w:rPr>
        <w:t xml:space="preserve">5. </w:t>
      </w:r>
      <w:proofErr w:type="gramStart"/>
      <w:r w:rsidRPr="00042039">
        <w:rPr>
          <w:rFonts w:ascii="Times New Roman" w:eastAsia="Calibri" w:hAnsi="Times New Roman" w:cs="Times New Roman"/>
          <w:sz w:val="12"/>
          <w:szCs w:val="12"/>
        </w:rPr>
        <w:t>Контроль за</w:t>
      </w:r>
      <w:proofErr w:type="gramEnd"/>
      <w:r w:rsidRPr="00042039">
        <w:rPr>
          <w:rFonts w:ascii="Times New Roman" w:eastAsia="Calibri" w:hAnsi="Times New Roman" w:cs="Times New Roman"/>
          <w:sz w:val="12"/>
          <w:szCs w:val="12"/>
        </w:rPr>
        <w:t xml:space="preserve"> выполнением настоящего постановления оставляю за собой.</w:t>
      </w:r>
    </w:p>
    <w:p w:rsidR="00042039" w:rsidRPr="00042039" w:rsidRDefault="00042039" w:rsidP="00183BF0">
      <w:pPr>
        <w:tabs>
          <w:tab w:val="left" w:pos="284"/>
          <w:tab w:val="left" w:pos="3828"/>
        </w:tabs>
        <w:spacing w:after="0" w:line="240" w:lineRule="auto"/>
        <w:jc w:val="right"/>
        <w:rPr>
          <w:rFonts w:ascii="Times New Roman" w:eastAsia="Calibri" w:hAnsi="Times New Roman" w:cs="Times New Roman"/>
          <w:sz w:val="12"/>
          <w:szCs w:val="12"/>
        </w:rPr>
      </w:pPr>
      <w:r w:rsidRPr="00042039">
        <w:rPr>
          <w:rFonts w:ascii="Times New Roman" w:eastAsia="Calibri" w:hAnsi="Times New Roman" w:cs="Times New Roman"/>
          <w:sz w:val="12"/>
          <w:szCs w:val="12"/>
        </w:rPr>
        <w:t>Глава сельского поселения Захаркино</w:t>
      </w:r>
    </w:p>
    <w:p w:rsidR="00042039" w:rsidRPr="00042039" w:rsidRDefault="00042039" w:rsidP="00183BF0">
      <w:pPr>
        <w:tabs>
          <w:tab w:val="left" w:pos="284"/>
          <w:tab w:val="left" w:pos="3828"/>
        </w:tabs>
        <w:spacing w:after="0" w:line="240" w:lineRule="auto"/>
        <w:jc w:val="right"/>
        <w:rPr>
          <w:rFonts w:ascii="Times New Roman" w:eastAsia="Calibri" w:hAnsi="Times New Roman" w:cs="Times New Roman"/>
          <w:sz w:val="12"/>
          <w:szCs w:val="12"/>
        </w:rPr>
      </w:pPr>
      <w:r w:rsidRPr="00042039">
        <w:rPr>
          <w:rFonts w:ascii="Times New Roman" w:eastAsia="Calibri" w:hAnsi="Times New Roman" w:cs="Times New Roman"/>
          <w:sz w:val="12"/>
          <w:szCs w:val="12"/>
        </w:rPr>
        <w:t>муниципального района Сергиевский</w:t>
      </w:r>
      <w:r w:rsidR="00183BF0">
        <w:rPr>
          <w:rFonts w:ascii="Times New Roman" w:eastAsia="Calibri" w:hAnsi="Times New Roman" w:cs="Times New Roman"/>
          <w:sz w:val="12"/>
          <w:szCs w:val="12"/>
        </w:rPr>
        <w:t xml:space="preserve"> </w:t>
      </w:r>
      <w:r w:rsidRPr="00042039">
        <w:rPr>
          <w:rFonts w:ascii="Times New Roman" w:eastAsia="Calibri" w:hAnsi="Times New Roman" w:cs="Times New Roman"/>
          <w:sz w:val="12"/>
          <w:szCs w:val="12"/>
        </w:rPr>
        <w:t>Самарской области</w:t>
      </w:r>
    </w:p>
    <w:p w:rsidR="00183BF0" w:rsidRPr="00042039" w:rsidRDefault="00183BF0" w:rsidP="00183BF0">
      <w:pPr>
        <w:tabs>
          <w:tab w:val="left" w:pos="284"/>
          <w:tab w:val="left" w:pos="3828"/>
        </w:tabs>
        <w:spacing w:after="0" w:line="240" w:lineRule="auto"/>
        <w:jc w:val="right"/>
        <w:rPr>
          <w:rFonts w:ascii="Times New Roman" w:eastAsia="Calibri" w:hAnsi="Times New Roman" w:cs="Times New Roman"/>
          <w:sz w:val="12"/>
          <w:szCs w:val="12"/>
        </w:rPr>
      </w:pPr>
      <w:r w:rsidRPr="00042039">
        <w:rPr>
          <w:rFonts w:ascii="Times New Roman" w:eastAsia="Calibri" w:hAnsi="Times New Roman" w:cs="Times New Roman"/>
          <w:sz w:val="12"/>
          <w:szCs w:val="12"/>
        </w:rPr>
        <w:t xml:space="preserve">Д. П. </w:t>
      </w:r>
      <w:proofErr w:type="spellStart"/>
      <w:r w:rsidRPr="00042039">
        <w:rPr>
          <w:rFonts w:ascii="Times New Roman" w:eastAsia="Calibri" w:hAnsi="Times New Roman" w:cs="Times New Roman"/>
          <w:sz w:val="12"/>
          <w:szCs w:val="12"/>
        </w:rPr>
        <w:t>Больсунов</w:t>
      </w:r>
      <w:proofErr w:type="spellEnd"/>
    </w:p>
    <w:p w:rsidR="00042039" w:rsidRPr="00042039" w:rsidRDefault="00042039" w:rsidP="00183BF0">
      <w:pPr>
        <w:tabs>
          <w:tab w:val="left" w:pos="284"/>
          <w:tab w:val="left" w:pos="3828"/>
        </w:tabs>
        <w:spacing w:after="0" w:line="240" w:lineRule="auto"/>
        <w:jc w:val="right"/>
        <w:rPr>
          <w:rFonts w:ascii="Times New Roman" w:eastAsia="Calibri" w:hAnsi="Times New Roman" w:cs="Times New Roman"/>
          <w:sz w:val="12"/>
          <w:szCs w:val="12"/>
        </w:rPr>
      </w:pPr>
    </w:p>
    <w:p w:rsidR="00183BF0" w:rsidRPr="00183BF0" w:rsidRDefault="00183BF0" w:rsidP="00183BF0">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Приложение №1</w:t>
      </w:r>
    </w:p>
    <w:p w:rsidR="00183BF0" w:rsidRPr="00183BF0" w:rsidRDefault="00183BF0" w:rsidP="00183BF0">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к постановлению администрации сельского поселения Захаркино</w:t>
      </w:r>
    </w:p>
    <w:p w:rsidR="00183BF0" w:rsidRDefault="00183BF0" w:rsidP="00183BF0">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B465E2" w:rsidRPr="00183BF0" w:rsidRDefault="00183BF0" w:rsidP="00183BF0">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№45 от 21.10.2025</w:t>
      </w:r>
    </w:p>
    <w:p w:rsidR="00B465E2" w:rsidRPr="00183BF0" w:rsidRDefault="00B465E2" w:rsidP="00183BF0">
      <w:pPr>
        <w:tabs>
          <w:tab w:val="left" w:pos="284"/>
          <w:tab w:val="left" w:pos="3828"/>
        </w:tabs>
        <w:spacing w:after="0" w:line="240" w:lineRule="auto"/>
        <w:jc w:val="right"/>
        <w:rPr>
          <w:rFonts w:ascii="Times New Roman" w:eastAsia="Calibri" w:hAnsi="Times New Roman" w:cs="Times New Roman"/>
          <w:i/>
          <w:sz w:val="12"/>
          <w:szCs w:val="12"/>
        </w:rPr>
      </w:pPr>
    </w:p>
    <w:p w:rsid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 xml:space="preserve">Программные мероприятия, источники и объемы финансирования муниципальной программы </w:t>
      </w:r>
    </w:p>
    <w:p w:rsid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сельского поселения Захаркино муниципального района Сергиевский "Модернизация и развитие автомобильных дорог</w:t>
      </w:r>
    </w:p>
    <w:p w:rsidR="00B465E2"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 xml:space="preserve"> общего пользования местного значения на 2024-2026 годы"</w:t>
      </w:r>
    </w:p>
    <w:tbl>
      <w:tblPr>
        <w:tblW w:w="5000" w:type="pct"/>
        <w:tblLayout w:type="fixed"/>
        <w:tblCellMar>
          <w:left w:w="0" w:type="dxa"/>
          <w:right w:w="0" w:type="dxa"/>
        </w:tblCellMar>
        <w:tblLook w:val="04A0" w:firstRow="1" w:lastRow="0" w:firstColumn="1" w:lastColumn="0" w:noHBand="0" w:noVBand="1"/>
      </w:tblPr>
      <w:tblGrid>
        <w:gridCol w:w="200"/>
        <w:gridCol w:w="2217"/>
        <w:gridCol w:w="284"/>
        <w:gridCol w:w="286"/>
        <w:gridCol w:w="426"/>
        <w:gridCol w:w="429"/>
        <w:gridCol w:w="286"/>
        <w:gridCol w:w="284"/>
        <w:gridCol w:w="429"/>
        <w:gridCol w:w="284"/>
        <w:gridCol w:w="286"/>
        <w:gridCol w:w="284"/>
        <w:gridCol w:w="430"/>
        <w:gridCol w:w="427"/>
        <w:gridCol w:w="287"/>
        <w:gridCol w:w="281"/>
        <w:gridCol w:w="403"/>
      </w:tblGrid>
      <w:tr w:rsidR="00183BF0" w:rsidRPr="00183BF0" w:rsidTr="00183BF0">
        <w:trPr>
          <w:trHeight w:val="20"/>
        </w:trPr>
        <w:tc>
          <w:tcPr>
            <w:tcW w:w="13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 xml:space="preserve">№ </w:t>
            </w:r>
            <w:proofErr w:type="gramStart"/>
            <w:r w:rsidRPr="00183BF0">
              <w:rPr>
                <w:rFonts w:ascii="Times New Roman" w:eastAsia="Calibri" w:hAnsi="Times New Roman" w:cs="Times New Roman"/>
                <w:sz w:val="12"/>
                <w:szCs w:val="12"/>
              </w:rPr>
              <w:t>п</w:t>
            </w:r>
            <w:proofErr w:type="gramEnd"/>
            <w:r w:rsidRPr="00183BF0">
              <w:rPr>
                <w:rFonts w:ascii="Times New Roman" w:eastAsia="Calibri" w:hAnsi="Times New Roman" w:cs="Times New Roman"/>
                <w:sz w:val="12"/>
                <w:szCs w:val="12"/>
              </w:rPr>
              <w:t>/п</w:t>
            </w:r>
          </w:p>
        </w:tc>
        <w:tc>
          <w:tcPr>
            <w:tcW w:w="147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Наименование мероприятия</w:t>
            </w:r>
          </w:p>
        </w:tc>
        <w:tc>
          <w:tcPr>
            <w:tcW w:w="379"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Ед.        изм.</w:t>
            </w:r>
          </w:p>
        </w:tc>
        <w:tc>
          <w:tcPr>
            <w:tcW w:w="3016" w:type="pct"/>
            <w:gridSpan w:val="13"/>
            <w:tcBorders>
              <w:top w:val="single" w:sz="4" w:space="0" w:color="auto"/>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Финансирование⃰⃰</w:t>
            </w:r>
          </w:p>
        </w:tc>
      </w:tr>
      <w:tr w:rsidR="00183BF0" w:rsidRPr="00183BF0" w:rsidTr="00183BF0">
        <w:trPr>
          <w:trHeight w:val="20"/>
        </w:trPr>
        <w:tc>
          <w:tcPr>
            <w:tcW w:w="132" w:type="pct"/>
            <w:vMerge/>
            <w:tcBorders>
              <w:top w:val="single" w:sz="4" w:space="0" w:color="auto"/>
              <w:left w:val="single" w:sz="4" w:space="0" w:color="auto"/>
              <w:bottom w:val="single" w:sz="4" w:space="0" w:color="000000"/>
              <w:right w:val="single" w:sz="4" w:space="0" w:color="auto"/>
            </w:tcBorders>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
        </w:tc>
        <w:tc>
          <w:tcPr>
            <w:tcW w:w="1473" w:type="pct"/>
            <w:vMerge/>
            <w:tcBorders>
              <w:top w:val="single" w:sz="4" w:space="0" w:color="auto"/>
              <w:left w:val="single" w:sz="4" w:space="0" w:color="auto"/>
              <w:bottom w:val="single" w:sz="4" w:space="0" w:color="000000"/>
              <w:right w:val="single" w:sz="4" w:space="0" w:color="auto"/>
            </w:tcBorders>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
        </w:tc>
        <w:tc>
          <w:tcPr>
            <w:tcW w:w="379" w:type="pct"/>
            <w:gridSpan w:val="2"/>
            <w:vMerge/>
            <w:tcBorders>
              <w:top w:val="single" w:sz="4" w:space="0" w:color="auto"/>
              <w:left w:val="single" w:sz="4" w:space="0" w:color="auto"/>
              <w:bottom w:val="single" w:sz="4" w:space="0" w:color="000000"/>
              <w:right w:val="single" w:sz="4" w:space="0" w:color="000000"/>
            </w:tcBorders>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
        </w:tc>
        <w:tc>
          <w:tcPr>
            <w:tcW w:w="283" w:type="pct"/>
            <w:vMerge w:val="restart"/>
            <w:tcBorders>
              <w:top w:val="nil"/>
              <w:left w:val="single" w:sz="4" w:space="0" w:color="auto"/>
              <w:bottom w:val="single" w:sz="4" w:space="0" w:color="000000"/>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Всего</w:t>
            </w:r>
          </w:p>
        </w:tc>
        <w:tc>
          <w:tcPr>
            <w:tcW w:w="949" w:type="pct"/>
            <w:gridSpan w:val="4"/>
            <w:tcBorders>
              <w:top w:val="single" w:sz="4" w:space="0" w:color="auto"/>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2024 год</w:t>
            </w:r>
          </w:p>
        </w:tc>
        <w:tc>
          <w:tcPr>
            <w:tcW w:w="853" w:type="pct"/>
            <w:gridSpan w:val="4"/>
            <w:tcBorders>
              <w:top w:val="single" w:sz="4" w:space="0" w:color="auto"/>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2025 год</w:t>
            </w:r>
          </w:p>
        </w:tc>
        <w:tc>
          <w:tcPr>
            <w:tcW w:w="930" w:type="pct"/>
            <w:gridSpan w:val="4"/>
            <w:tcBorders>
              <w:top w:val="single" w:sz="4" w:space="0" w:color="auto"/>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2026 год</w:t>
            </w:r>
          </w:p>
        </w:tc>
      </w:tr>
      <w:tr w:rsidR="00183BF0" w:rsidRPr="00183BF0" w:rsidTr="00183BF0">
        <w:trPr>
          <w:trHeight w:val="20"/>
        </w:trPr>
        <w:tc>
          <w:tcPr>
            <w:tcW w:w="132" w:type="pct"/>
            <w:vMerge/>
            <w:tcBorders>
              <w:top w:val="single" w:sz="4" w:space="0" w:color="auto"/>
              <w:left w:val="single" w:sz="4" w:space="0" w:color="auto"/>
              <w:bottom w:val="single" w:sz="4" w:space="0" w:color="000000"/>
              <w:right w:val="single" w:sz="4" w:space="0" w:color="auto"/>
            </w:tcBorders>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
        </w:tc>
        <w:tc>
          <w:tcPr>
            <w:tcW w:w="1473" w:type="pct"/>
            <w:vMerge/>
            <w:tcBorders>
              <w:top w:val="single" w:sz="4" w:space="0" w:color="auto"/>
              <w:left w:val="single" w:sz="4" w:space="0" w:color="auto"/>
              <w:bottom w:val="single" w:sz="4" w:space="0" w:color="000000"/>
              <w:right w:val="single" w:sz="4" w:space="0" w:color="auto"/>
            </w:tcBorders>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
        </w:tc>
        <w:tc>
          <w:tcPr>
            <w:tcW w:w="379" w:type="pct"/>
            <w:gridSpan w:val="2"/>
            <w:vMerge/>
            <w:tcBorders>
              <w:top w:val="single" w:sz="4" w:space="0" w:color="auto"/>
              <w:left w:val="single" w:sz="4" w:space="0" w:color="auto"/>
              <w:bottom w:val="single" w:sz="4" w:space="0" w:color="000000"/>
              <w:right w:val="single" w:sz="4" w:space="0" w:color="000000"/>
            </w:tcBorders>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
        </w:tc>
        <w:tc>
          <w:tcPr>
            <w:tcW w:w="283" w:type="pct"/>
            <w:vMerge/>
            <w:tcBorders>
              <w:top w:val="nil"/>
              <w:left w:val="single" w:sz="4" w:space="0" w:color="auto"/>
              <w:bottom w:val="single" w:sz="4" w:space="0" w:color="000000"/>
              <w:right w:val="single" w:sz="4" w:space="0" w:color="auto"/>
            </w:tcBorders>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
        </w:tc>
        <w:tc>
          <w:tcPr>
            <w:tcW w:w="2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Итого</w:t>
            </w:r>
          </w:p>
        </w:tc>
        <w:tc>
          <w:tcPr>
            <w:tcW w:w="190"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roofErr w:type="spellStart"/>
            <w:r w:rsidRPr="00183BF0">
              <w:rPr>
                <w:rFonts w:ascii="Times New Roman" w:eastAsia="Calibri" w:hAnsi="Times New Roman" w:cs="Times New Roman"/>
                <w:sz w:val="12"/>
                <w:szCs w:val="12"/>
              </w:rPr>
              <w:t>Мест</w:t>
            </w:r>
            <w:proofErr w:type="gramStart"/>
            <w:r w:rsidRPr="00183BF0">
              <w:rPr>
                <w:rFonts w:ascii="Times New Roman" w:eastAsia="Calibri" w:hAnsi="Times New Roman" w:cs="Times New Roman"/>
                <w:sz w:val="12"/>
                <w:szCs w:val="12"/>
              </w:rPr>
              <w:t>.б</w:t>
            </w:r>
            <w:proofErr w:type="spellEnd"/>
            <w:proofErr w:type="gramEnd"/>
            <w:r w:rsidRPr="00183BF0">
              <w:rPr>
                <w:rFonts w:ascii="Times New Roman" w:eastAsia="Calibri" w:hAnsi="Times New Roman" w:cs="Times New Roman"/>
                <w:sz w:val="12"/>
                <w:szCs w:val="12"/>
              </w:rPr>
              <w:t>-т</w:t>
            </w:r>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roofErr w:type="spellStart"/>
            <w:r w:rsidRPr="00183BF0">
              <w:rPr>
                <w:rFonts w:ascii="Times New Roman" w:eastAsia="Calibri" w:hAnsi="Times New Roman" w:cs="Times New Roman"/>
                <w:sz w:val="12"/>
                <w:szCs w:val="12"/>
              </w:rPr>
              <w:t>Обл</w:t>
            </w:r>
            <w:proofErr w:type="gramStart"/>
            <w:r w:rsidRPr="00183BF0">
              <w:rPr>
                <w:rFonts w:ascii="Times New Roman" w:eastAsia="Calibri" w:hAnsi="Times New Roman" w:cs="Times New Roman"/>
                <w:sz w:val="12"/>
                <w:szCs w:val="12"/>
              </w:rPr>
              <w:t>.б</w:t>
            </w:r>
            <w:proofErr w:type="spellEnd"/>
            <w:proofErr w:type="gramEnd"/>
            <w:r w:rsidRPr="00183BF0">
              <w:rPr>
                <w:rFonts w:ascii="Times New Roman" w:eastAsia="Calibri" w:hAnsi="Times New Roman" w:cs="Times New Roman"/>
                <w:sz w:val="12"/>
                <w:szCs w:val="12"/>
              </w:rPr>
              <w:t>-т</w:t>
            </w:r>
          </w:p>
        </w:tc>
        <w:tc>
          <w:tcPr>
            <w:tcW w:w="2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roofErr w:type="spellStart"/>
            <w:r w:rsidRPr="00183BF0">
              <w:rPr>
                <w:rFonts w:ascii="Times New Roman" w:eastAsia="Calibri" w:hAnsi="Times New Roman" w:cs="Times New Roman"/>
                <w:sz w:val="12"/>
                <w:szCs w:val="12"/>
              </w:rPr>
              <w:t>Внебюджет</w:t>
            </w:r>
            <w:proofErr w:type="spellEnd"/>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Итого</w:t>
            </w:r>
          </w:p>
        </w:tc>
        <w:tc>
          <w:tcPr>
            <w:tcW w:w="190"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roofErr w:type="spellStart"/>
            <w:r w:rsidRPr="00183BF0">
              <w:rPr>
                <w:rFonts w:ascii="Times New Roman" w:eastAsia="Calibri" w:hAnsi="Times New Roman" w:cs="Times New Roman"/>
                <w:sz w:val="12"/>
                <w:szCs w:val="12"/>
              </w:rPr>
              <w:t>Мест</w:t>
            </w:r>
            <w:proofErr w:type="gramStart"/>
            <w:r w:rsidRPr="00183BF0">
              <w:rPr>
                <w:rFonts w:ascii="Times New Roman" w:eastAsia="Calibri" w:hAnsi="Times New Roman" w:cs="Times New Roman"/>
                <w:sz w:val="12"/>
                <w:szCs w:val="12"/>
              </w:rPr>
              <w:t>.б</w:t>
            </w:r>
            <w:proofErr w:type="spellEnd"/>
            <w:proofErr w:type="gramEnd"/>
            <w:r w:rsidRPr="00183BF0">
              <w:rPr>
                <w:rFonts w:ascii="Times New Roman" w:eastAsia="Calibri" w:hAnsi="Times New Roman" w:cs="Times New Roman"/>
                <w:sz w:val="12"/>
                <w:szCs w:val="12"/>
              </w:rPr>
              <w:t>-т</w:t>
            </w:r>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roofErr w:type="spellStart"/>
            <w:r w:rsidRPr="00183BF0">
              <w:rPr>
                <w:rFonts w:ascii="Times New Roman" w:eastAsia="Calibri" w:hAnsi="Times New Roman" w:cs="Times New Roman"/>
                <w:sz w:val="12"/>
                <w:szCs w:val="12"/>
              </w:rPr>
              <w:t>Обл</w:t>
            </w:r>
            <w:proofErr w:type="gramStart"/>
            <w:r w:rsidRPr="00183BF0">
              <w:rPr>
                <w:rFonts w:ascii="Times New Roman" w:eastAsia="Calibri" w:hAnsi="Times New Roman" w:cs="Times New Roman"/>
                <w:sz w:val="12"/>
                <w:szCs w:val="12"/>
              </w:rPr>
              <w:t>.б</w:t>
            </w:r>
            <w:proofErr w:type="spellEnd"/>
            <w:proofErr w:type="gramEnd"/>
            <w:r w:rsidRPr="00183BF0">
              <w:rPr>
                <w:rFonts w:ascii="Times New Roman" w:eastAsia="Calibri" w:hAnsi="Times New Roman" w:cs="Times New Roman"/>
                <w:sz w:val="12"/>
                <w:szCs w:val="12"/>
              </w:rPr>
              <w:t>-т</w:t>
            </w:r>
          </w:p>
        </w:tc>
        <w:tc>
          <w:tcPr>
            <w:tcW w:w="286"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roofErr w:type="spellStart"/>
            <w:r w:rsidRPr="00183BF0">
              <w:rPr>
                <w:rFonts w:ascii="Times New Roman" w:eastAsia="Calibri" w:hAnsi="Times New Roman" w:cs="Times New Roman"/>
                <w:sz w:val="12"/>
                <w:szCs w:val="12"/>
              </w:rPr>
              <w:t>Внебюджет</w:t>
            </w:r>
            <w:proofErr w:type="spellEnd"/>
          </w:p>
        </w:tc>
        <w:tc>
          <w:tcPr>
            <w:tcW w:w="28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Итого</w:t>
            </w:r>
          </w:p>
        </w:tc>
        <w:tc>
          <w:tcPr>
            <w:tcW w:w="191"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roofErr w:type="spellStart"/>
            <w:r w:rsidRPr="00183BF0">
              <w:rPr>
                <w:rFonts w:ascii="Times New Roman" w:eastAsia="Calibri" w:hAnsi="Times New Roman" w:cs="Times New Roman"/>
                <w:sz w:val="12"/>
                <w:szCs w:val="12"/>
              </w:rPr>
              <w:t>Мест</w:t>
            </w:r>
            <w:proofErr w:type="gramStart"/>
            <w:r w:rsidRPr="00183BF0">
              <w:rPr>
                <w:rFonts w:ascii="Times New Roman" w:eastAsia="Calibri" w:hAnsi="Times New Roman" w:cs="Times New Roman"/>
                <w:sz w:val="12"/>
                <w:szCs w:val="12"/>
              </w:rPr>
              <w:t>.б</w:t>
            </w:r>
            <w:proofErr w:type="spellEnd"/>
            <w:proofErr w:type="gramEnd"/>
            <w:r w:rsidRPr="00183BF0">
              <w:rPr>
                <w:rFonts w:ascii="Times New Roman" w:eastAsia="Calibri" w:hAnsi="Times New Roman" w:cs="Times New Roman"/>
                <w:sz w:val="12"/>
                <w:szCs w:val="12"/>
              </w:rPr>
              <w:t>-т</w:t>
            </w:r>
          </w:p>
        </w:tc>
        <w:tc>
          <w:tcPr>
            <w:tcW w:w="187"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roofErr w:type="spellStart"/>
            <w:r w:rsidRPr="00183BF0">
              <w:rPr>
                <w:rFonts w:ascii="Times New Roman" w:eastAsia="Calibri" w:hAnsi="Times New Roman" w:cs="Times New Roman"/>
                <w:sz w:val="12"/>
                <w:szCs w:val="12"/>
              </w:rPr>
              <w:t>Обл</w:t>
            </w:r>
            <w:proofErr w:type="gramStart"/>
            <w:r w:rsidRPr="00183BF0">
              <w:rPr>
                <w:rFonts w:ascii="Times New Roman" w:eastAsia="Calibri" w:hAnsi="Times New Roman" w:cs="Times New Roman"/>
                <w:sz w:val="12"/>
                <w:szCs w:val="12"/>
              </w:rPr>
              <w:t>.б</w:t>
            </w:r>
            <w:proofErr w:type="spellEnd"/>
            <w:proofErr w:type="gramEnd"/>
            <w:r w:rsidRPr="00183BF0">
              <w:rPr>
                <w:rFonts w:ascii="Times New Roman" w:eastAsia="Calibri" w:hAnsi="Times New Roman" w:cs="Times New Roman"/>
                <w:sz w:val="12"/>
                <w:szCs w:val="12"/>
              </w:rPr>
              <w:t>-т</w:t>
            </w:r>
          </w:p>
        </w:tc>
        <w:tc>
          <w:tcPr>
            <w:tcW w:w="26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proofErr w:type="spellStart"/>
            <w:r w:rsidRPr="00183BF0">
              <w:rPr>
                <w:rFonts w:ascii="Times New Roman" w:eastAsia="Calibri" w:hAnsi="Times New Roman" w:cs="Times New Roman"/>
                <w:sz w:val="12"/>
                <w:szCs w:val="12"/>
              </w:rPr>
              <w:t>Внебюджет</w:t>
            </w:r>
            <w:proofErr w:type="spellEnd"/>
          </w:p>
        </w:tc>
      </w:tr>
      <w:tr w:rsidR="00183BF0" w:rsidRPr="00183BF0" w:rsidTr="00183BF0">
        <w:trPr>
          <w:trHeight w:val="20"/>
        </w:trPr>
        <w:tc>
          <w:tcPr>
            <w:tcW w:w="132" w:type="pct"/>
            <w:tcBorders>
              <w:top w:val="nil"/>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1</w:t>
            </w:r>
          </w:p>
        </w:tc>
        <w:tc>
          <w:tcPr>
            <w:tcW w:w="1473"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Ремонт улично-дорожной сети</w:t>
            </w:r>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м.</w:t>
            </w:r>
          </w:p>
        </w:tc>
        <w:tc>
          <w:tcPr>
            <w:tcW w:w="190"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147</w:t>
            </w:r>
          </w:p>
        </w:tc>
        <w:tc>
          <w:tcPr>
            <w:tcW w:w="283"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372 101,74</w:t>
            </w:r>
          </w:p>
        </w:tc>
        <w:tc>
          <w:tcPr>
            <w:tcW w:w="2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372 101,74</w:t>
            </w:r>
          </w:p>
        </w:tc>
        <w:tc>
          <w:tcPr>
            <w:tcW w:w="190"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372 101,74</w:t>
            </w:r>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2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0,00</w:t>
            </w:r>
          </w:p>
        </w:tc>
        <w:tc>
          <w:tcPr>
            <w:tcW w:w="190"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286"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28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0,00</w:t>
            </w:r>
          </w:p>
        </w:tc>
        <w:tc>
          <w:tcPr>
            <w:tcW w:w="191"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187"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26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r>
      <w:tr w:rsidR="00183BF0" w:rsidRPr="00183BF0" w:rsidTr="00183BF0">
        <w:trPr>
          <w:trHeight w:val="20"/>
        </w:trPr>
        <w:tc>
          <w:tcPr>
            <w:tcW w:w="132" w:type="pct"/>
            <w:tcBorders>
              <w:top w:val="nil"/>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2</w:t>
            </w:r>
          </w:p>
        </w:tc>
        <w:tc>
          <w:tcPr>
            <w:tcW w:w="1473"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Прочие работы (за счет дорожного фонда)</w:t>
            </w:r>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 </w:t>
            </w:r>
          </w:p>
        </w:tc>
        <w:tc>
          <w:tcPr>
            <w:tcW w:w="190"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 </w:t>
            </w:r>
          </w:p>
        </w:tc>
        <w:tc>
          <w:tcPr>
            <w:tcW w:w="283"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16 600,51</w:t>
            </w:r>
          </w:p>
        </w:tc>
        <w:tc>
          <w:tcPr>
            <w:tcW w:w="2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0,00</w:t>
            </w:r>
          </w:p>
        </w:tc>
        <w:tc>
          <w:tcPr>
            <w:tcW w:w="190"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2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16 600,51</w:t>
            </w:r>
          </w:p>
        </w:tc>
        <w:tc>
          <w:tcPr>
            <w:tcW w:w="190"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16 600,51</w:t>
            </w:r>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286"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28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0,00</w:t>
            </w:r>
          </w:p>
        </w:tc>
        <w:tc>
          <w:tcPr>
            <w:tcW w:w="191" w:type="pct"/>
            <w:tcBorders>
              <w:top w:val="nil"/>
              <w:left w:val="nil"/>
              <w:bottom w:val="single" w:sz="4" w:space="0" w:color="auto"/>
              <w:right w:val="single" w:sz="4" w:space="0" w:color="auto"/>
            </w:tcBorders>
            <w:shd w:val="clear" w:color="auto" w:fill="auto"/>
            <w:noWrap/>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187"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26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r>
      <w:tr w:rsidR="00183BF0" w:rsidRPr="00183BF0" w:rsidTr="00183BF0">
        <w:trPr>
          <w:trHeight w:val="20"/>
        </w:trPr>
        <w:tc>
          <w:tcPr>
            <w:tcW w:w="1984" w:type="pct"/>
            <w:gridSpan w:val="4"/>
            <w:tcBorders>
              <w:top w:val="single" w:sz="4" w:space="0" w:color="auto"/>
              <w:left w:val="single" w:sz="4" w:space="0" w:color="auto"/>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Итого</w:t>
            </w:r>
          </w:p>
        </w:tc>
        <w:tc>
          <w:tcPr>
            <w:tcW w:w="283"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388 702,25</w:t>
            </w:r>
          </w:p>
        </w:tc>
        <w:tc>
          <w:tcPr>
            <w:tcW w:w="2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372 101,74</w:t>
            </w:r>
          </w:p>
        </w:tc>
        <w:tc>
          <w:tcPr>
            <w:tcW w:w="190"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372 101,74</w:t>
            </w:r>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0,00</w:t>
            </w:r>
          </w:p>
        </w:tc>
        <w:tc>
          <w:tcPr>
            <w:tcW w:w="285"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0,00</w:t>
            </w:r>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16 600,51</w:t>
            </w:r>
          </w:p>
        </w:tc>
        <w:tc>
          <w:tcPr>
            <w:tcW w:w="190"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16 600,51</w:t>
            </w:r>
          </w:p>
        </w:tc>
        <w:tc>
          <w:tcPr>
            <w:tcW w:w="18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0,00</w:t>
            </w:r>
          </w:p>
        </w:tc>
        <w:tc>
          <w:tcPr>
            <w:tcW w:w="286"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0,00</w:t>
            </w:r>
          </w:p>
        </w:tc>
        <w:tc>
          <w:tcPr>
            <w:tcW w:w="284"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0,00</w:t>
            </w:r>
          </w:p>
        </w:tc>
        <w:tc>
          <w:tcPr>
            <w:tcW w:w="191"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0,00</w:t>
            </w:r>
          </w:p>
        </w:tc>
        <w:tc>
          <w:tcPr>
            <w:tcW w:w="187"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0,00</w:t>
            </w:r>
          </w:p>
        </w:tc>
        <w:tc>
          <w:tcPr>
            <w:tcW w:w="269" w:type="pct"/>
            <w:tcBorders>
              <w:top w:val="nil"/>
              <w:left w:val="nil"/>
              <w:bottom w:val="single" w:sz="4" w:space="0" w:color="auto"/>
              <w:right w:val="single" w:sz="4" w:space="0" w:color="auto"/>
            </w:tcBorders>
            <w:shd w:val="clear" w:color="auto" w:fill="auto"/>
            <w:hideMark/>
          </w:tcPr>
          <w:p w:rsidR="00183BF0" w:rsidRPr="00183BF0" w:rsidRDefault="00183BF0" w:rsidP="00183BF0">
            <w:pPr>
              <w:tabs>
                <w:tab w:val="left" w:pos="284"/>
                <w:tab w:val="left" w:pos="3828"/>
              </w:tabs>
              <w:spacing w:after="0" w:line="240" w:lineRule="auto"/>
              <w:rPr>
                <w:rFonts w:ascii="Times New Roman" w:eastAsia="Calibri" w:hAnsi="Times New Roman" w:cs="Times New Roman"/>
                <w:bCs/>
                <w:sz w:val="12"/>
                <w:szCs w:val="12"/>
              </w:rPr>
            </w:pPr>
            <w:r w:rsidRPr="00183BF0">
              <w:rPr>
                <w:rFonts w:ascii="Times New Roman" w:eastAsia="Calibri" w:hAnsi="Times New Roman" w:cs="Times New Roman"/>
                <w:bCs/>
                <w:sz w:val="12"/>
                <w:szCs w:val="12"/>
              </w:rPr>
              <w:t>0,00</w:t>
            </w:r>
          </w:p>
        </w:tc>
      </w:tr>
    </w:tbl>
    <w:p w:rsidR="00B465E2"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Общий объем финансового обеспечения Программы, а так 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АДМИНИСТРАЦИЯ</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СЕЛЬСКОГО ПОСЕЛЕНИЯ КАНДАБУЛАК</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МУНИЦИПАЛЬНОГО РАЙОНА СЕРГИЕВСКИЙ</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САМАРСКОЙ ОБЛАСТИ</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ПОСТАНОВЛЕНИЕ</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от «22» октября 2025 года № 40</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p>
    <w:p w:rsid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О ВНЕСЕНИИ ИЗМЕНЕНИЙ В ПРИЛОЖЕНИЕ №1</w:t>
      </w:r>
      <w:proofErr w:type="gramStart"/>
      <w:r w:rsidRPr="00183BF0">
        <w:rPr>
          <w:rFonts w:ascii="Times New Roman" w:eastAsia="Calibri" w:hAnsi="Times New Roman" w:cs="Times New Roman"/>
          <w:b/>
          <w:sz w:val="12"/>
          <w:szCs w:val="12"/>
        </w:rPr>
        <w:t xml:space="preserve"> К</w:t>
      </w:r>
      <w:proofErr w:type="gramEnd"/>
      <w:r w:rsidRPr="00183BF0">
        <w:rPr>
          <w:rFonts w:ascii="Times New Roman" w:eastAsia="Calibri" w:hAnsi="Times New Roman" w:cs="Times New Roman"/>
          <w:b/>
          <w:sz w:val="12"/>
          <w:szCs w:val="12"/>
        </w:rPr>
        <w:t xml:space="preserve"> ПОСТАНОВЛЕНИЮ АДМИНИСТРАЦИИ</w:t>
      </w:r>
    </w:p>
    <w:p w:rsid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 xml:space="preserve"> СЕЛЬСКОГО ПОСЕЛЕНИЯ КАНДАБУЛАК МУНИЦИПАЛЬНОГО РАЙОНА СЕРГИЕВСКИЙ № 56 ОТ 30.12.2022 ГОДА </w:t>
      </w:r>
    </w:p>
    <w:p w:rsid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 xml:space="preserve">«ОБ УТВЕРЖДЕНИИ МУНИЦИПАЛЬНОЙ ПРОГРАММЫ «СОДЕРЖАНИЕ УЛИЧНО-ДОРОЖНОЙ СЕТИ </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СЕЛЬСКОГО ПОСЕЛЕНИЯ КАНДАБУЛАК МУНИЦИПАЛЬНОГО РАЙОНА СЕРГИЕВСКИЙ» НА 2023-2026 Г.Г.»</w:t>
      </w:r>
    </w:p>
    <w:p w:rsidR="00183BF0" w:rsidRPr="00183BF0" w:rsidRDefault="00183BF0" w:rsidP="00183BF0">
      <w:pPr>
        <w:tabs>
          <w:tab w:val="left" w:pos="284"/>
          <w:tab w:val="left" w:pos="3828"/>
        </w:tabs>
        <w:spacing w:after="0" w:line="240" w:lineRule="auto"/>
        <w:jc w:val="both"/>
        <w:rPr>
          <w:rFonts w:ascii="Times New Roman" w:eastAsia="Calibri" w:hAnsi="Times New Roman" w:cs="Times New Roman"/>
          <w:sz w:val="12"/>
          <w:szCs w:val="12"/>
        </w:rPr>
      </w:pP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83BF0">
        <w:rPr>
          <w:rFonts w:ascii="Times New Roman" w:eastAsia="Calibri" w:hAnsi="Times New Roman" w:cs="Times New Roman"/>
          <w:sz w:val="12"/>
          <w:szCs w:val="12"/>
        </w:rPr>
        <w:t>В целях развития транспортной инфраструктуры, приведения в нормативное состояние улично-дорожной сети на территории сельского поселения Кандабулак муниципального района Сергиевский, обеспечения транспортной доступности, в соответствии с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руководствуясь Уставом сельского поселения Кандабулак муниципального района Сергиевский Самарской области, Администрация сельского поселения Кандабулак муниципального</w:t>
      </w:r>
      <w:proofErr w:type="gramEnd"/>
      <w:r w:rsidRPr="00183BF0">
        <w:rPr>
          <w:rFonts w:ascii="Times New Roman" w:eastAsia="Calibri" w:hAnsi="Times New Roman" w:cs="Times New Roman"/>
          <w:sz w:val="12"/>
          <w:szCs w:val="12"/>
        </w:rPr>
        <w:t xml:space="preserve"> района Сергиевский постановляет:</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1. Внести изменения в Приложение № 1 к постановлению администрации сельского поселения Кандабулак муниципального района Сергиевский № 56 от 30.12.2022 года «Об утверждении муниципальной программы «Содержание улично-дорожной сети сельского поселения Кандабулак муниципального района Сергиевский» на 2023-2026 г.» (далее – Программа) следующего содержания:</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Кандабулак. Финансирование мероприятий Программы осуществляется за счет средств бюджета сельского поселения Кандабулак. Планируемый общий объем финансирования Программы составит 5 130 749,59 (*) рублей, в том числе:  </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2023 г. – 647 881,10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2024 г. – 1 583 306,66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2025 г. – 1 459 692,69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2026 г. – 1 439 869,14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183BF0">
        <w:rPr>
          <w:rFonts w:ascii="Times New Roman" w:eastAsia="Calibri" w:hAnsi="Times New Roman" w:cs="Times New Roman"/>
          <w:sz w:val="12"/>
          <w:szCs w:val="12"/>
        </w:rPr>
        <w:t xml:space="preserve">В Программе раздел 5. «Обоснование ресурсного обеспечения Программы» изложить в следующей редакции:  </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Кандабулак. Финансирование мероприятий Программы осуществляется за счет средств бюджета сельского поселения Кандабулак. Планируемый общий объем финансирования Программы составит 5 130 749,59 (*) рублей, в том числе:  </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2023 г. – 647 881,10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2024 г. – 1 583 306,66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2025 г. – 1 459 692,69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2026 г. – 1 439 869,14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3. Опубликовать настоящее постановление в газете «Сергиевский вестник».</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xml:space="preserve">5. </w:t>
      </w:r>
      <w:proofErr w:type="gramStart"/>
      <w:r w:rsidRPr="00183BF0">
        <w:rPr>
          <w:rFonts w:ascii="Times New Roman" w:eastAsia="Calibri" w:hAnsi="Times New Roman" w:cs="Times New Roman"/>
          <w:sz w:val="12"/>
          <w:szCs w:val="12"/>
        </w:rPr>
        <w:t>Контроль за</w:t>
      </w:r>
      <w:proofErr w:type="gramEnd"/>
      <w:r w:rsidRPr="00183BF0">
        <w:rPr>
          <w:rFonts w:ascii="Times New Roman" w:eastAsia="Calibri" w:hAnsi="Times New Roman" w:cs="Times New Roman"/>
          <w:sz w:val="12"/>
          <w:szCs w:val="12"/>
        </w:rPr>
        <w:t xml:space="preserve"> выполнением настоящего постановления оставляю за собой.</w:t>
      </w:r>
    </w:p>
    <w:p w:rsidR="00183BF0" w:rsidRPr="00183BF0" w:rsidRDefault="00183BF0" w:rsidP="00183BF0">
      <w:pPr>
        <w:tabs>
          <w:tab w:val="left" w:pos="284"/>
          <w:tab w:val="left" w:pos="3828"/>
        </w:tabs>
        <w:spacing w:after="0" w:line="240" w:lineRule="auto"/>
        <w:jc w:val="right"/>
        <w:rPr>
          <w:rFonts w:ascii="Times New Roman" w:eastAsia="Calibri" w:hAnsi="Times New Roman" w:cs="Times New Roman"/>
          <w:sz w:val="12"/>
          <w:szCs w:val="12"/>
        </w:rPr>
      </w:pPr>
      <w:r w:rsidRPr="00183BF0">
        <w:rPr>
          <w:rFonts w:ascii="Times New Roman" w:eastAsia="Calibri" w:hAnsi="Times New Roman" w:cs="Times New Roman"/>
          <w:sz w:val="12"/>
          <w:szCs w:val="12"/>
        </w:rPr>
        <w:t>Глава сельского поселения Кандабулак</w:t>
      </w:r>
    </w:p>
    <w:p w:rsidR="00183BF0" w:rsidRDefault="00183BF0" w:rsidP="00183BF0">
      <w:pPr>
        <w:tabs>
          <w:tab w:val="left" w:pos="284"/>
          <w:tab w:val="left" w:pos="3828"/>
        </w:tabs>
        <w:spacing w:after="0" w:line="240" w:lineRule="auto"/>
        <w:jc w:val="right"/>
        <w:rPr>
          <w:rFonts w:ascii="Times New Roman" w:eastAsia="Calibri" w:hAnsi="Times New Roman" w:cs="Times New Roman"/>
          <w:sz w:val="12"/>
          <w:szCs w:val="12"/>
        </w:rPr>
      </w:pPr>
      <w:r w:rsidRPr="00183BF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83BF0">
        <w:rPr>
          <w:rFonts w:ascii="Times New Roman" w:eastAsia="Calibri" w:hAnsi="Times New Roman" w:cs="Times New Roman"/>
          <w:sz w:val="12"/>
          <w:szCs w:val="12"/>
        </w:rPr>
        <w:t>Самарской области</w:t>
      </w:r>
    </w:p>
    <w:p w:rsidR="00183BF0" w:rsidRPr="00183BF0" w:rsidRDefault="00183BF0" w:rsidP="00183BF0">
      <w:pPr>
        <w:tabs>
          <w:tab w:val="left" w:pos="284"/>
          <w:tab w:val="left" w:pos="3828"/>
        </w:tabs>
        <w:spacing w:after="0" w:line="240" w:lineRule="auto"/>
        <w:jc w:val="right"/>
        <w:rPr>
          <w:rFonts w:ascii="Times New Roman" w:eastAsia="Calibri" w:hAnsi="Times New Roman" w:cs="Times New Roman"/>
          <w:sz w:val="12"/>
          <w:szCs w:val="12"/>
        </w:rPr>
      </w:pPr>
      <w:r w:rsidRPr="00183BF0">
        <w:rPr>
          <w:rFonts w:ascii="Times New Roman" w:eastAsia="Calibri" w:hAnsi="Times New Roman" w:cs="Times New Roman"/>
          <w:sz w:val="12"/>
          <w:szCs w:val="12"/>
        </w:rPr>
        <w:t>В.А. Литвиненко</w:t>
      </w:r>
    </w:p>
    <w:p w:rsidR="00183BF0" w:rsidRPr="00183BF0" w:rsidRDefault="00183BF0" w:rsidP="00183BF0">
      <w:pPr>
        <w:tabs>
          <w:tab w:val="left" w:pos="284"/>
          <w:tab w:val="left" w:pos="3828"/>
        </w:tabs>
        <w:spacing w:after="0" w:line="240" w:lineRule="auto"/>
        <w:jc w:val="both"/>
        <w:rPr>
          <w:rFonts w:ascii="Times New Roman" w:eastAsia="Calibri" w:hAnsi="Times New Roman" w:cs="Times New Roman"/>
          <w:sz w:val="12"/>
          <w:szCs w:val="12"/>
        </w:rPr>
      </w:pPr>
    </w:p>
    <w:p w:rsidR="00183BF0" w:rsidRPr="00183BF0" w:rsidRDefault="00183BF0" w:rsidP="00183BF0">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Приложение №1</w:t>
      </w:r>
    </w:p>
    <w:p w:rsidR="00183BF0" w:rsidRPr="00183BF0" w:rsidRDefault="00183BF0" w:rsidP="00183BF0">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к постановлению администрации сельского поселения Кандабулак</w:t>
      </w:r>
    </w:p>
    <w:p w:rsidR="00183BF0" w:rsidRDefault="00183BF0" w:rsidP="00183BF0">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183BF0" w:rsidRPr="00183BF0" w:rsidRDefault="00183BF0" w:rsidP="00183BF0">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№4</w:t>
      </w:r>
      <w:r>
        <w:rPr>
          <w:rFonts w:ascii="Times New Roman" w:eastAsia="Calibri" w:hAnsi="Times New Roman" w:cs="Times New Roman"/>
          <w:i/>
          <w:sz w:val="12"/>
          <w:szCs w:val="12"/>
        </w:rPr>
        <w:t>0</w:t>
      </w:r>
      <w:r w:rsidRPr="00183BF0">
        <w:rPr>
          <w:rFonts w:ascii="Times New Roman" w:eastAsia="Calibri" w:hAnsi="Times New Roman" w:cs="Times New Roman"/>
          <w:i/>
          <w:sz w:val="12"/>
          <w:szCs w:val="12"/>
        </w:rPr>
        <w:t xml:space="preserve"> от 2</w:t>
      </w:r>
      <w:r w:rsidR="004F6F6E">
        <w:rPr>
          <w:rFonts w:ascii="Times New Roman" w:eastAsia="Calibri" w:hAnsi="Times New Roman" w:cs="Times New Roman"/>
          <w:i/>
          <w:sz w:val="12"/>
          <w:szCs w:val="12"/>
        </w:rPr>
        <w:t>2</w:t>
      </w:r>
      <w:r w:rsidRPr="00183BF0">
        <w:rPr>
          <w:rFonts w:ascii="Times New Roman" w:eastAsia="Calibri" w:hAnsi="Times New Roman" w:cs="Times New Roman"/>
          <w:i/>
          <w:sz w:val="12"/>
          <w:szCs w:val="12"/>
        </w:rPr>
        <w:t>.10.2025</w:t>
      </w:r>
    </w:p>
    <w:p w:rsidR="00B465E2"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Кандабулак  муниципального района Сергиевский на 2023-2026 гг.»</w:t>
      </w:r>
    </w:p>
    <w:tbl>
      <w:tblPr>
        <w:tblStyle w:val="af1"/>
        <w:tblW w:w="5000" w:type="pct"/>
        <w:tblCellMar>
          <w:left w:w="0" w:type="dxa"/>
          <w:right w:w="0" w:type="dxa"/>
        </w:tblCellMar>
        <w:tblLook w:val="04A0" w:firstRow="1" w:lastRow="0" w:firstColumn="1" w:lastColumn="0" w:noHBand="0" w:noVBand="1"/>
      </w:tblPr>
      <w:tblGrid>
        <w:gridCol w:w="360"/>
        <w:gridCol w:w="3712"/>
        <w:gridCol w:w="895"/>
        <w:gridCol w:w="567"/>
        <w:gridCol w:w="567"/>
        <w:gridCol w:w="656"/>
        <w:gridCol w:w="766"/>
      </w:tblGrid>
      <w:tr w:rsidR="00183BF0" w:rsidRPr="00183BF0" w:rsidTr="00183BF0">
        <w:trPr>
          <w:trHeight w:val="20"/>
        </w:trPr>
        <w:tc>
          <w:tcPr>
            <w:tcW w:w="239" w:type="pct"/>
            <w:vMerge w:val="restar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 xml:space="preserve">№ </w:t>
            </w:r>
            <w:proofErr w:type="gramStart"/>
            <w:r w:rsidRPr="00183BF0">
              <w:rPr>
                <w:rFonts w:ascii="Times New Roman" w:eastAsia="Calibri" w:hAnsi="Times New Roman" w:cs="Times New Roman"/>
                <w:sz w:val="12"/>
                <w:szCs w:val="12"/>
              </w:rPr>
              <w:t>п</w:t>
            </w:r>
            <w:proofErr w:type="gramEnd"/>
            <w:r w:rsidRPr="00183BF0">
              <w:rPr>
                <w:rFonts w:ascii="Times New Roman" w:eastAsia="Calibri" w:hAnsi="Times New Roman" w:cs="Times New Roman"/>
                <w:sz w:val="12"/>
                <w:szCs w:val="12"/>
              </w:rPr>
              <w:t>/п</w:t>
            </w:r>
          </w:p>
        </w:tc>
        <w:tc>
          <w:tcPr>
            <w:tcW w:w="2467" w:type="pct"/>
            <w:vMerge w:val="restar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Наименование мероприятия</w:t>
            </w:r>
          </w:p>
        </w:tc>
        <w:tc>
          <w:tcPr>
            <w:tcW w:w="1785" w:type="pct"/>
            <w:gridSpan w:val="4"/>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Объем финансирования, руб.</w:t>
            </w:r>
          </w:p>
        </w:tc>
        <w:tc>
          <w:tcPr>
            <w:tcW w:w="509" w:type="pct"/>
            <w:vMerge w:val="restar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Срок исполнения</w:t>
            </w:r>
          </w:p>
        </w:tc>
      </w:tr>
      <w:tr w:rsidR="00183BF0" w:rsidRPr="00183BF0" w:rsidTr="00183BF0">
        <w:trPr>
          <w:trHeight w:val="20"/>
        </w:trPr>
        <w:tc>
          <w:tcPr>
            <w:tcW w:w="239" w:type="pct"/>
            <w:vMerge/>
            <w:hideMark/>
          </w:tcPr>
          <w:p w:rsidR="00183BF0" w:rsidRPr="00183BF0" w:rsidRDefault="00183BF0" w:rsidP="00183BF0">
            <w:pPr>
              <w:tabs>
                <w:tab w:val="left" w:pos="284"/>
                <w:tab w:val="left" w:pos="3828"/>
              </w:tabs>
              <w:rPr>
                <w:rFonts w:ascii="Times New Roman" w:eastAsia="Calibri" w:hAnsi="Times New Roman" w:cs="Times New Roman"/>
                <w:sz w:val="12"/>
                <w:szCs w:val="12"/>
              </w:rPr>
            </w:pPr>
          </w:p>
        </w:tc>
        <w:tc>
          <w:tcPr>
            <w:tcW w:w="2467" w:type="pct"/>
            <w:vMerge/>
            <w:hideMark/>
          </w:tcPr>
          <w:p w:rsidR="00183BF0" w:rsidRPr="00183BF0" w:rsidRDefault="00183BF0" w:rsidP="00183BF0">
            <w:pPr>
              <w:tabs>
                <w:tab w:val="left" w:pos="284"/>
                <w:tab w:val="left" w:pos="3828"/>
              </w:tabs>
              <w:rPr>
                <w:rFonts w:ascii="Times New Roman" w:eastAsia="Calibri" w:hAnsi="Times New Roman" w:cs="Times New Roman"/>
                <w:sz w:val="12"/>
                <w:szCs w:val="12"/>
              </w:rPr>
            </w:pPr>
          </w:p>
        </w:tc>
        <w:tc>
          <w:tcPr>
            <w:tcW w:w="595"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2023г.</w:t>
            </w:r>
          </w:p>
        </w:tc>
        <w:tc>
          <w:tcPr>
            <w:tcW w:w="37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2024 г.</w:t>
            </w:r>
          </w:p>
        </w:tc>
        <w:tc>
          <w:tcPr>
            <w:tcW w:w="37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2025 г.</w:t>
            </w:r>
          </w:p>
        </w:tc>
        <w:tc>
          <w:tcPr>
            <w:tcW w:w="436"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2026 г.</w:t>
            </w:r>
          </w:p>
        </w:tc>
        <w:tc>
          <w:tcPr>
            <w:tcW w:w="509" w:type="pct"/>
            <w:vMerge/>
            <w:hideMark/>
          </w:tcPr>
          <w:p w:rsidR="00183BF0" w:rsidRPr="00183BF0" w:rsidRDefault="00183BF0" w:rsidP="00183BF0">
            <w:pPr>
              <w:tabs>
                <w:tab w:val="left" w:pos="284"/>
                <w:tab w:val="left" w:pos="3828"/>
              </w:tabs>
              <w:rPr>
                <w:rFonts w:ascii="Times New Roman" w:eastAsia="Calibri" w:hAnsi="Times New Roman" w:cs="Times New Roman"/>
                <w:sz w:val="12"/>
                <w:szCs w:val="12"/>
              </w:rPr>
            </w:pPr>
          </w:p>
        </w:tc>
      </w:tr>
      <w:tr w:rsidR="00183BF0" w:rsidRPr="00183BF0" w:rsidTr="00183BF0">
        <w:trPr>
          <w:trHeight w:val="20"/>
        </w:trPr>
        <w:tc>
          <w:tcPr>
            <w:tcW w:w="5000" w:type="pct"/>
            <w:gridSpan w:val="7"/>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Текущий ремонт</w:t>
            </w:r>
          </w:p>
        </w:tc>
      </w:tr>
      <w:tr w:rsidR="00183BF0" w:rsidRPr="00183BF0" w:rsidTr="00183BF0">
        <w:trPr>
          <w:trHeight w:val="20"/>
        </w:trPr>
        <w:tc>
          <w:tcPr>
            <w:tcW w:w="23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1</w:t>
            </w:r>
          </w:p>
        </w:tc>
        <w:tc>
          <w:tcPr>
            <w:tcW w:w="246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Текущий ремонт улично-дорожной сети</w:t>
            </w:r>
          </w:p>
        </w:tc>
        <w:tc>
          <w:tcPr>
            <w:tcW w:w="595"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377"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500 590,05</w:t>
            </w:r>
          </w:p>
        </w:tc>
        <w:tc>
          <w:tcPr>
            <w:tcW w:w="377"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540 697,15</w:t>
            </w:r>
          </w:p>
        </w:tc>
        <w:tc>
          <w:tcPr>
            <w:tcW w:w="436"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50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2023-2026г</w:t>
            </w:r>
          </w:p>
        </w:tc>
      </w:tr>
      <w:tr w:rsidR="00183BF0" w:rsidRPr="00183BF0" w:rsidTr="00183BF0">
        <w:trPr>
          <w:trHeight w:val="20"/>
        </w:trPr>
        <w:tc>
          <w:tcPr>
            <w:tcW w:w="23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2</w:t>
            </w:r>
          </w:p>
        </w:tc>
        <w:tc>
          <w:tcPr>
            <w:tcW w:w="246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Зимнее содержание улично-дорожной сети</w:t>
            </w:r>
          </w:p>
        </w:tc>
        <w:tc>
          <w:tcPr>
            <w:tcW w:w="595"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613 063,64</w:t>
            </w:r>
          </w:p>
        </w:tc>
        <w:tc>
          <w:tcPr>
            <w:tcW w:w="377"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837 808,61</w:t>
            </w:r>
          </w:p>
        </w:tc>
        <w:tc>
          <w:tcPr>
            <w:tcW w:w="377"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873 089,24</w:t>
            </w:r>
          </w:p>
        </w:tc>
        <w:tc>
          <w:tcPr>
            <w:tcW w:w="436"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1 439 869,14</w:t>
            </w:r>
          </w:p>
        </w:tc>
        <w:tc>
          <w:tcPr>
            <w:tcW w:w="50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2023-2026г</w:t>
            </w:r>
          </w:p>
        </w:tc>
      </w:tr>
      <w:tr w:rsidR="00183BF0" w:rsidRPr="00183BF0" w:rsidTr="00183BF0">
        <w:trPr>
          <w:trHeight w:val="20"/>
        </w:trPr>
        <w:tc>
          <w:tcPr>
            <w:tcW w:w="23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3</w:t>
            </w:r>
          </w:p>
        </w:tc>
        <w:tc>
          <w:tcPr>
            <w:tcW w:w="246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Вывоз снега за счет ОСТАТКА ДФ</w:t>
            </w:r>
          </w:p>
        </w:tc>
        <w:tc>
          <w:tcPr>
            <w:tcW w:w="595"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377"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203 175,00</w:t>
            </w:r>
          </w:p>
        </w:tc>
        <w:tc>
          <w:tcPr>
            <w:tcW w:w="37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436"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50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2023-2026г</w:t>
            </w:r>
          </w:p>
        </w:tc>
      </w:tr>
      <w:tr w:rsidR="00183BF0" w:rsidRPr="00183BF0" w:rsidTr="00183BF0">
        <w:trPr>
          <w:trHeight w:val="20"/>
        </w:trPr>
        <w:tc>
          <w:tcPr>
            <w:tcW w:w="23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4</w:t>
            </w:r>
          </w:p>
        </w:tc>
        <w:tc>
          <w:tcPr>
            <w:tcW w:w="246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Летнее содержание улично-дорожной сети</w:t>
            </w:r>
          </w:p>
        </w:tc>
        <w:tc>
          <w:tcPr>
            <w:tcW w:w="595"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34 817,46</w:t>
            </w:r>
          </w:p>
        </w:tc>
        <w:tc>
          <w:tcPr>
            <w:tcW w:w="377"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41 733,00</w:t>
            </w:r>
          </w:p>
        </w:tc>
        <w:tc>
          <w:tcPr>
            <w:tcW w:w="37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45 906,30</w:t>
            </w:r>
          </w:p>
        </w:tc>
        <w:tc>
          <w:tcPr>
            <w:tcW w:w="436"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50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2023-2026г</w:t>
            </w:r>
          </w:p>
        </w:tc>
      </w:tr>
      <w:tr w:rsidR="00183BF0" w:rsidRPr="00183BF0" w:rsidTr="00183BF0">
        <w:trPr>
          <w:trHeight w:val="20"/>
        </w:trPr>
        <w:tc>
          <w:tcPr>
            <w:tcW w:w="23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5</w:t>
            </w:r>
          </w:p>
        </w:tc>
        <w:tc>
          <w:tcPr>
            <w:tcW w:w="246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Работы по озеленению</w:t>
            </w:r>
          </w:p>
        </w:tc>
        <w:tc>
          <w:tcPr>
            <w:tcW w:w="595"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37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37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436"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50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2023-2026г</w:t>
            </w:r>
          </w:p>
        </w:tc>
      </w:tr>
      <w:tr w:rsidR="00183BF0" w:rsidRPr="00183BF0" w:rsidTr="00183BF0">
        <w:trPr>
          <w:trHeight w:val="20"/>
        </w:trPr>
        <w:tc>
          <w:tcPr>
            <w:tcW w:w="23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lastRenderedPageBreak/>
              <w:t>6</w:t>
            </w:r>
          </w:p>
        </w:tc>
        <w:tc>
          <w:tcPr>
            <w:tcW w:w="246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595"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37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37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436"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50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2023-2026г</w:t>
            </w:r>
          </w:p>
        </w:tc>
      </w:tr>
      <w:tr w:rsidR="00183BF0" w:rsidRPr="00183BF0" w:rsidTr="00183BF0">
        <w:trPr>
          <w:trHeight w:val="20"/>
        </w:trPr>
        <w:tc>
          <w:tcPr>
            <w:tcW w:w="23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7</w:t>
            </w:r>
          </w:p>
        </w:tc>
        <w:tc>
          <w:tcPr>
            <w:tcW w:w="246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Установка дорожных знаков</w:t>
            </w:r>
          </w:p>
        </w:tc>
        <w:tc>
          <w:tcPr>
            <w:tcW w:w="595" w:type="pct"/>
            <w:noWrap/>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37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377"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436"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0,00</w:t>
            </w:r>
          </w:p>
        </w:tc>
        <w:tc>
          <w:tcPr>
            <w:tcW w:w="509" w:type="pct"/>
            <w:hideMark/>
          </w:tcPr>
          <w:p w:rsidR="00183BF0" w:rsidRPr="00183BF0" w:rsidRDefault="00183BF0" w:rsidP="00183BF0">
            <w:pPr>
              <w:tabs>
                <w:tab w:val="left" w:pos="284"/>
                <w:tab w:val="left" w:pos="3828"/>
              </w:tabs>
              <w:rPr>
                <w:rFonts w:ascii="Times New Roman" w:eastAsia="Calibri" w:hAnsi="Times New Roman" w:cs="Times New Roman"/>
                <w:sz w:val="12"/>
                <w:szCs w:val="12"/>
              </w:rPr>
            </w:pPr>
            <w:r w:rsidRPr="00183BF0">
              <w:rPr>
                <w:rFonts w:ascii="Times New Roman" w:eastAsia="Calibri" w:hAnsi="Times New Roman" w:cs="Times New Roman"/>
                <w:sz w:val="12"/>
                <w:szCs w:val="12"/>
              </w:rPr>
              <w:t>2023-2026г</w:t>
            </w:r>
          </w:p>
        </w:tc>
      </w:tr>
      <w:tr w:rsidR="00183BF0" w:rsidRPr="00183BF0" w:rsidTr="00183BF0">
        <w:trPr>
          <w:trHeight w:val="20"/>
        </w:trPr>
        <w:tc>
          <w:tcPr>
            <w:tcW w:w="2706" w:type="pct"/>
            <w:gridSpan w:val="2"/>
            <w:hideMark/>
          </w:tcPr>
          <w:p w:rsidR="00183BF0" w:rsidRPr="00183BF0" w:rsidRDefault="00183BF0" w:rsidP="00183BF0">
            <w:pPr>
              <w:tabs>
                <w:tab w:val="left" w:pos="284"/>
                <w:tab w:val="left" w:pos="3828"/>
              </w:tabs>
              <w:rPr>
                <w:rFonts w:ascii="Times New Roman" w:eastAsia="Calibri" w:hAnsi="Times New Roman" w:cs="Times New Roman"/>
                <w:b/>
                <w:bCs/>
                <w:sz w:val="12"/>
                <w:szCs w:val="12"/>
              </w:rPr>
            </w:pPr>
            <w:r w:rsidRPr="00183BF0">
              <w:rPr>
                <w:rFonts w:ascii="Times New Roman" w:eastAsia="Calibri" w:hAnsi="Times New Roman" w:cs="Times New Roman"/>
                <w:b/>
                <w:bCs/>
                <w:sz w:val="12"/>
                <w:szCs w:val="12"/>
              </w:rPr>
              <w:t>Итого по Программе:</w:t>
            </w:r>
          </w:p>
        </w:tc>
        <w:tc>
          <w:tcPr>
            <w:tcW w:w="595" w:type="pct"/>
            <w:hideMark/>
          </w:tcPr>
          <w:p w:rsidR="00183BF0" w:rsidRPr="00183BF0" w:rsidRDefault="00183BF0" w:rsidP="00183BF0">
            <w:pPr>
              <w:tabs>
                <w:tab w:val="left" w:pos="284"/>
                <w:tab w:val="left" w:pos="3828"/>
              </w:tabs>
              <w:rPr>
                <w:rFonts w:ascii="Times New Roman" w:eastAsia="Calibri" w:hAnsi="Times New Roman" w:cs="Times New Roman"/>
                <w:b/>
                <w:bCs/>
                <w:sz w:val="12"/>
                <w:szCs w:val="12"/>
              </w:rPr>
            </w:pPr>
            <w:r w:rsidRPr="00183BF0">
              <w:rPr>
                <w:rFonts w:ascii="Times New Roman" w:eastAsia="Calibri" w:hAnsi="Times New Roman" w:cs="Times New Roman"/>
                <w:b/>
                <w:bCs/>
                <w:sz w:val="12"/>
                <w:szCs w:val="12"/>
              </w:rPr>
              <w:t>647 881,10</w:t>
            </w:r>
          </w:p>
        </w:tc>
        <w:tc>
          <w:tcPr>
            <w:tcW w:w="377" w:type="pct"/>
            <w:hideMark/>
          </w:tcPr>
          <w:p w:rsidR="00183BF0" w:rsidRPr="00183BF0" w:rsidRDefault="00183BF0" w:rsidP="00183BF0">
            <w:pPr>
              <w:tabs>
                <w:tab w:val="left" w:pos="284"/>
                <w:tab w:val="left" w:pos="3828"/>
              </w:tabs>
              <w:rPr>
                <w:rFonts w:ascii="Times New Roman" w:eastAsia="Calibri" w:hAnsi="Times New Roman" w:cs="Times New Roman"/>
                <w:b/>
                <w:bCs/>
                <w:sz w:val="12"/>
                <w:szCs w:val="12"/>
              </w:rPr>
            </w:pPr>
            <w:r w:rsidRPr="00183BF0">
              <w:rPr>
                <w:rFonts w:ascii="Times New Roman" w:eastAsia="Calibri" w:hAnsi="Times New Roman" w:cs="Times New Roman"/>
                <w:b/>
                <w:bCs/>
                <w:sz w:val="12"/>
                <w:szCs w:val="12"/>
              </w:rPr>
              <w:t>1 583 306,66</w:t>
            </w:r>
          </w:p>
        </w:tc>
        <w:tc>
          <w:tcPr>
            <w:tcW w:w="377" w:type="pct"/>
            <w:hideMark/>
          </w:tcPr>
          <w:p w:rsidR="00183BF0" w:rsidRPr="00183BF0" w:rsidRDefault="00183BF0" w:rsidP="00183BF0">
            <w:pPr>
              <w:tabs>
                <w:tab w:val="left" w:pos="284"/>
                <w:tab w:val="left" w:pos="3828"/>
              </w:tabs>
              <w:rPr>
                <w:rFonts w:ascii="Times New Roman" w:eastAsia="Calibri" w:hAnsi="Times New Roman" w:cs="Times New Roman"/>
                <w:b/>
                <w:bCs/>
                <w:sz w:val="12"/>
                <w:szCs w:val="12"/>
              </w:rPr>
            </w:pPr>
            <w:r w:rsidRPr="00183BF0">
              <w:rPr>
                <w:rFonts w:ascii="Times New Roman" w:eastAsia="Calibri" w:hAnsi="Times New Roman" w:cs="Times New Roman"/>
                <w:b/>
                <w:bCs/>
                <w:sz w:val="12"/>
                <w:szCs w:val="12"/>
              </w:rPr>
              <w:t>1 459 692,69</w:t>
            </w:r>
          </w:p>
        </w:tc>
        <w:tc>
          <w:tcPr>
            <w:tcW w:w="436" w:type="pct"/>
            <w:hideMark/>
          </w:tcPr>
          <w:p w:rsidR="00183BF0" w:rsidRPr="00183BF0" w:rsidRDefault="00183BF0" w:rsidP="00183BF0">
            <w:pPr>
              <w:tabs>
                <w:tab w:val="left" w:pos="284"/>
                <w:tab w:val="left" w:pos="3828"/>
              </w:tabs>
              <w:rPr>
                <w:rFonts w:ascii="Times New Roman" w:eastAsia="Calibri" w:hAnsi="Times New Roman" w:cs="Times New Roman"/>
                <w:b/>
                <w:bCs/>
                <w:sz w:val="12"/>
                <w:szCs w:val="12"/>
              </w:rPr>
            </w:pPr>
            <w:r w:rsidRPr="00183BF0">
              <w:rPr>
                <w:rFonts w:ascii="Times New Roman" w:eastAsia="Calibri" w:hAnsi="Times New Roman" w:cs="Times New Roman"/>
                <w:b/>
                <w:bCs/>
                <w:sz w:val="12"/>
                <w:szCs w:val="12"/>
              </w:rPr>
              <w:t>1 439 869,14</w:t>
            </w:r>
          </w:p>
        </w:tc>
        <w:tc>
          <w:tcPr>
            <w:tcW w:w="509" w:type="pct"/>
            <w:hideMark/>
          </w:tcPr>
          <w:p w:rsidR="00183BF0" w:rsidRPr="00183BF0" w:rsidRDefault="00183BF0" w:rsidP="00183BF0">
            <w:pPr>
              <w:tabs>
                <w:tab w:val="left" w:pos="284"/>
                <w:tab w:val="left" w:pos="3828"/>
              </w:tabs>
              <w:rPr>
                <w:rFonts w:ascii="Times New Roman" w:eastAsia="Calibri" w:hAnsi="Times New Roman" w:cs="Times New Roman"/>
                <w:b/>
                <w:bCs/>
                <w:sz w:val="12"/>
                <w:szCs w:val="12"/>
              </w:rPr>
            </w:pPr>
          </w:p>
        </w:tc>
      </w:tr>
    </w:tbl>
    <w:p w:rsidR="00D3778B" w:rsidRDefault="00D3778B" w:rsidP="00183BF0">
      <w:pPr>
        <w:tabs>
          <w:tab w:val="left" w:pos="284"/>
          <w:tab w:val="left" w:pos="3828"/>
        </w:tabs>
        <w:spacing w:after="0" w:line="240" w:lineRule="auto"/>
        <w:ind w:firstLine="284"/>
        <w:jc w:val="both"/>
        <w:rPr>
          <w:rFonts w:ascii="Times New Roman" w:eastAsia="Calibri" w:hAnsi="Times New Roman" w:cs="Times New Roman"/>
          <w:sz w:val="12"/>
          <w:szCs w:val="12"/>
        </w:rPr>
      </w:pPr>
    </w:p>
    <w:p w:rsidR="00B465E2"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p>
    <w:p w:rsidR="00D3778B" w:rsidRDefault="00D3778B" w:rsidP="00183BF0">
      <w:pPr>
        <w:tabs>
          <w:tab w:val="left" w:pos="284"/>
          <w:tab w:val="left" w:pos="3828"/>
        </w:tabs>
        <w:spacing w:after="0" w:line="240" w:lineRule="auto"/>
        <w:ind w:firstLine="284"/>
        <w:jc w:val="both"/>
        <w:rPr>
          <w:rFonts w:ascii="Times New Roman" w:eastAsia="Calibri" w:hAnsi="Times New Roman" w:cs="Times New Roman"/>
          <w:sz w:val="12"/>
          <w:szCs w:val="12"/>
        </w:rPr>
      </w:pPr>
    </w:p>
    <w:p w:rsidR="00D3778B" w:rsidRDefault="00D3778B" w:rsidP="00183BF0">
      <w:pPr>
        <w:tabs>
          <w:tab w:val="left" w:pos="284"/>
          <w:tab w:val="left" w:pos="3828"/>
        </w:tabs>
        <w:spacing w:after="0" w:line="240" w:lineRule="auto"/>
        <w:ind w:firstLine="284"/>
        <w:jc w:val="both"/>
        <w:rPr>
          <w:rFonts w:ascii="Times New Roman" w:eastAsia="Calibri" w:hAnsi="Times New Roman" w:cs="Times New Roman"/>
          <w:sz w:val="12"/>
          <w:szCs w:val="12"/>
        </w:rPr>
      </w:pP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АДМИНИСТРАЦИЯ</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СЕЛЬСКОГО ПОСЕЛЕНИЯ КАНДАБУЛАК</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МУНИЦИПАЛЬНОГО РАЙОНА СЕРГИЕВСКИЙ</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САМАРСКОЙ ОБЛАСТИ</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ПОСТАНОВЛЕНИЕ</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от «22» октября 2025 года № 41</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p>
    <w:p w:rsid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О ВНЕСЕНИИ ИЗМЕНЕНИЙ В ПРИЛОЖЕНИЕ №1</w:t>
      </w:r>
      <w:proofErr w:type="gramStart"/>
      <w:r w:rsidRPr="00183BF0">
        <w:rPr>
          <w:rFonts w:ascii="Times New Roman" w:eastAsia="Calibri" w:hAnsi="Times New Roman" w:cs="Times New Roman"/>
          <w:b/>
          <w:sz w:val="12"/>
          <w:szCs w:val="12"/>
        </w:rPr>
        <w:t xml:space="preserve"> К</w:t>
      </w:r>
      <w:proofErr w:type="gramEnd"/>
      <w:r w:rsidRPr="00183BF0">
        <w:rPr>
          <w:rFonts w:ascii="Times New Roman" w:eastAsia="Calibri" w:hAnsi="Times New Roman" w:cs="Times New Roman"/>
          <w:b/>
          <w:sz w:val="12"/>
          <w:szCs w:val="12"/>
        </w:rPr>
        <w:t xml:space="preserve"> ПОСТАНОВЛЕНИЮ АДМИНИСТРАЦИИ </w:t>
      </w:r>
    </w:p>
    <w:p w:rsid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СЕЛЬСКОГО ПОСЕЛЕНИЯ КАНДАБУЛАК МУНИЦИПАЛЬНОГО РАЙОНА СЕРГИЕВСКИЙ № 15 ОТ 22.04.2024 ГОДА</w:t>
      </w:r>
    </w:p>
    <w:p w:rsid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 xml:space="preserve"> «ОБ УТВЕРЖДЕНИИ МУНИЦИПАЛЬНОЙ ПРОГРАММЫ СЕЛЬСКОГО ПОСЕЛЕНИЯ КАНДАБУЛАК </w:t>
      </w:r>
    </w:p>
    <w:p w:rsid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МУНИЦИПАЛЬНОГО РАЙОНА СЕРГИЕВСКИЙ «МОДЕРНИЗАЦИЯ И РАЗВИТИЕ АВТОМОБИЛЬНЫХ ДОРОГ</w:t>
      </w:r>
    </w:p>
    <w:p w:rsidR="00183BF0" w:rsidRPr="00183BF0" w:rsidRDefault="00183BF0" w:rsidP="00183BF0">
      <w:pPr>
        <w:tabs>
          <w:tab w:val="left" w:pos="284"/>
          <w:tab w:val="left" w:pos="3828"/>
        </w:tabs>
        <w:spacing w:after="0" w:line="240" w:lineRule="auto"/>
        <w:jc w:val="center"/>
        <w:rPr>
          <w:rFonts w:ascii="Times New Roman" w:eastAsia="Calibri" w:hAnsi="Times New Roman" w:cs="Times New Roman"/>
          <w:b/>
          <w:sz w:val="12"/>
          <w:szCs w:val="12"/>
        </w:rPr>
      </w:pPr>
      <w:r w:rsidRPr="00183BF0">
        <w:rPr>
          <w:rFonts w:ascii="Times New Roman" w:eastAsia="Calibri" w:hAnsi="Times New Roman" w:cs="Times New Roman"/>
          <w:b/>
          <w:sz w:val="12"/>
          <w:szCs w:val="12"/>
        </w:rPr>
        <w:t xml:space="preserve"> ОБЩЕГО ПОЛЬЗОВАНИЯ МЕСТНОГО ЗНАЧЕНИЯ НА 2024-2026 ГОДЫ»</w:t>
      </w:r>
    </w:p>
    <w:p w:rsidR="00183BF0" w:rsidRPr="00183BF0" w:rsidRDefault="00183BF0" w:rsidP="00183BF0">
      <w:pPr>
        <w:tabs>
          <w:tab w:val="left" w:pos="284"/>
          <w:tab w:val="left" w:pos="3828"/>
        </w:tabs>
        <w:spacing w:after="0" w:line="240" w:lineRule="auto"/>
        <w:jc w:val="both"/>
        <w:rPr>
          <w:rFonts w:ascii="Times New Roman" w:eastAsia="Calibri" w:hAnsi="Times New Roman" w:cs="Times New Roman"/>
          <w:sz w:val="12"/>
          <w:szCs w:val="12"/>
        </w:rPr>
      </w:pP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83BF0">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Кандабулак муниципального района Сергиевский и в целях повышения уровня благоустройства дорог сельского поселения Кандабулак     муниципального района Сергиевский, администрация  сельского поселения Кандабулак     муниципального района Сергиевский, постановляет:</w:t>
      </w:r>
      <w:proofErr w:type="gramEnd"/>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83BF0">
        <w:rPr>
          <w:rFonts w:ascii="Times New Roman" w:eastAsia="Calibri" w:hAnsi="Times New Roman" w:cs="Times New Roman"/>
          <w:sz w:val="12"/>
          <w:szCs w:val="12"/>
        </w:rPr>
        <w:t>Внести изменения в Приложение № 1 к постановлению администрации сельского поселения Кандабулак муниципального района Сергиевский № 15 от 22.04.2024 года «Об утверждении муниципальной Программы сельского поселения Кандабулак муниципального района Сергиевский «Модернизация и развитие автомобильных дорог общего пользования местного значения на 2024-2026 годы» (далее – Программа) следующего содержания:</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«Общий объем финансирования Программы составляет 1 065 468,13 (*) рублей, в том числе:</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средства областного бюджета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средства местного бюджета – 1 065 468,13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в том числе:</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2024 г. – 495 418,17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средства местного бюджета – 495 418,17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средства областного бюджета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внебюджетные средства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2025 г. – 570 049,96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средства местного бюджета –  570 049,96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средства областного бюджета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внебюджетные средства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–2026 г.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средства местного бюджета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средства областного бюджета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внебюджетные средства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1.2.  В Программе раздел 4 «Обоснование ресурсного  обеспечения Программы» изложить в следующей редакции:</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Общий объем финансирования Программы  составляет 1 065 468,13 (*) рублей, в том числе:</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средства областного бюджета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средства местного бюджета – 1 065 468,13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в том числе:</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2024 г. – 495 418,17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средства местного бюджета – 495 418,17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средства областного бюджета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внебюджетные средства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2025 г. – 570 049,96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средства местного бюджета –  570 049,96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средства областного бюджета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внебюджетные средства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2026 г.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средства местного бюджета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средства областного бюджета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внебюджетные средства – 0,00 рублей».</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2. Приложение № 1 к Программе изложить в редакции согласно приложению № 1 к настоящему Постановлению.</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3. Опубликовать настоящее постановление в газете «Сергиевский вестник».</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183BF0" w:rsidRPr="00183BF0" w:rsidRDefault="00183BF0" w:rsidP="00183BF0">
      <w:pPr>
        <w:tabs>
          <w:tab w:val="left" w:pos="284"/>
          <w:tab w:val="left" w:pos="3828"/>
        </w:tabs>
        <w:spacing w:after="0" w:line="240" w:lineRule="auto"/>
        <w:ind w:firstLine="284"/>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xml:space="preserve">5. </w:t>
      </w:r>
      <w:proofErr w:type="gramStart"/>
      <w:r w:rsidRPr="00183BF0">
        <w:rPr>
          <w:rFonts w:ascii="Times New Roman" w:eastAsia="Calibri" w:hAnsi="Times New Roman" w:cs="Times New Roman"/>
          <w:sz w:val="12"/>
          <w:szCs w:val="12"/>
        </w:rPr>
        <w:t>Контроль за</w:t>
      </w:r>
      <w:proofErr w:type="gramEnd"/>
      <w:r w:rsidRPr="00183BF0">
        <w:rPr>
          <w:rFonts w:ascii="Times New Roman" w:eastAsia="Calibri" w:hAnsi="Times New Roman" w:cs="Times New Roman"/>
          <w:sz w:val="12"/>
          <w:szCs w:val="12"/>
        </w:rPr>
        <w:t xml:space="preserve"> выполнением настоящего постановления оставляю за собой.</w:t>
      </w:r>
    </w:p>
    <w:p w:rsidR="00183BF0" w:rsidRPr="00183BF0" w:rsidRDefault="00183BF0" w:rsidP="00183BF0">
      <w:pPr>
        <w:tabs>
          <w:tab w:val="left" w:pos="284"/>
          <w:tab w:val="left" w:pos="3828"/>
        </w:tabs>
        <w:spacing w:after="0" w:line="240" w:lineRule="auto"/>
        <w:jc w:val="right"/>
        <w:rPr>
          <w:rFonts w:ascii="Times New Roman" w:eastAsia="Calibri" w:hAnsi="Times New Roman" w:cs="Times New Roman"/>
          <w:sz w:val="12"/>
          <w:szCs w:val="12"/>
        </w:rPr>
      </w:pPr>
      <w:r w:rsidRPr="00183BF0">
        <w:rPr>
          <w:rFonts w:ascii="Times New Roman" w:eastAsia="Calibri" w:hAnsi="Times New Roman" w:cs="Times New Roman"/>
          <w:sz w:val="12"/>
          <w:szCs w:val="12"/>
        </w:rPr>
        <w:t>Глава сельского поселения Кандабулак</w:t>
      </w:r>
    </w:p>
    <w:p w:rsidR="00183BF0" w:rsidRDefault="00183BF0" w:rsidP="00183BF0">
      <w:pPr>
        <w:tabs>
          <w:tab w:val="left" w:pos="284"/>
          <w:tab w:val="left" w:pos="3828"/>
        </w:tabs>
        <w:spacing w:after="0" w:line="240" w:lineRule="auto"/>
        <w:jc w:val="right"/>
        <w:rPr>
          <w:rFonts w:ascii="Times New Roman" w:eastAsia="Calibri" w:hAnsi="Times New Roman" w:cs="Times New Roman"/>
          <w:sz w:val="12"/>
          <w:szCs w:val="12"/>
        </w:rPr>
      </w:pPr>
      <w:r w:rsidRPr="00183BF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83BF0">
        <w:rPr>
          <w:rFonts w:ascii="Times New Roman" w:eastAsia="Calibri" w:hAnsi="Times New Roman" w:cs="Times New Roman"/>
          <w:sz w:val="12"/>
          <w:szCs w:val="12"/>
        </w:rPr>
        <w:t>Самарской области</w:t>
      </w:r>
    </w:p>
    <w:p w:rsidR="00183BF0" w:rsidRPr="00183BF0" w:rsidRDefault="00183BF0" w:rsidP="00183BF0">
      <w:pPr>
        <w:tabs>
          <w:tab w:val="left" w:pos="284"/>
          <w:tab w:val="left" w:pos="3828"/>
        </w:tabs>
        <w:spacing w:after="0" w:line="240" w:lineRule="auto"/>
        <w:jc w:val="right"/>
        <w:rPr>
          <w:rFonts w:ascii="Times New Roman" w:eastAsia="Calibri" w:hAnsi="Times New Roman" w:cs="Times New Roman"/>
          <w:sz w:val="12"/>
          <w:szCs w:val="12"/>
        </w:rPr>
      </w:pPr>
      <w:r w:rsidRPr="00183BF0">
        <w:rPr>
          <w:rFonts w:ascii="Times New Roman" w:eastAsia="Calibri" w:hAnsi="Times New Roman" w:cs="Times New Roman"/>
          <w:sz w:val="12"/>
          <w:szCs w:val="12"/>
        </w:rPr>
        <w:t>В. А. Литвиненко</w:t>
      </w:r>
    </w:p>
    <w:p w:rsidR="00183BF0" w:rsidRPr="00183BF0" w:rsidRDefault="00183BF0" w:rsidP="00183BF0">
      <w:pPr>
        <w:tabs>
          <w:tab w:val="left" w:pos="284"/>
          <w:tab w:val="left" w:pos="3828"/>
        </w:tabs>
        <w:spacing w:after="0" w:line="240" w:lineRule="auto"/>
        <w:jc w:val="both"/>
        <w:rPr>
          <w:rFonts w:ascii="Times New Roman" w:eastAsia="Calibri" w:hAnsi="Times New Roman" w:cs="Times New Roman"/>
          <w:sz w:val="12"/>
          <w:szCs w:val="12"/>
        </w:rPr>
      </w:pPr>
      <w:r w:rsidRPr="00183BF0">
        <w:rPr>
          <w:rFonts w:ascii="Times New Roman" w:eastAsia="Calibri" w:hAnsi="Times New Roman" w:cs="Times New Roman"/>
          <w:sz w:val="12"/>
          <w:szCs w:val="12"/>
        </w:rPr>
        <w:t xml:space="preserve">                                  </w:t>
      </w:r>
    </w:p>
    <w:p w:rsidR="00CE4C6F" w:rsidRPr="00183BF0" w:rsidRDefault="00CE4C6F" w:rsidP="00CE4C6F">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lastRenderedPageBreak/>
        <w:t>Приложение №1</w:t>
      </w:r>
    </w:p>
    <w:p w:rsidR="00CE4C6F" w:rsidRPr="00183BF0" w:rsidRDefault="00CE4C6F" w:rsidP="00CE4C6F">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к постановлению администрации сельского поселения Кандабулак</w:t>
      </w:r>
    </w:p>
    <w:p w:rsidR="00CE4C6F" w:rsidRDefault="00CE4C6F" w:rsidP="00CE4C6F">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CE4C6F" w:rsidRPr="00183BF0" w:rsidRDefault="00CE4C6F" w:rsidP="00CE4C6F">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№4</w:t>
      </w:r>
      <w:r>
        <w:rPr>
          <w:rFonts w:ascii="Times New Roman" w:eastAsia="Calibri" w:hAnsi="Times New Roman" w:cs="Times New Roman"/>
          <w:i/>
          <w:sz w:val="12"/>
          <w:szCs w:val="12"/>
        </w:rPr>
        <w:t>1</w:t>
      </w:r>
      <w:r w:rsidRPr="00183BF0">
        <w:rPr>
          <w:rFonts w:ascii="Times New Roman" w:eastAsia="Calibri" w:hAnsi="Times New Roman" w:cs="Times New Roman"/>
          <w:i/>
          <w:sz w:val="12"/>
          <w:szCs w:val="12"/>
        </w:rPr>
        <w:t xml:space="preserve"> от 2</w:t>
      </w:r>
      <w:r w:rsidR="004F6F6E">
        <w:rPr>
          <w:rFonts w:ascii="Times New Roman" w:eastAsia="Calibri" w:hAnsi="Times New Roman" w:cs="Times New Roman"/>
          <w:i/>
          <w:sz w:val="12"/>
          <w:szCs w:val="12"/>
        </w:rPr>
        <w:t>2</w:t>
      </w:r>
      <w:r w:rsidRPr="00183BF0">
        <w:rPr>
          <w:rFonts w:ascii="Times New Roman" w:eastAsia="Calibri" w:hAnsi="Times New Roman" w:cs="Times New Roman"/>
          <w:i/>
          <w:sz w:val="12"/>
          <w:szCs w:val="12"/>
        </w:rPr>
        <w:t>.10.2025</w:t>
      </w:r>
    </w:p>
    <w:p w:rsid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Программные мероприятия, источники и объемы финансирования муниципальной программы</w:t>
      </w:r>
    </w:p>
    <w:p w:rsid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 xml:space="preserve"> сельского поселения Кандабулак муниципального района Сергиевский "Модернизация и развитие автомобильных дорог</w:t>
      </w:r>
    </w:p>
    <w:p w:rsidR="00B465E2"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 xml:space="preserve"> общего пользования местного значения на 2024-2026 годы"</w:t>
      </w:r>
    </w:p>
    <w:p w:rsidR="00D3778B" w:rsidRPr="00CE4C6F" w:rsidRDefault="00D3778B" w:rsidP="00CE4C6F">
      <w:pPr>
        <w:tabs>
          <w:tab w:val="left" w:pos="284"/>
          <w:tab w:val="left" w:pos="3828"/>
        </w:tabs>
        <w:spacing w:after="0" w:line="240" w:lineRule="auto"/>
        <w:jc w:val="center"/>
        <w:rPr>
          <w:rFonts w:ascii="Times New Roman" w:eastAsia="Calibri" w:hAnsi="Times New Roman" w:cs="Times New Roman"/>
          <w:b/>
          <w:sz w:val="12"/>
          <w:szCs w:val="12"/>
        </w:rPr>
      </w:pPr>
    </w:p>
    <w:tbl>
      <w:tblPr>
        <w:tblStyle w:val="af1"/>
        <w:tblW w:w="5000" w:type="pct"/>
        <w:tblLayout w:type="fixed"/>
        <w:tblCellMar>
          <w:left w:w="0" w:type="dxa"/>
          <w:right w:w="0" w:type="dxa"/>
        </w:tblCellMar>
        <w:tblLook w:val="04A0" w:firstRow="1" w:lastRow="0" w:firstColumn="1" w:lastColumn="0" w:noHBand="0" w:noVBand="1"/>
      </w:tblPr>
      <w:tblGrid>
        <w:gridCol w:w="160"/>
        <w:gridCol w:w="841"/>
        <w:gridCol w:w="285"/>
        <w:gridCol w:w="289"/>
        <w:gridCol w:w="427"/>
        <w:gridCol w:w="427"/>
        <w:gridCol w:w="427"/>
        <w:gridCol w:w="429"/>
        <w:gridCol w:w="575"/>
        <w:gridCol w:w="430"/>
        <w:gridCol w:w="427"/>
        <w:gridCol w:w="427"/>
        <w:gridCol w:w="573"/>
        <w:gridCol w:w="430"/>
        <w:gridCol w:w="427"/>
        <w:gridCol w:w="427"/>
        <w:gridCol w:w="522"/>
      </w:tblGrid>
      <w:tr w:rsidR="00CE4C6F" w:rsidRPr="00CE4C6F" w:rsidTr="00CE4C6F">
        <w:trPr>
          <w:trHeight w:val="20"/>
        </w:trPr>
        <w:tc>
          <w:tcPr>
            <w:tcW w:w="106" w:type="pct"/>
            <w:vMerge w:val="restar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 xml:space="preserve">№ </w:t>
            </w:r>
            <w:proofErr w:type="gramStart"/>
            <w:r w:rsidRPr="00CE4C6F">
              <w:rPr>
                <w:rFonts w:ascii="Times New Roman" w:eastAsia="Calibri" w:hAnsi="Times New Roman" w:cs="Times New Roman"/>
                <w:sz w:val="12"/>
                <w:szCs w:val="12"/>
              </w:rPr>
              <w:t>п</w:t>
            </w:r>
            <w:proofErr w:type="gramEnd"/>
            <w:r w:rsidRPr="00CE4C6F">
              <w:rPr>
                <w:rFonts w:ascii="Times New Roman" w:eastAsia="Calibri" w:hAnsi="Times New Roman" w:cs="Times New Roman"/>
                <w:sz w:val="12"/>
                <w:szCs w:val="12"/>
              </w:rPr>
              <w:t>/п</w:t>
            </w:r>
          </w:p>
        </w:tc>
        <w:tc>
          <w:tcPr>
            <w:tcW w:w="558" w:type="pct"/>
            <w:vMerge w:val="restar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Наименование мероприятия</w:t>
            </w:r>
          </w:p>
        </w:tc>
        <w:tc>
          <w:tcPr>
            <w:tcW w:w="381" w:type="pct"/>
            <w:gridSpan w:val="2"/>
            <w:vMerge w:val="restar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Ед.        изм.</w:t>
            </w:r>
          </w:p>
        </w:tc>
        <w:tc>
          <w:tcPr>
            <w:tcW w:w="3955" w:type="pct"/>
            <w:gridSpan w:val="13"/>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Финансирование⃰</w:t>
            </w:r>
          </w:p>
        </w:tc>
      </w:tr>
      <w:tr w:rsidR="00CE4C6F" w:rsidRPr="00CE4C6F" w:rsidTr="00CE4C6F">
        <w:trPr>
          <w:trHeight w:val="20"/>
        </w:trPr>
        <w:tc>
          <w:tcPr>
            <w:tcW w:w="106" w:type="pct"/>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558" w:type="pct"/>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381" w:type="pct"/>
            <w:gridSpan w:val="2"/>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284" w:type="pct"/>
            <w:vMerge w:val="restar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Всего</w:t>
            </w:r>
          </w:p>
        </w:tc>
        <w:tc>
          <w:tcPr>
            <w:tcW w:w="1235" w:type="pct"/>
            <w:gridSpan w:val="4"/>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2024 год</w:t>
            </w:r>
          </w:p>
        </w:tc>
        <w:tc>
          <w:tcPr>
            <w:tcW w:w="1234" w:type="pct"/>
            <w:gridSpan w:val="4"/>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2025 год</w:t>
            </w:r>
          </w:p>
        </w:tc>
        <w:tc>
          <w:tcPr>
            <w:tcW w:w="1202" w:type="pct"/>
            <w:gridSpan w:val="4"/>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2026 год</w:t>
            </w:r>
          </w:p>
        </w:tc>
      </w:tr>
      <w:tr w:rsidR="00CE4C6F" w:rsidRPr="00CE4C6F" w:rsidTr="00CE4C6F">
        <w:trPr>
          <w:trHeight w:val="20"/>
        </w:trPr>
        <w:tc>
          <w:tcPr>
            <w:tcW w:w="106" w:type="pct"/>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558" w:type="pct"/>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381" w:type="pct"/>
            <w:gridSpan w:val="2"/>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284" w:type="pct"/>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Итого</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Местный бюджет</w:t>
            </w:r>
          </w:p>
        </w:tc>
        <w:tc>
          <w:tcPr>
            <w:tcW w:w="28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Областной бюджет</w:t>
            </w:r>
          </w:p>
        </w:tc>
        <w:tc>
          <w:tcPr>
            <w:tcW w:w="382"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Внебюджетные средства</w:t>
            </w:r>
          </w:p>
        </w:tc>
        <w:tc>
          <w:tcPr>
            <w:tcW w:w="286"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Итого</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Местный бюджет</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Областной бюджет</w:t>
            </w:r>
          </w:p>
        </w:tc>
        <w:tc>
          <w:tcPr>
            <w:tcW w:w="381"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Внебюджетные средства</w:t>
            </w:r>
          </w:p>
        </w:tc>
        <w:tc>
          <w:tcPr>
            <w:tcW w:w="286"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Итого</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Местный бюджет</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Областной бюджет</w:t>
            </w:r>
          </w:p>
        </w:tc>
        <w:tc>
          <w:tcPr>
            <w:tcW w:w="349"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Внебюджетные средства</w:t>
            </w:r>
          </w:p>
        </w:tc>
      </w:tr>
      <w:tr w:rsidR="00CE4C6F" w:rsidRPr="00CE4C6F" w:rsidTr="00CE4C6F">
        <w:trPr>
          <w:trHeight w:val="20"/>
        </w:trPr>
        <w:tc>
          <w:tcPr>
            <w:tcW w:w="106"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1</w:t>
            </w:r>
          </w:p>
        </w:tc>
        <w:tc>
          <w:tcPr>
            <w:tcW w:w="558"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Ремонт улично-дорожной сети</w:t>
            </w:r>
          </w:p>
        </w:tc>
        <w:tc>
          <w:tcPr>
            <w:tcW w:w="189"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м.</w:t>
            </w:r>
          </w:p>
        </w:tc>
        <w:tc>
          <w:tcPr>
            <w:tcW w:w="191"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186</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495 418,17</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495 418,17</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495 418,17</w:t>
            </w:r>
          </w:p>
        </w:tc>
        <w:tc>
          <w:tcPr>
            <w:tcW w:w="28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82"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286"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81"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286"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49"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r>
      <w:tr w:rsidR="00CE4C6F" w:rsidRPr="00CE4C6F" w:rsidTr="00CE4C6F">
        <w:trPr>
          <w:trHeight w:val="20"/>
        </w:trPr>
        <w:tc>
          <w:tcPr>
            <w:tcW w:w="106"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w:t>
            </w:r>
          </w:p>
        </w:tc>
        <w:tc>
          <w:tcPr>
            <w:tcW w:w="558"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Прочие работы</w:t>
            </w:r>
          </w:p>
        </w:tc>
        <w:tc>
          <w:tcPr>
            <w:tcW w:w="189"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 </w:t>
            </w:r>
          </w:p>
        </w:tc>
        <w:tc>
          <w:tcPr>
            <w:tcW w:w="191"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 </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570 049,96</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28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82"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286"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570 049,96</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570 049,96</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81"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286"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49"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r>
      <w:tr w:rsidR="00CE4C6F" w:rsidRPr="00CE4C6F" w:rsidTr="00CE4C6F">
        <w:trPr>
          <w:trHeight w:val="20"/>
        </w:trPr>
        <w:tc>
          <w:tcPr>
            <w:tcW w:w="1045" w:type="pct"/>
            <w:gridSpan w:val="4"/>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Итого</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1 065 468,13</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495 418,17</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495 418,17</w:t>
            </w:r>
          </w:p>
        </w:tc>
        <w:tc>
          <w:tcPr>
            <w:tcW w:w="285"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382"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286"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570 049,96</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570 049,96</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381"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286"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349"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r>
    </w:tbl>
    <w:p w:rsidR="00D3778B" w:rsidRDefault="00D3778B" w:rsidP="00CE4C6F">
      <w:pPr>
        <w:tabs>
          <w:tab w:val="left" w:pos="284"/>
          <w:tab w:val="left" w:pos="3828"/>
        </w:tabs>
        <w:spacing w:after="0" w:line="240" w:lineRule="auto"/>
        <w:ind w:firstLine="284"/>
        <w:jc w:val="both"/>
        <w:rPr>
          <w:rFonts w:ascii="Times New Roman" w:eastAsia="Calibri" w:hAnsi="Times New Roman" w:cs="Times New Roman"/>
          <w:sz w:val="12"/>
          <w:szCs w:val="12"/>
        </w:rPr>
      </w:pPr>
    </w:p>
    <w:p w:rsidR="00B465E2"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Общий объем финансового обеспечения Программы, а так 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АДМИНИСТРАЦИЯ</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СЕЛЬСКОГО ПОСЕЛЕНИЯ ЛИПОВКА</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МУНИЦИПАЛЬНОГО РАЙОНА СЕРГИЕВСКИЙ</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САМАРСКОЙ ОБЛАСТИ</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ПОСТАНОВЛЕНИЕ</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от «16»  октября 2025 г. № 42</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О ВНЕСЕНИИ ИЗМЕНЕНИЙ В ПРИЛОЖЕНИЕ № 1</w:t>
      </w:r>
    </w:p>
    <w:p w:rsid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 xml:space="preserve">К ПОСТАНОВЛЕНИЮ № 21 ОТ 22.04.2024 Г. АДМИНИСТРАЦИИ СЕЛЬСКОГО ПОСЕЛЕНИЯ ЛИПОВКА </w:t>
      </w:r>
    </w:p>
    <w:p w:rsid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МУНИЦИПАЛЬНОГО РАЙОНА СЕРГИЕВСКИЙ САМАРСКОЙ ОБЛАСТИ «ОБ УТВЕРЖДЕНИИ МУНИЦИПАЛЬНОЙ  ПРОГРАММЫ СЕЛЬСКОГО ПОСЕЛЕНИЯ ЛИПОВКА МУНИЦИПАЛЬНОГО РАЙОНА СЕРГИЕВСКИЙ «МОДЕРНИЗАЦИЯ</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 xml:space="preserve"> И РАЗВИТИЕ АВТОМОБИЛЬНЫХ ДОРОГ ОБЩЕГО ПОЛЬЗОВАНИЯ МЕСТНОГО  ЗНАЧЕНИЯ НА 2024-2026 ГОДЫ»»</w:t>
      </w:r>
    </w:p>
    <w:p w:rsidR="00CE4C6F" w:rsidRPr="00CE4C6F" w:rsidRDefault="00CE4C6F" w:rsidP="00CE4C6F">
      <w:pPr>
        <w:tabs>
          <w:tab w:val="left" w:pos="284"/>
          <w:tab w:val="left" w:pos="3828"/>
        </w:tabs>
        <w:spacing w:after="0" w:line="240" w:lineRule="auto"/>
        <w:jc w:val="both"/>
        <w:rPr>
          <w:rFonts w:ascii="Times New Roman" w:eastAsia="Calibri" w:hAnsi="Times New Roman" w:cs="Times New Roman"/>
          <w:sz w:val="12"/>
          <w:szCs w:val="12"/>
        </w:rPr>
      </w:pP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E4C6F">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Липовка муниципального района Сергиевский и в целях повышения уровня благоустройства дорог сельского поселения Липовка муниципального района Сергиевский, администрация сельского поселения Липовка муниципального района Сергиевский постановляет:</w:t>
      </w:r>
      <w:proofErr w:type="gramEnd"/>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1. Внести изменения в Приложение №1 к постановлению № 21 от 22.04.2024 г. администрации сельского поселения Липовка муниципального района Сергиевский Самарской области «Об утверждении муниципальной программы сельского поселения Липовка муниципального района Сергиевский Самарской области «Формирование комфортной городской  среды на 2024-2026 годы» (далее - Программа) следующего содержания:</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xml:space="preserve">1.1 «Планируемый общий  объем финансирования   Программы  составит  215 311,12 * рублей, в </w:t>
      </w:r>
      <w:proofErr w:type="spellStart"/>
      <w:r w:rsidRPr="00CE4C6F">
        <w:rPr>
          <w:rFonts w:ascii="Times New Roman" w:eastAsia="Calibri" w:hAnsi="Times New Roman" w:cs="Times New Roman"/>
          <w:sz w:val="12"/>
          <w:szCs w:val="12"/>
        </w:rPr>
        <w:t>т.ч</w:t>
      </w:r>
      <w:proofErr w:type="spellEnd"/>
      <w:r w:rsidRPr="00CE4C6F">
        <w:rPr>
          <w:rFonts w:ascii="Times New Roman" w:eastAsia="Calibri" w:hAnsi="Times New Roman" w:cs="Times New Roman"/>
          <w:sz w:val="12"/>
          <w:szCs w:val="12"/>
        </w:rPr>
        <w:t>.:</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средства местного бюджета – 215 311,12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средства областного бюджета–0,00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средства федерального бюджета– 0,00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-средства из внебюджетных источников– 0,00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в том числе по годам:</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2024 год – 203 622,05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2025 год – 11 689,07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2026 год – 0,00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1.2</w:t>
      </w:r>
      <w:proofErr w:type="gramStart"/>
      <w:r w:rsidRPr="00CE4C6F">
        <w:rPr>
          <w:rFonts w:ascii="Times New Roman" w:eastAsia="Calibri" w:hAnsi="Times New Roman" w:cs="Times New Roman"/>
          <w:sz w:val="12"/>
          <w:szCs w:val="12"/>
        </w:rPr>
        <w:t xml:space="preserve">  В</w:t>
      </w:r>
      <w:proofErr w:type="gramEnd"/>
      <w:r w:rsidRPr="00CE4C6F">
        <w:rPr>
          <w:rFonts w:ascii="Times New Roman" w:eastAsia="Calibri" w:hAnsi="Times New Roman" w:cs="Times New Roman"/>
          <w:sz w:val="12"/>
          <w:szCs w:val="12"/>
        </w:rPr>
        <w:t xml:space="preserve"> Программе раздел 4 «Обоснование ресурсного  обеспечения Программы» изложить в следующей редакции:</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xml:space="preserve">Программные мероприятия, источники и объемы финансирования приведены в Приложении №1. </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xml:space="preserve">    Общий объем финансирования  Программы составляет  215 311,12 * рублей, в </w:t>
      </w:r>
      <w:proofErr w:type="spellStart"/>
      <w:r w:rsidRPr="00CE4C6F">
        <w:rPr>
          <w:rFonts w:ascii="Times New Roman" w:eastAsia="Calibri" w:hAnsi="Times New Roman" w:cs="Times New Roman"/>
          <w:sz w:val="12"/>
          <w:szCs w:val="12"/>
        </w:rPr>
        <w:t>т.ч</w:t>
      </w:r>
      <w:proofErr w:type="spellEnd"/>
      <w:r w:rsidRPr="00CE4C6F">
        <w:rPr>
          <w:rFonts w:ascii="Times New Roman" w:eastAsia="Calibri" w:hAnsi="Times New Roman" w:cs="Times New Roman"/>
          <w:sz w:val="12"/>
          <w:szCs w:val="12"/>
        </w:rPr>
        <w:t>.:</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средства местного бюджета – 215 311,12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средства областного бюджета–0,00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средства федерального бюджета– 0,00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-средства из внебюджетных источников– 0,00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в том числе по годам:</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2024 год – 203 622,05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2025 год – 11 689,07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2026 год – 0,00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 Опубликовать настоящее Постановление в газете «Сергиевский вестник».</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3. Настоящее Постановление вступает в силу со дня официального опубликования.</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xml:space="preserve">4. </w:t>
      </w:r>
      <w:proofErr w:type="gramStart"/>
      <w:r w:rsidRPr="00CE4C6F">
        <w:rPr>
          <w:rFonts w:ascii="Times New Roman" w:eastAsia="Calibri" w:hAnsi="Times New Roman" w:cs="Times New Roman"/>
          <w:sz w:val="12"/>
          <w:szCs w:val="12"/>
        </w:rPr>
        <w:t>Контроль за</w:t>
      </w:r>
      <w:proofErr w:type="gramEnd"/>
      <w:r w:rsidRPr="00CE4C6F">
        <w:rPr>
          <w:rFonts w:ascii="Times New Roman" w:eastAsia="Calibri" w:hAnsi="Times New Roman" w:cs="Times New Roman"/>
          <w:sz w:val="12"/>
          <w:szCs w:val="12"/>
        </w:rPr>
        <w:t xml:space="preserve"> выполнением настоящего Постановления оставляю за собой.</w:t>
      </w:r>
    </w:p>
    <w:p w:rsidR="00D3778B" w:rsidRDefault="00D3778B" w:rsidP="00CE4C6F">
      <w:pPr>
        <w:tabs>
          <w:tab w:val="left" w:pos="284"/>
          <w:tab w:val="left" w:pos="3828"/>
        </w:tabs>
        <w:spacing w:after="0" w:line="240" w:lineRule="auto"/>
        <w:jc w:val="right"/>
        <w:rPr>
          <w:rFonts w:ascii="Times New Roman" w:eastAsia="Calibri" w:hAnsi="Times New Roman" w:cs="Times New Roman"/>
          <w:sz w:val="12"/>
          <w:szCs w:val="12"/>
        </w:rPr>
      </w:pPr>
    </w:p>
    <w:p w:rsidR="00CE4C6F" w:rsidRPr="00CE4C6F" w:rsidRDefault="00CE4C6F" w:rsidP="00CE4C6F">
      <w:pPr>
        <w:tabs>
          <w:tab w:val="left" w:pos="284"/>
          <w:tab w:val="left" w:pos="3828"/>
        </w:tabs>
        <w:spacing w:after="0" w:line="240" w:lineRule="auto"/>
        <w:jc w:val="right"/>
        <w:rPr>
          <w:rFonts w:ascii="Times New Roman" w:eastAsia="Calibri" w:hAnsi="Times New Roman" w:cs="Times New Roman"/>
          <w:sz w:val="12"/>
          <w:szCs w:val="12"/>
        </w:rPr>
      </w:pPr>
      <w:r w:rsidRPr="00CE4C6F">
        <w:rPr>
          <w:rFonts w:ascii="Times New Roman" w:eastAsia="Calibri" w:hAnsi="Times New Roman" w:cs="Times New Roman"/>
          <w:sz w:val="12"/>
          <w:szCs w:val="12"/>
        </w:rPr>
        <w:t>Глава сельского поселения Липовка</w:t>
      </w:r>
    </w:p>
    <w:p w:rsidR="00CE4C6F" w:rsidRDefault="00CE4C6F" w:rsidP="00CE4C6F">
      <w:pPr>
        <w:tabs>
          <w:tab w:val="left" w:pos="284"/>
          <w:tab w:val="left" w:pos="3828"/>
        </w:tabs>
        <w:spacing w:after="0" w:line="240" w:lineRule="auto"/>
        <w:jc w:val="right"/>
        <w:rPr>
          <w:rFonts w:ascii="Times New Roman" w:eastAsia="Calibri" w:hAnsi="Times New Roman" w:cs="Times New Roman"/>
          <w:sz w:val="12"/>
          <w:szCs w:val="12"/>
        </w:rPr>
      </w:pPr>
      <w:r w:rsidRPr="00CE4C6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E4C6F">
        <w:rPr>
          <w:rFonts w:ascii="Times New Roman" w:eastAsia="Calibri" w:hAnsi="Times New Roman" w:cs="Times New Roman"/>
          <w:sz w:val="12"/>
          <w:szCs w:val="12"/>
        </w:rPr>
        <w:t>Самарской области</w:t>
      </w:r>
    </w:p>
    <w:p w:rsidR="00CE4C6F" w:rsidRPr="00CE4C6F" w:rsidRDefault="00CE4C6F" w:rsidP="00CE4C6F">
      <w:pPr>
        <w:tabs>
          <w:tab w:val="left" w:pos="284"/>
          <w:tab w:val="left" w:pos="3828"/>
        </w:tabs>
        <w:spacing w:after="0" w:line="240" w:lineRule="auto"/>
        <w:jc w:val="right"/>
        <w:rPr>
          <w:rFonts w:ascii="Times New Roman" w:eastAsia="Calibri" w:hAnsi="Times New Roman" w:cs="Times New Roman"/>
          <w:sz w:val="12"/>
          <w:szCs w:val="12"/>
        </w:rPr>
      </w:pPr>
      <w:r w:rsidRPr="00CE4C6F">
        <w:rPr>
          <w:rFonts w:ascii="Times New Roman" w:eastAsia="Calibri" w:hAnsi="Times New Roman" w:cs="Times New Roman"/>
          <w:sz w:val="12"/>
          <w:szCs w:val="12"/>
        </w:rPr>
        <w:t>С.И. Вершинин</w:t>
      </w:r>
    </w:p>
    <w:p w:rsidR="00CE4C6F" w:rsidRPr="00CE4C6F" w:rsidRDefault="00CE4C6F" w:rsidP="00CE4C6F">
      <w:pPr>
        <w:tabs>
          <w:tab w:val="left" w:pos="284"/>
          <w:tab w:val="left" w:pos="3828"/>
        </w:tabs>
        <w:spacing w:after="0" w:line="240" w:lineRule="auto"/>
        <w:jc w:val="both"/>
        <w:rPr>
          <w:rFonts w:ascii="Times New Roman" w:eastAsia="Calibri" w:hAnsi="Times New Roman" w:cs="Times New Roman"/>
          <w:sz w:val="12"/>
          <w:szCs w:val="12"/>
        </w:rPr>
      </w:pPr>
    </w:p>
    <w:p w:rsidR="00CE4C6F" w:rsidRPr="00183BF0" w:rsidRDefault="00CE4C6F" w:rsidP="00CE4C6F">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lastRenderedPageBreak/>
        <w:t>Приложение №1</w:t>
      </w:r>
    </w:p>
    <w:p w:rsidR="00CE4C6F" w:rsidRPr="00183BF0" w:rsidRDefault="00CE4C6F" w:rsidP="00CE4C6F">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к постановлению администрации сельского поселения </w:t>
      </w:r>
      <w:r w:rsidRPr="00CE4C6F">
        <w:rPr>
          <w:rFonts w:ascii="Times New Roman" w:eastAsia="Calibri" w:hAnsi="Times New Roman" w:cs="Times New Roman"/>
          <w:i/>
          <w:sz w:val="12"/>
          <w:szCs w:val="12"/>
        </w:rPr>
        <w:t>Липовка</w:t>
      </w:r>
    </w:p>
    <w:p w:rsidR="00CE4C6F" w:rsidRDefault="00CE4C6F" w:rsidP="00CE4C6F">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CE4C6F" w:rsidRPr="00183BF0" w:rsidRDefault="00CE4C6F" w:rsidP="00CE4C6F">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№4</w:t>
      </w:r>
      <w:r>
        <w:rPr>
          <w:rFonts w:ascii="Times New Roman" w:eastAsia="Calibri" w:hAnsi="Times New Roman" w:cs="Times New Roman"/>
          <w:i/>
          <w:sz w:val="12"/>
          <w:szCs w:val="12"/>
        </w:rPr>
        <w:t>2</w:t>
      </w:r>
      <w:r w:rsidRPr="00183BF0">
        <w:rPr>
          <w:rFonts w:ascii="Times New Roman" w:eastAsia="Calibri" w:hAnsi="Times New Roman" w:cs="Times New Roman"/>
          <w:i/>
          <w:sz w:val="12"/>
          <w:szCs w:val="12"/>
        </w:rPr>
        <w:t xml:space="preserve"> от </w:t>
      </w:r>
      <w:r w:rsidR="004F6F6E">
        <w:rPr>
          <w:rFonts w:ascii="Times New Roman" w:eastAsia="Calibri" w:hAnsi="Times New Roman" w:cs="Times New Roman"/>
          <w:i/>
          <w:sz w:val="12"/>
          <w:szCs w:val="12"/>
        </w:rPr>
        <w:t>16</w:t>
      </w:r>
      <w:r w:rsidRPr="00183BF0">
        <w:rPr>
          <w:rFonts w:ascii="Times New Roman" w:eastAsia="Calibri" w:hAnsi="Times New Roman" w:cs="Times New Roman"/>
          <w:i/>
          <w:sz w:val="12"/>
          <w:szCs w:val="12"/>
        </w:rPr>
        <w:t>.10.2025</w:t>
      </w:r>
    </w:p>
    <w:p w:rsid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Программные мероприятия, источники и объемы финансирования муниципальной программы</w:t>
      </w:r>
    </w:p>
    <w:p w:rsid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 xml:space="preserve"> сельского поселения Липовка муниципального района Сергиевский "Модернизация и развитие автомобильных дорог</w:t>
      </w:r>
    </w:p>
    <w:p w:rsidR="00B465E2"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 xml:space="preserve"> общего пользования местного значения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160"/>
        <w:gridCol w:w="1406"/>
        <w:gridCol w:w="145"/>
        <w:gridCol w:w="291"/>
        <w:gridCol w:w="429"/>
        <w:gridCol w:w="427"/>
        <w:gridCol w:w="427"/>
        <w:gridCol w:w="427"/>
        <w:gridCol w:w="427"/>
        <w:gridCol w:w="287"/>
        <w:gridCol w:w="429"/>
        <w:gridCol w:w="427"/>
        <w:gridCol w:w="572"/>
        <w:gridCol w:w="287"/>
        <w:gridCol w:w="427"/>
        <w:gridCol w:w="427"/>
        <w:gridCol w:w="528"/>
      </w:tblGrid>
      <w:tr w:rsidR="00CE4C6F" w:rsidRPr="00CE4C6F" w:rsidTr="00CE4C6F">
        <w:trPr>
          <w:trHeight w:val="20"/>
        </w:trPr>
        <w:tc>
          <w:tcPr>
            <w:tcW w:w="106" w:type="pct"/>
            <w:vMerge w:val="restar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 xml:space="preserve">№ </w:t>
            </w:r>
            <w:proofErr w:type="gramStart"/>
            <w:r w:rsidRPr="00CE4C6F">
              <w:rPr>
                <w:rFonts w:ascii="Times New Roman" w:eastAsia="Calibri" w:hAnsi="Times New Roman" w:cs="Times New Roman"/>
                <w:sz w:val="12"/>
                <w:szCs w:val="12"/>
              </w:rPr>
              <w:t>п</w:t>
            </w:r>
            <w:proofErr w:type="gramEnd"/>
            <w:r w:rsidRPr="00CE4C6F">
              <w:rPr>
                <w:rFonts w:ascii="Times New Roman" w:eastAsia="Calibri" w:hAnsi="Times New Roman" w:cs="Times New Roman"/>
                <w:sz w:val="12"/>
                <w:szCs w:val="12"/>
              </w:rPr>
              <w:t>/п</w:t>
            </w:r>
          </w:p>
        </w:tc>
        <w:tc>
          <w:tcPr>
            <w:tcW w:w="934" w:type="pct"/>
            <w:vMerge w:val="restar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Наименование мероприятия</w:t>
            </w:r>
          </w:p>
        </w:tc>
        <w:tc>
          <w:tcPr>
            <w:tcW w:w="288" w:type="pct"/>
            <w:gridSpan w:val="2"/>
            <w:vMerge w:val="restar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Ед.        изм.</w:t>
            </w:r>
          </w:p>
        </w:tc>
        <w:tc>
          <w:tcPr>
            <w:tcW w:w="3671" w:type="pct"/>
            <w:gridSpan w:val="13"/>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Финансирование⃰</w:t>
            </w:r>
          </w:p>
        </w:tc>
      </w:tr>
      <w:tr w:rsidR="00CE4C6F" w:rsidRPr="00CE4C6F" w:rsidTr="00CE4C6F">
        <w:trPr>
          <w:trHeight w:val="20"/>
        </w:trPr>
        <w:tc>
          <w:tcPr>
            <w:tcW w:w="106" w:type="pct"/>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934" w:type="pct"/>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288" w:type="pct"/>
            <w:gridSpan w:val="2"/>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285" w:type="pct"/>
            <w:vMerge w:val="restar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Всего</w:t>
            </w:r>
          </w:p>
        </w:tc>
        <w:tc>
          <w:tcPr>
            <w:tcW w:w="1135" w:type="pct"/>
            <w:gridSpan w:val="4"/>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2024 год</w:t>
            </w:r>
          </w:p>
        </w:tc>
        <w:tc>
          <w:tcPr>
            <w:tcW w:w="1140" w:type="pct"/>
            <w:gridSpan w:val="4"/>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2025 год</w:t>
            </w:r>
          </w:p>
        </w:tc>
        <w:tc>
          <w:tcPr>
            <w:tcW w:w="1111" w:type="pct"/>
            <w:gridSpan w:val="4"/>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2026 год</w:t>
            </w:r>
          </w:p>
        </w:tc>
      </w:tr>
      <w:tr w:rsidR="00CE4C6F" w:rsidRPr="00CE4C6F" w:rsidTr="00CE4C6F">
        <w:trPr>
          <w:trHeight w:val="20"/>
        </w:trPr>
        <w:tc>
          <w:tcPr>
            <w:tcW w:w="106" w:type="pct"/>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934" w:type="pct"/>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288" w:type="pct"/>
            <w:gridSpan w:val="2"/>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285" w:type="pct"/>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Итого</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Местный бюджет</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Областной бюджет</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Внебюджетные средства</w:t>
            </w:r>
          </w:p>
        </w:tc>
        <w:tc>
          <w:tcPr>
            <w:tcW w:w="191"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Итого</w:t>
            </w:r>
          </w:p>
        </w:tc>
        <w:tc>
          <w:tcPr>
            <w:tcW w:w="28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Местный бюджет</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Областной бюджет</w:t>
            </w:r>
          </w:p>
        </w:tc>
        <w:tc>
          <w:tcPr>
            <w:tcW w:w="380"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Внебюджетные средства</w:t>
            </w:r>
          </w:p>
        </w:tc>
        <w:tc>
          <w:tcPr>
            <w:tcW w:w="191"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Итого</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Местный бюджет</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Областной бюджет</w:t>
            </w:r>
          </w:p>
        </w:tc>
        <w:tc>
          <w:tcPr>
            <w:tcW w:w="353"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Внебюджетные средства</w:t>
            </w:r>
          </w:p>
        </w:tc>
      </w:tr>
      <w:tr w:rsidR="00CE4C6F" w:rsidRPr="00CE4C6F" w:rsidTr="00CE4C6F">
        <w:trPr>
          <w:trHeight w:val="20"/>
        </w:trPr>
        <w:tc>
          <w:tcPr>
            <w:tcW w:w="106"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1</w:t>
            </w:r>
          </w:p>
        </w:tc>
        <w:tc>
          <w:tcPr>
            <w:tcW w:w="93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Ремонт улично-дорожной сети</w:t>
            </w:r>
          </w:p>
        </w:tc>
        <w:tc>
          <w:tcPr>
            <w:tcW w:w="96"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м.</w:t>
            </w:r>
          </w:p>
        </w:tc>
        <w:tc>
          <w:tcPr>
            <w:tcW w:w="191"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111</w:t>
            </w:r>
          </w:p>
        </w:tc>
        <w:tc>
          <w:tcPr>
            <w:tcW w:w="285"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215 311,12</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203 622,05</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203 622,05</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191"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11 689,07</w:t>
            </w:r>
          </w:p>
        </w:tc>
        <w:tc>
          <w:tcPr>
            <w:tcW w:w="28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11 689,07</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80"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191"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53"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r>
      <w:tr w:rsidR="00CE4C6F" w:rsidRPr="00CE4C6F" w:rsidTr="00CE4C6F">
        <w:trPr>
          <w:trHeight w:val="20"/>
        </w:trPr>
        <w:tc>
          <w:tcPr>
            <w:tcW w:w="1329" w:type="pct"/>
            <w:gridSpan w:val="4"/>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Итого</w:t>
            </w:r>
          </w:p>
        </w:tc>
        <w:tc>
          <w:tcPr>
            <w:tcW w:w="285"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215 311,12</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203 622,05</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203 622,05</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191"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11 689,07</w:t>
            </w:r>
          </w:p>
        </w:tc>
        <w:tc>
          <w:tcPr>
            <w:tcW w:w="285"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11 689,07</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380"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191"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284"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c>
          <w:tcPr>
            <w:tcW w:w="353" w:type="pct"/>
            <w:hideMark/>
          </w:tcPr>
          <w:p w:rsidR="00CE4C6F" w:rsidRPr="00CE4C6F" w:rsidRDefault="00CE4C6F" w:rsidP="00CE4C6F">
            <w:pPr>
              <w:tabs>
                <w:tab w:val="left" w:pos="284"/>
                <w:tab w:val="left" w:pos="3828"/>
              </w:tabs>
              <w:rPr>
                <w:rFonts w:ascii="Times New Roman" w:eastAsia="Calibri" w:hAnsi="Times New Roman" w:cs="Times New Roman"/>
                <w:bCs/>
                <w:sz w:val="12"/>
                <w:szCs w:val="12"/>
              </w:rPr>
            </w:pPr>
            <w:r w:rsidRPr="00CE4C6F">
              <w:rPr>
                <w:rFonts w:ascii="Times New Roman" w:eastAsia="Calibri" w:hAnsi="Times New Roman" w:cs="Times New Roman"/>
                <w:bCs/>
                <w:sz w:val="12"/>
                <w:szCs w:val="12"/>
              </w:rPr>
              <w:t>0,00</w:t>
            </w:r>
          </w:p>
        </w:tc>
      </w:tr>
    </w:tbl>
    <w:p w:rsid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Общий объем финансового обеспечения Программы, а так 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CE4C6F" w:rsidRDefault="00CE4C6F" w:rsidP="00CE4C6F">
      <w:pPr>
        <w:tabs>
          <w:tab w:val="left" w:pos="284"/>
          <w:tab w:val="left" w:pos="3828"/>
        </w:tabs>
        <w:spacing w:after="0" w:line="240" w:lineRule="auto"/>
        <w:jc w:val="both"/>
        <w:rPr>
          <w:rFonts w:ascii="Times New Roman" w:eastAsia="Calibri" w:hAnsi="Times New Roman" w:cs="Times New Roman"/>
          <w:sz w:val="12"/>
          <w:szCs w:val="12"/>
        </w:rPr>
      </w:pP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АДМИНИСТРАЦИЯ</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СЕЛЬСКОГО ПОСЕЛЕНИЯ ЛИПОВКА</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МУНИЦИПАЛЬНОГО РАЙОНА СЕРГИЕВСКИЙ</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САМАРСКОЙ ОБЛАСТИ</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ПОСТАНОВЛЕНИЕ</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от «16» октября 2025 г. № 43</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О ВНЕСЕНИИ ИЗМЕНЕНИЙ В ПРИЛОЖЕНИЕ №1</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К ПОСТАНОВЛЕНИЮ АДМИНИСТРАЦИИ СЕЛЬСКОГО ПОСЕЛЕНИЯ ЛИПОВКА МУНИЦИПАЛЬНОГО РАЙОНА СЕРГИЕВСКИЙ  № 60 ОТ 30.12.2022 ГОДА «ОБ УТВЕРЖДЕНИИ МУНИЦИПАЛЬНОЙ ПРОГРАММЫ «СОДЕРЖАНИЕ УЛИЧНО-ДОРОЖНОЙ СЕТИ СЕЛЬСКОГО ПОСЕЛЕНИЯ ЛИПОВКА МУНИЦИПАЛЬНОГО РАЙОНА СЕРГИЕВСКИЙ»  НА 2023-2026ГГ.»</w:t>
      </w:r>
    </w:p>
    <w:p w:rsidR="00CE4C6F" w:rsidRPr="00CE4C6F" w:rsidRDefault="00CE4C6F" w:rsidP="00CE4C6F">
      <w:pPr>
        <w:tabs>
          <w:tab w:val="left" w:pos="284"/>
          <w:tab w:val="left" w:pos="3828"/>
        </w:tabs>
        <w:spacing w:after="0" w:line="240" w:lineRule="auto"/>
        <w:jc w:val="both"/>
        <w:rPr>
          <w:rFonts w:ascii="Times New Roman" w:eastAsia="Calibri" w:hAnsi="Times New Roman" w:cs="Times New Roman"/>
          <w:sz w:val="12"/>
          <w:szCs w:val="12"/>
        </w:rPr>
      </w:pP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E4C6F">
        <w:rPr>
          <w:rFonts w:ascii="Times New Roman" w:eastAsia="Calibri" w:hAnsi="Times New Roman" w:cs="Times New Roman"/>
          <w:sz w:val="12"/>
          <w:szCs w:val="12"/>
        </w:rPr>
        <w:t>В целях развития транспортной инфраструктуры, приведения в нормативное состояние улично-дорожной сети на территории сельского поселения Липовка муниципального района Сергиевский, обеспечения транспортной доступности, в соответствии с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руководствуясь Уставом сельского поселения Липовка муниципального района Сергиевский Самарской области, Администрация сельского поселения Липовка муниципального</w:t>
      </w:r>
      <w:proofErr w:type="gramEnd"/>
      <w:r w:rsidRPr="00CE4C6F">
        <w:rPr>
          <w:rFonts w:ascii="Times New Roman" w:eastAsia="Calibri" w:hAnsi="Times New Roman" w:cs="Times New Roman"/>
          <w:sz w:val="12"/>
          <w:szCs w:val="12"/>
        </w:rPr>
        <w:t xml:space="preserve"> района Сергиевский постановляет:</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1. Внести изменения в Приложение № 1 к постановлению администрации сельского поселения Липовка муниципального района Сергиевский № 60 от 30.12.2022 года «Об утверждении муниципальной программы «Содержание улично-дорожной сети сельского поселения Липовка муниципального района Сергиевский»  на 2023-2026 гг.» (далее - Программа) следующего содержания:</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Липовка. Финансирование мероприятий Программы осуществляется за счет средств бюджета сельского поселения Липовка. Планируемый общий объем финансирования Программы  составит 2 353 709,30 (*) рублей, в том числе:  </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2023 г.-   321 308,10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2024 г. – 614 496,79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2025 г. – 830 814,91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2026 г. – 587 089,50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CE4C6F">
        <w:rPr>
          <w:rFonts w:ascii="Times New Roman" w:eastAsia="Calibri" w:hAnsi="Times New Roman" w:cs="Times New Roman"/>
          <w:sz w:val="12"/>
          <w:szCs w:val="12"/>
        </w:rPr>
        <w:t xml:space="preserve">В  Программе раздел 5. «Обоснование ресурсного обеспечения Программы» изложить в следующей редакции:  </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Липовка. Финансирование мероприятий Программы осуществляется за счет средств бюджета сельского поселения Липовка. Планируемый общий объем финансирования Программы  составит 2 353 709,30 (*) рублей, в том числе:  </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2023 г.-   321 308,10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2024 г. – 614 496,79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2025 г. – 830 814,91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2026 г. – 587 089,50 рублей».</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3. Опубликовать настоящее постановление в газете «Сергиевский вестник».</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CE4C6F" w:rsidRPr="00CE4C6F"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xml:space="preserve">5. </w:t>
      </w:r>
      <w:proofErr w:type="gramStart"/>
      <w:r w:rsidRPr="00CE4C6F">
        <w:rPr>
          <w:rFonts w:ascii="Times New Roman" w:eastAsia="Calibri" w:hAnsi="Times New Roman" w:cs="Times New Roman"/>
          <w:sz w:val="12"/>
          <w:szCs w:val="12"/>
        </w:rPr>
        <w:t>Контроль за</w:t>
      </w:r>
      <w:proofErr w:type="gramEnd"/>
      <w:r w:rsidRPr="00CE4C6F">
        <w:rPr>
          <w:rFonts w:ascii="Times New Roman" w:eastAsia="Calibri" w:hAnsi="Times New Roman" w:cs="Times New Roman"/>
          <w:sz w:val="12"/>
          <w:szCs w:val="12"/>
        </w:rPr>
        <w:t xml:space="preserve"> выполнением настоящего постановления оставляю за собой.</w:t>
      </w:r>
    </w:p>
    <w:p w:rsidR="00CE4C6F" w:rsidRPr="00CE4C6F" w:rsidRDefault="00CE4C6F" w:rsidP="00CE4C6F">
      <w:pPr>
        <w:tabs>
          <w:tab w:val="left" w:pos="284"/>
          <w:tab w:val="left" w:pos="3828"/>
        </w:tabs>
        <w:spacing w:after="0" w:line="240" w:lineRule="auto"/>
        <w:jc w:val="right"/>
        <w:rPr>
          <w:rFonts w:ascii="Times New Roman" w:eastAsia="Calibri" w:hAnsi="Times New Roman" w:cs="Times New Roman"/>
          <w:sz w:val="12"/>
          <w:szCs w:val="12"/>
        </w:rPr>
      </w:pPr>
      <w:r w:rsidRPr="00CE4C6F">
        <w:rPr>
          <w:rFonts w:ascii="Times New Roman" w:eastAsia="Calibri" w:hAnsi="Times New Roman" w:cs="Times New Roman"/>
          <w:sz w:val="12"/>
          <w:szCs w:val="12"/>
        </w:rPr>
        <w:t>Глава сельского поселения Липовка</w:t>
      </w:r>
    </w:p>
    <w:p w:rsidR="00CE4C6F" w:rsidRDefault="00CE4C6F" w:rsidP="00CE4C6F">
      <w:pPr>
        <w:tabs>
          <w:tab w:val="left" w:pos="284"/>
          <w:tab w:val="left" w:pos="3828"/>
        </w:tabs>
        <w:spacing w:after="0" w:line="240" w:lineRule="auto"/>
        <w:jc w:val="right"/>
        <w:rPr>
          <w:rFonts w:ascii="Times New Roman" w:eastAsia="Calibri" w:hAnsi="Times New Roman" w:cs="Times New Roman"/>
          <w:sz w:val="12"/>
          <w:szCs w:val="12"/>
        </w:rPr>
      </w:pPr>
      <w:r w:rsidRPr="00CE4C6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E4C6F">
        <w:rPr>
          <w:rFonts w:ascii="Times New Roman" w:eastAsia="Calibri" w:hAnsi="Times New Roman" w:cs="Times New Roman"/>
          <w:sz w:val="12"/>
          <w:szCs w:val="12"/>
        </w:rPr>
        <w:t>Самарской области</w:t>
      </w:r>
    </w:p>
    <w:p w:rsidR="00CE4C6F" w:rsidRPr="00CE4C6F" w:rsidRDefault="00CE4C6F" w:rsidP="00CE4C6F">
      <w:pPr>
        <w:tabs>
          <w:tab w:val="left" w:pos="284"/>
          <w:tab w:val="left" w:pos="3828"/>
        </w:tabs>
        <w:spacing w:after="0" w:line="240" w:lineRule="auto"/>
        <w:jc w:val="right"/>
        <w:rPr>
          <w:rFonts w:ascii="Times New Roman" w:eastAsia="Calibri" w:hAnsi="Times New Roman" w:cs="Times New Roman"/>
          <w:sz w:val="12"/>
          <w:szCs w:val="12"/>
        </w:rPr>
      </w:pPr>
      <w:r w:rsidRPr="00CE4C6F">
        <w:rPr>
          <w:rFonts w:ascii="Times New Roman" w:eastAsia="Calibri" w:hAnsi="Times New Roman" w:cs="Times New Roman"/>
          <w:sz w:val="12"/>
          <w:szCs w:val="12"/>
        </w:rPr>
        <w:t>С. И. Вершинин</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CE4C6F" w:rsidRPr="00183BF0" w:rsidRDefault="00CE4C6F" w:rsidP="00CE4C6F">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Приложение №1</w:t>
      </w:r>
    </w:p>
    <w:p w:rsidR="00CE4C6F" w:rsidRPr="00183BF0" w:rsidRDefault="00CE4C6F" w:rsidP="00CE4C6F">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к постановлению администрации сельского поселения </w:t>
      </w:r>
      <w:r w:rsidRPr="00CE4C6F">
        <w:rPr>
          <w:rFonts w:ascii="Times New Roman" w:eastAsia="Calibri" w:hAnsi="Times New Roman" w:cs="Times New Roman"/>
          <w:i/>
          <w:sz w:val="12"/>
          <w:szCs w:val="12"/>
        </w:rPr>
        <w:t>Липовка</w:t>
      </w:r>
    </w:p>
    <w:p w:rsidR="00CE4C6F" w:rsidRDefault="00CE4C6F" w:rsidP="00CE4C6F">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CE4C6F" w:rsidRPr="00183BF0" w:rsidRDefault="00CE4C6F" w:rsidP="00CE4C6F">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№4</w:t>
      </w:r>
      <w:r>
        <w:rPr>
          <w:rFonts w:ascii="Times New Roman" w:eastAsia="Calibri" w:hAnsi="Times New Roman" w:cs="Times New Roman"/>
          <w:i/>
          <w:sz w:val="12"/>
          <w:szCs w:val="12"/>
        </w:rPr>
        <w:t>3</w:t>
      </w:r>
      <w:r w:rsidRPr="00183BF0">
        <w:rPr>
          <w:rFonts w:ascii="Times New Roman" w:eastAsia="Calibri" w:hAnsi="Times New Roman" w:cs="Times New Roman"/>
          <w:i/>
          <w:sz w:val="12"/>
          <w:szCs w:val="12"/>
        </w:rPr>
        <w:t xml:space="preserve"> от </w:t>
      </w:r>
      <w:r w:rsidR="004F6F6E">
        <w:rPr>
          <w:rFonts w:ascii="Times New Roman" w:eastAsia="Calibri" w:hAnsi="Times New Roman" w:cs="Times New Roman"/>
          <w:i/>
          <w:sz w:val="12"/>
          <w:szCs w:val="12"/>
        </w:rPr>
        <w:t>16</w:t>
      </w:r>
      <w:r w:rsidRPr="00183BF0">
        <w:rPr>
          <w:rFonts w:ascii="Times New Roman" w:eastAsia="Calibri" w:hAnsi="Times New Roman" w:cs="Times New Roman"/>
          <w:i/>
          <w:sz w:val="12"/>
          <w:szCs w:val="12"/>
        </w:rPr>
        <w:t>.10.2025</w:t>
      </w:r>
    </w:p>
    <w:p w:rsidR="00B465E2"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Липовка  муниципального района Сергиевский на 2023-2026 гг.»</w:t>
      </w:r>
    </w:p>
    <w:tbl>
      <w:tblPr>
        <w:tblStyle w:val="af1"/>
        <w:tblW w:w="5000" w:type="pct"/>
        <w:tblCellMar>
          <w:left w:w="0" w:type="dxa"/>
          <w:right w:w="0" w:type="dxa"/>
        </w:tblCellMar>
        <w:tblLook w:val="04A0" w:firstRow="1" w:lastRow="0" w:firstColumn="1" w:lastColumn="0" w:noHBand="0" w:noVBand="1"/>
      </w:tblPr>
      <w:tblGrid>
        <w:gridCol w:w="172"/>
        <w:gridCol w:w="3758"/>
        <w:gridCol w:w="895"/>
        <w:gridCol w:w="709"/>
        <w:gridCol w:w="569"/>
        <w:gridCol w:w="570"/>
        <w:gridCol w:w="850"/>
      </w:tblGrid>
      <w:tr w:rsidR="00CE4C6F" w:rsidRPr="00CE4C6F" w:rsidTr="00CE4C6F">
        <w:trPr>
          <w:trHeight w:val="20"/>
        </w:trPr>
        <w:tc>
          <w:tcPr>
            <w:tcW w:w="114" w:type="pct"/>
            <w:vMerge w:val="restar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 xml:space="preserve">№ </w:t>
            </w:r>
            <w:proofErr w:type="gramStart"/>
            <w:r w:rsidRPr="00CE4C6F">
              <w:rPr>
                <w:rFonts w:ascii="Times New Roman" w:eastAsia="Calibri" w:hAnsi="Times New Roman" w:cs="Times New Roman"/>
                <w:sz w:val="12"/>
                <w:szCs w:val="12"/>
              </w:rPr>
              <w:lastRenderedPageBreak/>
              <w:t>п</w:t>
            </w:r>
            <w:proofErr w:type="gramEnd"/>
            <w:r w:rsidRPr="00CE4C6F">
              <w:rPr>
                <w:rFonts w:ascii="Times New Roman" w:eastAsia="Calibri" w:hAnsi="Times New Roman" w:cs="Times New Roman"/>
                <w:sz w:val="12"/>
                <w:szCs w:val="12"/>
              </w:rPr>
              <w:t>/п</w:t>
            </w:r>
          </w:p>
        </w:tc>
        <w:tc>
          <w:tcPr>
            <w:tcW w:w="2498" w:type="pct"/>
            <w:vMerge w:val="restar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Наименование мероприятия</w:t>
            </w:r>
          </w:p>
        </w:tc>
        <w:tc>
          <w:tcPr>
            <w:tcW w:w="1444" w:type="pct"/>
            <w:gridSpan w:val="3"/>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Объем финансирования, руб.(*)</w:t>
            </w:r>
          </w:p>
        </w:tc>
        <w:tc>
          <w:tcPr>
            <w:tcW w:w="379"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565" w:type="pct"/>
            <w:vMerge w:val="restar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Срок исполнения</w:t>
            </w:r>
          </w:p>
        </w:tc>
      </w:tr>
      <w:tr w:rsidR="00CE4C6F" w:rsidRPr="00CE4C6F" w:rsidTr="00CE4C6F">
        <w:trPr>
          <w:trHeight w:val="20"/>
        </w:trPr>
        <w:tc>
          <w:tcPr>
            <w:tcW w:w="114" w:type="pct"/>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2498" w:type="pct"/>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c>
          <w:tcPr>
            <w:tcW w:w="59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2023г.</w:t>
            </w:r>
          </w:p>
        </w:tc>
        <w:tc>
          <w:tcPr>
            <w:tcW w:w="471"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2024 г.</w:t>
            </w:r>
          </w:p>
        </w:tc>
        <w:tc>
          <w:tcPr>
            <w:tcW w:w="378"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2025 г.</w:t>
            </w:r>
          </w:p>
        </w:tc>
        <w:tc>
          <w:tcPr>
            <w:tcW w:w="379"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2026 г.</w:t>
            </w:r>
          </w:p>
        </w:tc>
        <w:tc>
          <w:tcPr>
            <w:tcW w:w="565" w:type="pct"/>
            <w:vMerge/>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r>
      <w:tr w:rsidR="00CE4C6F" w:rsidRPr="00CE4C6F" w:rsidTr="00CE4C6F">
        <w:trPr>
          <w:trHeight w:val="20"/>
        </w:trPr>
        <w:tc>
          <w:tcPr>
            <w:tcW w:w="5000" w:type="pct"/>
            <w:gridSpan w:val="7"/>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Текущий ремонт</w:t>
            </w:r>
          </w:p>
        </w:tc>
      </w:tr>
      <w:tr w:rsidR="00CE4C6F" w:rsidRPr="00CE4C6F" w:rsidTr="00CE4C6F">
        <w:trPr>
          <w:trHeight w:val="20"/>
        </w:trPr>
        <w:tc>
          <w:tcPr>
            <w:tcW w:w="11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1</w:t>
            </w:r>
          </w:p>
        </w:tc>
        <w:tc>
          <w:tcPr>
            <w:tcW w:w="2498"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Текущий ремонт улично-дорожной сети</w:t>
            </w:r>
          </w:p>
        </w:tc>
        <w:tc>
          <w:tcPr>
            <w:tcW w:w="595"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471"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124 218,74</w:t>
            </w:r>
          </w:p>
        </w:tc>
        <w:tc>
          <w:tcPr>
            <w:tcW w:w="378"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134 171,11</w:t>
            </w:r>
          </w:p>
        </w:tc>
        <w:tc>
          <w:tcPr>
            <w:tcW w:w="379"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56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2023-2026г</w:t>
            </w:r>
          </w:p>
        </w:tc>
      </w:tr>
      <w:tr w:rsidR="00CE4C6F" w:rsidRPr="00CE4C6F" w:rsidTr="00CE4C6F">
        <w:trPr>
          <w:trHeight w:val="20"/>
        </w:trPr>
        <w:tc>
          <w:tcPr>
            <w:tcW w:w="11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w:t>
            </w:r>
          </w:p>
        </w:tc>
        <w:tc>
          <w:tcPr>
            <w:tcW w:w="2498"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Зимнее содержание улично-дорожной сети</w:t>
            </w:r>
          </w:p>
        </w:tc>
        <w:tc>
          <w:tcPr>
            <w:tcW w:w="595"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294 370,64</w:t>
            </w:r>
          </w:p>
        </w:tc>
        <w:tc>
          <w:tcPr>
            <w:tcW w:w="471"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406 035,05</w:t>
            </w:r>
          </w:p>
        </w:tc>
        <w:tc>
          <w:tcPr>
            <w:tcW w:w="378"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666 000,00</w:t>
            </w:r>
          </w:p>
        </w:tc>
        <w:tc>
          <w:tcPr>
            <w:tcW w:w="379"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587089,50</w:t>
            </w:r>
          </w:p>
        </w:tc>
        <w:tc>
          <w:tcPr>
            <w:tcW w:w="56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p>
        </w:tc>
      </w:tr>
      <w:tr w:rsidR="00CE4C6F" w:rsidRPr="00CE4C6F" w:rsidTr="00CE4C6F">
        <w:trPr>
          <w:trHeight w:val="20"/>
        </w:trPr>
        <w:tc>
          <w:tcPr>
            <w:tcW w:w="11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3</w:t>
            </w:r>
          </w:p>
        </w:tc>
        <w:tc>
          <w:tcPr>
            <w:tcW w:w="2498"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Вывоз снега за счет ОСТАТКА ДФ</w:t>
            </w:r>
          </w:p>
        </w:tc>
        <w:tc>
          <w:tcPr>
            <w:tcW w:w="595"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471"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56385,00</w:t>
            </w:r>
          </w:p>
        </w:tc>
        <w:tc>
          <w:tcPr>
            <w:tcW w:w="378"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79"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56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2023-2026г</w:t>
            </w:r>
          </w:p>
        </w:tc>
      </w:tr>
      <w:tr w:rsidR="00CE4C6F" w:rsidRPr="00CE4C6F" w:rsidTr="00CE4C6F">
        <w:trPr>
          <w:trHeight w:val="20"/>
        </w:trPr>
        <w:tc>
          <w:tcPr>
            <w:tcW w:w="11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4</w:t>
            </w:r>
          </w:p>
        </w:tc>
        <w:tc>
          <w:tcPr>
            <w:tcW w:w="2498"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Летнее содержание улично-дорожной сети</w:t>
            </w:r>
          </w:p>
        </w:tc>
        <w:tc>
          <w:tcPr>
            <w:tcW w:w="595"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26937,46</w:t>
            </w:r>
          </w:p>
        </w:tc>
        <w:tc>
          <w:tcPr>
            <w:tcW w:w="471"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27858,00</w:t>
            </w:r>
          </w:p>
        </w:tc>
        <w:tc>
          <w:tcPr>
            <w:tcW w:w="378" w:type="pct"/>
            <w:noWrap/>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30643,80</w:t>
            </w:r>
          </w:p>
        </w:tc>
        <w:tc>
          <w:tcPr>
            <w:tcW w:w="379"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56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2023-2026г</w:t>
            </w:r>
          </w:p>
        </w:tc>
      </w:tr>
      <w:tr w:rsidR="00CE4C6F" w:rsidRPr="00CE4C6F" w:rsidTr="00CE4C6F">
        <w:trPr>
          <w:trHeight w:val="20"/>
        </w:trPr>
        <w:tc>
          <w:tcPr>
            <w:tcW w:w="11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5</w:t>
            </w:r>
          </w:p>
        </w:tc>
        <w:tc>
          <w:tcPr>
            <w:tcW w:w="2498"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Работы по озеленению</w:t>
            </w:r>
          </w:p>
        </w:tc>
        <w:tc>
          <w:tcPr>
            <w:tcW w:w="59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471"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78"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79"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56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2023-2026г</w:t>
            </w:r>
          </w:p>
        </w:tc>
      </w:tr>
      <w:tr w:rsidR="00CE4C6F" w:rsidRPr="00CE4C6F" w:rsidTr="00CE4C6F">
        <w:trPr>
          <w:trHeight w:val="20"/>
        </w:trPr>
        <w:tc>
          <w:tcPr>
            <w:tcW w:w="11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6</w:t>
            </w:r>
          </w:p>
        </w:tc>
        <w:tc>
          <w:tcPr>
            <w:tcW w:w="2498"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59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471"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78"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79"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56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2023-2026г</w:t>
            </w:r>
          </w:p>
        </w:tc>
      </w:tr>
      <w:tr w:rsidR="00CE4C6F" w:rsidRPr="00CE4C6F" w:rsidTr="00CE4C6F">
        <w:trPr>
          <w:trHeight w:val="20"/>
        </w:trPr>
        <w:tc>
          <w:tcPr>
            <w:tcW w:w="114"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7</w:t>
            </w:r>
          </w:p>
        </w:tc>
        <w:tc>
          <w:tcPr>
            <w:tcW w:w="2498"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Установка дорожных знаков</w:t>
            </w:r>
          </w:p>
        </w:tc>
        <w:tc>
          <w:tcPr>
            <w:tcW w:w="59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471"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78"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379"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0,00</w:t>
            </w:r>
          </w:p>
        </w:tc>
        <w:tc>
          <w:tcPr>
            <w:tcW w:w="565" w:type="pct"/>
            <w:hideMark/>
          </w:tcPr>
          <w:p w:rsidR="00CE4C6F" w:rsidRPr="00CE4C6F" w:rsidRDefault="00CE4C6F" w:rsidP="00CE4C6F">
            <w:pPr>
              <w:tabs>
                <w:tab w:val="left" w:pos="284"/>
                <w:tab w:val="left" w:pos="3828"/>
              </w:tabs>
              <w:rPr>
                <w:rFonts w:ascii="Times New Roman" w:eastAsia="Calibri" w:hAnsi="Times New Roman" w:cs="Times New Roman"/>
                <w:sz w:val="12"/>
                <w:szCs w:val="12"/>
              </w:rPr>
            </w:pPr>
            <w:r w:rsidRPr="00CE4C6F">
              <w:rPr>
                <w:rFonts w:ascii="Times New Roman" w:eastAsia="Calibri" w:hAnsi="Times New Roman" w:cs="Times New Roman"/>
                <w:sz w:val="12"/>
                <w:szCs w:val="12"/>
              </w:rPr>
              <w:t>2023-2026г</w:t>
            </w:r>
          </w:p>
        </w:tc>
      </w:tr>
      <w:tr w:rsidR="00CE4C6F" w:rsidRPr="00CE4C6F" w:rsidTr="00CE4C6F">
        <w:trPr>
          <w:trHeight w:val="20"/>
        </w:trPr>
        <w:tc>
          <w:tcPr>
            <w:tcW w:w="2612" w:type="pct"/>
            <w:gridSpan w:val="2"/>
            <w:hideMark/>
          </w:tcPr>
          <w:p w:rsidR="00CE4C6F" w:rsidRPr="00CE4C6F" w:rsidRDefault="00CE4C6F" w:rsidP="00CE4C6F">
            <w:pPr>
              <w:tabs>
                <w:tab w:val="left" w:pos="284"/>
                <w:tab w:val="left" w:pos="3828"/>
              </w:tabs>
              <w:rPr>
                <w:rFonts w:ascii="Times New Roman" w:eastAsia="Calibri" w:hAnsi="Times New Roman" w:cs="Times New Roman"/>
                <w:b/>
                <w:bCs/>
                <w:sz w:val="12"/>
                <w:szCs w:val="12"/>
              </w:rPr>
            </w:pPr>
            <w:r w:rsidRPr="00CE4C6F">
              <w:rPr>
                <w:rFonts w:ascii="Times New Roman" w:eastAsia="Calibri" w:hAnsi="Times New Roman" w:cs="Times New Roman"/>
                <w:b/>
                <w:bCs/>
                <w:sz w:val="12"/>
                <w:szCs w:val="12"/>
              </w:rPr>
              <w:t>Итого по Программе:</w:t>
            </w:r>
          </w:p>
        </w:tc>
        <w:tc>
          <w:tcPr>
            <w:tcW w:w="595" w:type="pct"/>
            <w:hideMark/>
          </w:tcPr>
          <w:p w:rsidR="00CE4C6F" w:rsidRPr="00CE4C6F" w:rsidRDefault="00CE4C6F" w:rsidP="00CE4C6F">
            <w:pPr>
              <w:tabs>
                <w:tab w:val="left" w:pos="284"/>
                <w:tab w:val="left" w:pos="3828"/>
              </w:tabs>
              <w:rPr>
                <w:rFonts w:ascii="Times New Roman" w:eastAsia="Calibri" w:hAnsi="Times New Roman" w:cs="Times New Roman"/>
                <w:b/>
                <w:bCs/>
                <w:sz w:val="12"/>
                <w:szCs w:val="12"/>
              </w:rPr>
            </w:pPr>
            <w:r w:rsidRPr="00CE4C6F">
              <w:rPr>
                <w:rFonts w:ascii="Times New Roman" w:eastAsia="Calibri" w:hAnsi="Times New Roman" w:cs="Times New Roman"/>
                <w:b/>
                <w:bCs/>
                <w:sz w:val="12"/>
                <w:szCs w:val="12"/>
              </w:rPr>
              <w:t>321 308,10</w:t>
            </w:r>
          </w:p>
        </w:tc>
        <w:tc>
          <w:tcPr>
            <w:tcW w:w="471" w:type="pct"/>
            <w:hideMark/>
          </w:tcPr>
          <w:p w:rsidR="00CE4C6F" w:rsidRPr="00CE4C6F" w:rsidRDefault="00CE4C6F" w:rsidP="00CE4C6F">
            <w:pPr>
              <w:tabs>
                <w:tab w:val="left" w:pos="284"/>
                <w:tab w:val="left" w:pos="3828"/>
              </w:tabs>
              <w:rPr>
                <w:rFonts w:ascii="Times New Roman" w:eastAsia="Calibri" w:hAnsi="Times New Roman" w:cs="Times New Roman"/>
                <w:b/>
                <w:bCs/>
                <w:sz w:val="12"/>
                <w:szCs w:val="12"/>
              </w:rPr>
            </w:pPr>
            <w:r w:rsidRPr="00CE4C6F">
              <w:rPr>
                <w:rFonts w:ascii="Times New Roman" w:eastAsia="Calibri" w:hAnsi="Times New Roman" w:cs="Times New Roman"/>
                <w:b/>
                <w:bCs/>
                <w:sz w:val="12"/>
                <w:szCs w:val="12"/>
              </w:rPr>
              <w:t>614 496,79</w:t>
            </w:r>
          </w:p>
        </w:tc>
        <w:tc>
          <w:tcPr>
            <w:tcW w:w="378" w:type="pct"/>
            <w:hideMark/>
          </w:tcPr>
          <w:p w:rsidR="00CE4C6F" w:rsidRPr="00CE4C6F" w:rsidRDefault="00CE4C6F" w:rsidP="00CE4C6F">
            <w:pPr>
              <w:tabs>
                <w:tab w:val="left" w:pos="284"/>
                <w:tab w:val="left" w:pos="3828"/>
              </w:tabs>
              <w:rPr>
                <w:rFonts w:ascii="Times New Roman" w:eastAsia="Calibri" w:hAnsi="Times New Roman" w:cs="Times New Roman"/>
                <w:b/>
                <w:bCs/>
                <w:sz w:val="12"/>
                <w:szCs w:val="12"/>
              </w:rPr>
            </w:pPr>
            <w:r w:rsidRPr="00CE4C6F">
              <w:rPr>
                <w:rFonts w:ascii="Times New Roman" w:eastAsia="Calibri" w:hAnsi="Times New Roman" w:cs="Times New Roman"/>
                <w:b/>
                <w:bCs/>
                <w:sz w:val="12"/>
                <w:szCs w:val="12"/>
              </w:rPr>
              <w:t>830 814,91</w:t>
            </w:r>
          </w:p>
        </w:tc>
        <w:tc>
          <w:tcPr>
            <w:tcW w:w="379" w:type="pct"/>
            <w:hideMark/>
          </w:tcPr>
          <w:p w:rsidR="00CE4C6F" w:rsidRPr="00CE4C6F" w:rsidRDefault="00CE4C6F" w:rsidP="00CE4C6F">
            <w:pPr>
              <w:tabs>
                <w:tab w:val="left" w:pos="284"/>
                <w:tab w:val="left" w:pos="3828"/>
              </w:tabs>
              <w:rPr>
                <w:rFonts w:ascii="Times New Roman" w:eastAsia="Calibri" w:hAnsi="Times New Roman" w:cs="Times New Roman"/>
                <w:b/>
                <w:bCs/>
                <w:sz w:val="12"/>
                <w:szCs w:val="12"/>
              </w:rPr>
            </w:pPr>
            <w:r w:rsidRPr="00CE4C6F">
              <w:rPr>
                <w:rFonts w:ascii="Times New Roman" w:eastAsia="Calibri" w:hAnsi="Times New Roman" w:cs="Times New Roman"/>
                <w:b/>
                <w:bCs/>
                <w:sz w:val="12"/>
                <w:szCs w:val="12"/>
              </w:rPr>
              <w:t>587 089,50</w:t>
            </w:r>
          </w:p>
        </w:tc>
        <w:tc>
          <w:tcPr>
            <w:tcW w:w="565" w:type="pct"/>
            <w:hideMark/>
          </w:tcPr>
          <w:p w:rsidR="00CE4C6F" w:rsidRPr="00CE4C6F" w:rsidRDefault="00CE4C6F" w:rsidP="00CE4C6F">
            <w:pPr>
              <w:tabs>
                <w:tab w:val="left" w:pos="284"/>
                <w:tab w:val="left" w:pos="3828"/>
              </w:tabs>
              <w:rPr>
                <w:rFonts w:ascii="Times New Roman" w:eastAsia="Calibri" w:hAnsi="Times New Roman" w:cs="Times New Roman"/>
                <w:b/>
                <w:bCs/>
                <w:sz w:val="12"/>
                <w:szCs w:val="12"/>
              </w:rPr>
            </w:pPr>
          </w:p>
        </w:tc>
      </w:tr>
    </w:tbl>
    <w:p w:rsidR="00B465E2" w:rsidRDefault="00CE4C6F" w:rsidP="00CE4C6F">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D3778B" w:rsidRDefault="00D3778B" w:rsidP="00CE4C6F">
      <w:pPr>
        <w:tabs>
          <w:tab w:val="left" w:pos="284"/>
          <w:tab w:val="left" w:pos="3828"/>
        </w:tabs>
        <w:spacing w:after="0" w:line="240" w:lineRule="auto"/>
        <w:jc w:val="center"/>
        <w:rPr>
          <w:rFonts w:ascii="Times New Roman" w:eastAsia="Calibri" w:hAnsi="Times New Roman" w:cs="Times New Roman"/>
          <w:b/>
          <w:sz w:val="12"/>
          <w:szCs w:val="12"/>
        </w:rPr>
      </w:pPr>
    </w:p>
    <w:p w:rsidR="00D3778B" w:rsidRDefault="00D3778B" w:rsidP="00CE4C6F">
      <w:pPr>
        <w:tabs>
          <w:tab w:val="left" w:pos="284"/>
          <w:tab w:val="left" w:pos="3828"/>
        </w:tabs>
        <w:spacing w:after="0" w:line="240" w:lineRule="auto"/>
        <w:jc w:val="center"/>
        <w:rPr>
          <w:rFonts w:ascii="Times New Roman" w:eastAsia="Calibri" w:hAnsi="Times New Roman" w:cs="Times New Roman"/>
          <w:b/>
          <w:sz w:val="12"/>
          <w:szCs w:val="12"/>
        </w:rPr>
      </w:pP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АДМИНИСТРАЦИЯ</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СЕЛЬСКОГО ПОСЕЛЕНИЯ СЕРГИЕВСК</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МУНИЦИПАЛЬНОГО РАЙОНА СЕРГИЕВСКИЙ</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САМАРСКОЙ ОБЛАСТИ</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ПОСТАНОВЛЕНИЕ</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от «21»  октября 2025 г. № 63</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p>
    <w:p w:rsid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О ВНЕСЕНИИ ИЗМЕНЕНИЙ В ПРИЛОЖЕНИЕ №1</w:t>
      </w:r>
      <w:proofErr w:type="gramStart"/>
      <w:r w:rsidRPr="00CE4C6F">
        <w:rPr>
          <w:rFonts w:ascii="Times New Roman" w:eastAsia="Calibri" w:hAnsi="Times New Roman" w:cs="Times New Roman"/>
          <w:b/>
          <w:sz w:val="12"/>
          <w:szCs w:val="12"/>
        </w:rPr>
        <w:t xml:space="preserve"> К</w:t>
      </w:r>
      <w:proofErr w:type="gramEnd"/>
      <w:r w:rsidRPr="00CE4C6F">
        <w:rPr>
          <w:rFonts w:ascii="Times New Roman" w:eastAsia="Calibri" w:hAnsi="Times New Roman" w:cs="Times New Roman"/>
          <w:b/>
          <w:sz w:val="12"/>
          <w:szCs w:val="12"/>
        </w:rPr>
        <w:t xml:space="preserve"> ПОСТАНОВЛЕНИЮ АДМИНИСТРАЦИИ</w:t>
      </w:r>
    </w:p>
    <w:p w:rsidR="00CE4C6F" w:rsidRPr="00CE4C6F" w:rsidRDefault="00CE4C6F" w:rsidP="00CE4C6F">
      <w:pPr>
        <w:tabs>
          <w:tab w:val="left" w:pos="284"/>
          <w:tab w:val="left" w:pos="3828"/>
        </w:tabs>
        <w:spacing w:after="0" w:line="240" w:lineRule="auto"/>
        <w:jc w:val="center"/>
        <w:rPr>
          <w:rFonts w:ascii="Times New Roman" w:eastAsia="Calibri" w:hAnsi="Times New Roman" w:cs="Times New Roman"/>
          <w:b/>
          <w:sz w:val="12"/>
          <w:szCs w:val="12"/>
        </w:rPr>
      </w:pPr>
      <w:r w:rsidRPr="00CE4C6F">
        <w:rPr>
          <w:rFonts w:ascii="Times New Roman" w:eastAsia="Calibri" w:hAnsi="Times New Roman" w:cs="Times New Roman"/>
          <w:b/>
          <w:sz w:val="12"/>
          <w:szCs w:val="12"/>
        </w:rPr>
        <w:t xml:space="preserve"> СЕЛЬСКОГО ПОСЕЛЕНИЯ СЕРГИЕВСК МУНИЦИПАЛЬНОГО РАЙОНА СЕРГИЕВСКИЙ  № 93  ОТ 30.12.2022 ГОДА «ОБ УТВЕРЖДЕНИИ МУНИЦИПАЛЬНОЙ ПРОГРАММЫ «СОДЕРЖАНИЕ УЛИЧНО-ДОРОЖНОЙ СЕТИ СЕЛЬСКОГО ПОСЕЛЕНИЯ СЕРГИЕВСК МУНИЦИПАЛЬНОГО РАЙОНА СЕРГИЕВСКИЙ»  НА 2023-2026ГГ.»</w:t>
      </w:r>
    </w:p>
    <w:p w:rsidR="00CE4C6F" w:rsidRPr="00CE4C6F" w:rsidRDefault="00CE4C6F" w:rsidP="00CE4C6F">
      <w:pPr>
        <w:tabs>
          <w:tab w:val="left" w:pos="284"/>
          <w:tab w:val="left" w:pos="3828"/>
        </w:tabs>
        <w:spacing w:after="0" w:line="240" w:lineRule="auto"/>
        <w:jc w:val="both"/>
        <w:rPr>
          <w:rFonts w:ascii="Times New Roman" w:eastAsia="Calibri" w:hAnsi="Times New Roman" w:cs="Times New Roman"/>
          <w:sz w:val="12"/>
          <w:szCs w:val="12"/>
        </w:rPr>
      </w:pP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E4C6F">
        <w:rPr>
          <w:rFonts w:ascii="Times New Roman" w:eastAsia="Calibri" w:hAnsi="Times New Roman" w:cs="Times New Roman"/>
          <w:sz w:val="12"/>
          <w:szCs w:val="12"/>
        </w:rPr>
        <w:t>В целях развития транспортной инфраструктуры, приведения в нормативное состояние улично-дорожной сети на территории сельского поселения Сергиевск муниципального района Сергиевский, обеспечения транспортной доступности, в соответствии с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руководствуясь Уставом сельского поселения Сергиевск муниципального района Сергиевский Самарской области, Администрация сельского поселения Сергиевск муниципального</w:t>
      </w:r>
      <w:proofErr w:type="gramEnd"/>
      <w:r w:rsidRPr="00CE4C6F">
        <w:rPr>
          <w:rFonts w:ascii="Times New Roman" w:eastAsia="Calibri" w:hAnsi="Times New Roman" w:cs="Times New Roman"/>
          <w:sz w:val="12"/>
          <w:szCs w:val="12"/>
        </w:rPr>
        <w:t xml:space="preserve"> района Сергиевский постановляет:</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1. Внести изменения в Приложение № 1 к постановлению администрации сельского поселения Сергиевск муниципального района Сергиевский № 93 от 30.12.2022 года «Об утверждении муниципальной программы «Содержание улично-дорожной сети сельского поселения Сергиевск муниципального района Сергиевский»  на 2023-2026 гг.» (дале</w:t>
      </w:r>
      <w:proofErr w:type="gramStart"/>
      <w:r w:rsidRPr="00CE4C6F">
        <w:rPr>
          <w:rFonts w:ascii="Times New Roman" w:eastAsia="Calibri" w:hAnsi="Times New Roman" w:cs="Times New Roman"/>
          <w:sz w:val="12"/>
          <w:szCs w:val="12"/>
        </w:rPr>
        <w:t>е-</w:t>
      </w:r>
      <w:proofErr w:type="gramEnd"/>
      <w:r w:rsidRPr="00CE4C6F">
        <w:rPr>
          <w:rFonts w:ascii="Times New Roman" w:eastAsia="Calibri" w:hAnsi="Times New Roman" w:cs="Times New Roman"/>
          <w:sz w:val="12"/>
          <w:szCs w:val="12"/>
        </w:rPr>
        <w:t xml:space="preserve"> Программа) следующего содержания:</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«Общая сумма на календарный год планируемых затрат уточняется бюджетом муниципального  образования сельского поселения Сергиевск. Финансирование мероприятий Программы осуществляется за счет средств бюджета сельского поселения Сергиевск.</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Планируемый общий объем финансирования Программы составит 61 207 470,09  рублей</w:t>
      </w:r>
      <w:proofErr w:type="gramStart"/>
      <w:r w:rsidRPr="00CE4C6F">
        <w:rPr>
          <w:rFonts w:ascii="Times New Roman" w:eastAsia="Calibri" w:hAnsi="Times New Roman" w:cs="Times New Roman"/>
          <w:sz w:val="12"/>
          <w:szCs w:val="12"/>
        </w:rPr>
        <w:t xml:space="preserve"> (*), </w:t>
      </w:r>
      <w:proofErr w:type="gramEnd"/>
      <w:r w:rsidRPr="00CE4C6F">
        <w:rPr>
          <w:rFonts w:ascii="Times New Roman" w:eastAsia="Calibri" w:hAnsi="Times New Roman" w:cs="Times New Roman"/>
          <w:sz w:val="12"/>
          <w:szCs w:val="12"/>
        </w:rPr>
        <w:t>в том числе:</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2023 г. – 17 400 699,63 рублей;</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2024 г. – 18 606 137,74 рублей;</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2025 г. – 19 602 570,08 рублей;</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2026 г. – 5 598 062,64 рублей».</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1.2.</w:t>
      </w:r>
      <w:r w:rsidR="004F6F6E">
        <w:rPr>
          <w:rFonts w:ascii="Times New Roman" w:eastAsia="Calibri" w:hAnsi="Times New Roman" w:cs="Times New Roman"/>
          <w:sz w:val="12"/>
          <w:szCs w:val="12"/>
        </w:rPr>
        <w:t xml:space="preserve"> </w:t>
      </w:r>
      <w:r w:rsidRPr="00CE4C6F">
        <w:rPr>
          <w:rFonts w:ascii="Times New Roman" w:eastAsia="Calibri" w:hAnsi="Times New Roman" w:cs="Times New Roman"/>
          <w:sz w:val="12"/>
          <w:szCs w:val="12"/>
        </w:rPr>
        <w:t>В  Программе раздел 5 «Обоснование ресурсного обеспечения Программы» изложить в следующей редакции:</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«Общая сумма на календарный год планируемых затрат уточняется бюджетом муниципального  образования сельского поселения Сергиевск. Финансирование мероприятий Программы осуществляется за счет средств бюджета сельского поселения Сергиевск. Планируемый общий объем финансирования Программы  составит 61 207 470,09  рублей</w:t>
      </w:r>
      <w:proofErr w:type="gramStart"/>
      <w:r w:rsidRPr="00CE4C6F">
        <w:rPr>
          <w:rFonts w:ascii="Times New Roman" w:eastAsia="Calibri" w:hAnsi="Times New Roman" w:cs="Times New Roman"/>
          <w:sz w:val="12"/>
          <w:szCs w:val="12"/>
        </w:rPr>
        <w:t xml:space="preserve"> (*), </w:t>
      </w:r>
      <w:proofErr w:type="gramEnd"/>
      <w:r w:rsidRPr="00CE4C6F">
        <w:rPr>
          <w:rFonts w:ascii="Times New Roman" w:eastAsia="Calibri" w:hAnsi="Times New Roman" w:cs="Times New Roman"/>
          <w:sz w:val="12"/>
          <w:szCs w:val="12"/>
        </w:rPr>
        <w:t>в том числе:</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2023 г. – 17 400 699,63 рублей;</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2024 г. – 18 606 137,74 рублей;</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2025 г. – 19 602 570,08 рублей;</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2026 г. – 5 598 062,64 рублей».</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3. Опубликовать настоящее постановление в газете «Сергиевский вестник».</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CE4C6F" w:rsidRPr="00CE4C6F" w:rsidRDefault="00CE4C6F"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xml:space="preserve">5. </w:t>
      </w:r>
      <w:proofErr w:type="gramStart"/>
      <w:r w:rsidRPr="00CE4C6F">
        <w:rPr>
          <w:rFonts w:ascii="Times New Roman" w:eastAsia="Calibri" w:hAnsi="Times New Roman" w:cs="Times New Roman"/>
          <w:sz w:val="12"/>
          <w:szCs w:val="12"/>
        </w:rPr>
        <w:t>Контроль за</w:t>
      </w:r>
      <w:proofErr w:type="gramEnd"/>
      <w:r w:rsidRPr="00CE4C6F">
        <w:rPr>
          <w:rFonts w:ascii="Times New Roman" w:eastAsia="Calibri" w:hAnsi="Times New Roman" w:cs="Times New Roman"/>
          <w:sz w:val="12"/>
          <w:szCs w:val="12"/>
        </w:rPr>
        <w:t xml:space="preserve"> выполнением настоящего постановления оставляю за собой.</w:t>
      </w:r>
    </w:p>
    <w:p w:rsidR="00CE4C6F" w:rsidRPr="00CE4C6F" w:rsidRDefault="00CE4C6F" w:rsidP="004F6F6E">
      <w:pPr>
        <w:tabs>
          <w:tab w:val="left" w:pos="284"/>
          <w:tab w:val="left" w:pos="3828"/>
        </w:tabs>
        <w:spacing w:after="0" w:line="240" w:lineRule="auto"/>
        <w:jc w:val="right"/>
        <w:rPr>
          <w:rFonts w:ascii="Times New Roman" w:eastAsia="Calibri" w:hAnsi="Times New Roman" w:cs="Times New Roman"/>
          <w:sz w:val="12"/>
          <w:szCs w:val="12"/>
        </w:rPr>
      </w:pPr>
      <w:r w:rsidRPr="00CE4C6F">
        <w:rPr>
          <w:rFonts w:ascii="Times New Roman" w:eastAsia="Calibri" w:hAnsi="Times New Roman" w:cs="Times New Roman"/>
          <w:sz w:val="12"/>
          <w:szCs w:val="12"/>
        </w:rPr>
        <w:t>Глава сельского поселения Сергиевск</w:t>
      </w:r>
    </w:p>
    <w:p w:rsidR="004F6F6E" w:rsidRDefault="00CE4C6F" w:rsidP="004F6F6E">
      <w:pPr>
        <w:tabs>
          <w:tab w:val="left" w:pos="284"/>
          <w:tab w:val="left" w:pos="3828"/>
        </w:tabs>
        <w:spacing w:after="0" w:line="240" w:lineRule="auto"/>
        <w:jc w:val="right"/>
        <w:rPr>
          <w:rFonts w:ascii="Times New Roman" w:eastAsia="Calibri" w:hAnsi="Times New Roman" w:cs="Times New Roman"/>
          <w:sz w:val="12"/>
          <w:szCs w:val="12"/>
        </w:rPr>
      </w:pPr>
      <w:r w:rsidRPr="00CE4C6F">
        <w:rPr>
          <w:rFonts w:ascii="Times New Roman" w:eastAsia="Calibri" w:hAnsi="Times New Roman" w:cs="Times New Roman"/>
          <w:sz w:val="12"/>
          <w:szCs w:val="12"/>
        </w:rPr>
        <w:t>муниципального района Сергиевский Самарской области</w:t>
      </w:r>
    </w:p>
    <w:p w:rsidR="00CE4C6F" w:rsidRPr="00CE4C6F" w:rsidRDefault="00CE4C6F" w:rsidP="004F6F6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E4C6F">
        <w:rPr>
          <w:rFonts w:ascii="Times New Roman" w:eastAsia="Calibri" w:hAnsi="Times New Roman" w:cs="Times New Roman"/>
          <w:sz w:val="12"/>
          <w:szCs w:val="12"/>
        </w:rPr>
        <w:t>М.М.Арчибасов</w:t>
      </w:r>
      <w:proofErr w:type="spellEnd"/>
    </w:p>
    <w:p w:rsidR="00CE4C6F" w:rsidRPr="00CE4C6F" w:rsidRDefault="00CE4C6F" w:rsidP="00CE4C6F">
      <w:pPr>
        <w:tabs>
          <w:tab w:val="left" w:pos="284"/>
          <w:tab w:val="left" w:pos="3828"/>
        </w:tabs>
        <w:spacing w:after="0" w:line="240" w:lineRule="auto"/>
        <w:jc w:val="both"/>
        <w:rPr>
          <w:rFonts w:ascii="Times New Roman" w:eastAsia="Calibri" w:hAnsi="Times New Roman" w:cs="Times New Roman"/>
          <w:sz w:val="12"/>
          <w:szCs w:val="12"/>
        </w:rPr>
      </w:pPr>
      <w:r w:rsidRPr="00CE4C6F">
        <w:rPr>
          <w:rFonts w:ascii="Times New Roman" w:eastAsia="Calibri" w:hAnsi="Times New Roman" w:cs="Times New Roman"/>
          <w:sz w:val="12"/>
          <w:szCs w:val="12"/>
        </w:rPr>
        <w:t xml:space="preserve">                                  </w:t>
      </w:r>
    </w:p>
    <w:p w:rsidR="004F6F6E" w:rsidRPr="00183BF0" w:rsidRDefault="004F6F6E" w:rsidP="004F6F6E">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Приложение №1</w:t>
      </w:r>
    </w:p>
    <w:p w:rsidR="004F6F6E" w:rsidRPr="00183BF0" w:rsidRDefault="004F6F6E" w:rsidP="004F6F6E">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к постановлению администрации сельского поселения </w:t>
      </w:r>
      <w:r w:rsidRPr="004F6F6E">
        <w:rPr>
          <w:rFonts w:ascii="Times New Roman" w:eastAsia="Calibri" w:hAnsi="Times New Roman" w:cs="Times New Roman"/>
          <w:i/>
          <w:sz w:val="12"/>
          <w:szCs w:val="12"/>
        </w:rPr>
        <w:t>Сергиевск</w:t>
      </w:r>
    </w:p>
    <w:p w:rsidR="004F6F6E" w:rsidRDefault="004F6F6E" w:rsidP="004F6F6E">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4F6F6E" w:rsidRPr="00183BF0" w:rsidRDefault="004F6F6E" w:rsidP="004F6F6E">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№63</w:t>
      </w:r>
      <w:r w:rsidRPr="00183BF0">
        <w:rPr>
          <w:rFonts w:ascii="Times New Roman" w:eastAsia="Calibri" w:hAnsi="Times New Roman" w:cs="Times New Roman"/>
          <w:i/>
          <w:sz w:val="12"/>
          <w:szCs w:val="12"/>
        </w:rPr>
        <w:t xml:space="preserve"> от 21.10.2025</w:t>
      </w:r>
    </w:p>
    <w:p w:rsidR="00CE4C6F" w:rsidRP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r w:rsidRPr="004F6F6E">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СЕРГИЕВСК МУНИЦИПАЛЬНОГО РАЙОНА СЕРГИЕВСКИЙ НА 2023-2026 ГГ.»</w:t>
      </w:r>
    </w:p>
    <w:tbl>
      <w:tblPr>
        <w:tblStyle w:val="af1"/>
        <w:tblW w:w="5000" w:type="pct"/>
        <w:tblCellMar>
          <w:left w:w="0" w:type="dxa"/>
          <w:right w:w="0" w:type="dxa"/>
        </w:tblCellMar>
        <w:tblLook w:val="04A0" w:firstRow="1" w:lastRow="0" w:firstColumn="1" w:lastColumn="0" w:noHBand="0" w:noVBand="1"/>
      </w:tblPr>
      <w:tblGrid>
        <w:gridCol w:w="287"/>
        <w:gridCol w:w="3501"/>
        <w:gridCol w:w="895"/>
        <w:gridCol w:w="709"/>
        <w:gridCol w:w="709"/>
        <w:gridCol w:w="679"/>
        <w:gridCol w:w="743"/>
      </w:tblGrid>
      <w:tr w:rsidR="004F6F6E" w:rsidRPr="004F6F6E" w:rsidTr="004F6F6E">
        <w:trPr>
          <w:trHeight w:val="20"/>
        </w:trPr>
        <w:tc>
          <w:tcPr>
            <w:tcW w:w="191" w:type="pct"/>
            <w:vMerge w:val="restar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 xml:space="preserve">№ </w:t>
            </w:r>
            <w:proofErr w:type="gramStart"/>
            <w:r w:rsidRPr="004F6F6E">
              <w:rPr>
                <w:rFonts w:ascii="Times New Roman" w:eastAsia="Calibri" w:hAnsi="Times New Roman" w:cs="Times New Roman"/>
                <w:sz w:val="12"/>
                <w:szCs w:val="12"/>
              </w:rPr>
              <w:t>п</w:t>
            </w:r>
            <w:proofErr w:type="gramEnd"/>
            <w:r w:rsidRPr="004F6F6E">
              <w:rPr>
                <w:rFonts w:ascii="Times New Roman" w:eastAsia="Calibri" w:hAnsi="Times New Roman" w:cs="Times New Roman"/>
                <w:sz w:val="12"/>
                <w:szCs w:val="12"/>
              </w:rPr>
              <w:t>/п</w:t>
            </w:r>
          </w:p>
        </w:tc>
        <w:tc>
          <w:tcPr>
            <w:tcW w:w="2327" w:type="pct"/>
            <w:vMerge w:val="restar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Наименование мероприятия</w:t>
            </w:r>
          </w:p>
        </w:tc>
        <w:tc>
          <w:tcPr>
            <w:tcW w:w="1537" w:type="pct"/>
            <w:gridSpan w:val="3"/>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Объем финансирования, руб.(*)</w:t>
            </w:r>
          </w:p>
        </w:tc>
        <w:tc>
          <w:tcPr>
            <w:tcW w:w="45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p>
        </w:tc>
        <w:tc>
          <w:tcPr>
            <w:tcW w:w="494" w:type="pct"/>
            <w:vMerge w:val="restar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Срок исполнения</w:t>
            </w:r>
          </w:p>
        </w:tc>
      </w:tr>
      <w:tr w:rsidR="004F6F6E" w:rsidRPr="004F6F6E" w:rsidTr="004F6F6E">
        <w:trPr>
          <w:trHeight w:val="20"/>
        </w:trPr>
        <w:tc>
          <w:tcPr>
            <w:tcW w:w="191" w:type="pct"/>
            <w:vMerge/>
            <w:hideMark/>
          </w:tcPr>
          <w:p w:rsidR="004F6F6E" w:rsidRPr="004F6F6E" w:rsidRDefault="004F6F6E" w:rsidP="004F6F6E">
            <w:pPr>
              <w:tabs>
                <w:tab w:val="left" w:pos="284"/>
                <w:tab w:val="left" w:pos="3828"/>
              </w:tabs>
              <w:rPr>
                <w:rFonts w:ascii="Times New Roman" w:eastAsia="Calibri" w:hAnsi="Times New Roman" w:cs="Times New Roman"/>
                <w:sz w:val="12"/>
                <w:szCs w:val="12"/>
              </w:rPr>
            </w:pPr>
          </w:p>
        </w:tc>
        <w:tc>
          <w:tcPr>
            <w:tcW w:w="2327" w:type="pct"/>
            <w:vMerge/>
            <w:hideMark/>
          </w:tcPr>
          <w:p w:rsidR="004F6F6E" w:rsidRPr="004F6F6E" w:rsidRDefault="004F6F6E" w:rsidP="004F6F6E">
            <w:pPr>
              <w:tabs>
                <w:tab w:val="left" w:pos="284"/>
                <w:tab w:val="left" w:pos="3828"/>
              </w:tabs>
              <w:rPr>
                <w:rFonts w:ascii="Times New Roman" w:eastAsia="Calibri" w:hAnsi="Times New Roman" w:cs="Times New Roman"/>
                <w:sz w:val="12"/>
                <w:szCs w:val="12"/>
              </w:rPr>
            </w:pPr>
          </w:p>
        </w:tc>
        <w:tc>
          <w:tcPr>
            <w:tcW w:w="595"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2023г.</w:t>
            </w:r>
          </w:p>
        </w:tc>
        <w:tc>
          <w:tcPr>
            <w:tcW w:w="47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2024 г.</w:t>
            </w:r>
          </w:p>
        </w:tc>
        <w:tc>
          <w:tcPr>
            <w:tcW w:w="47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2025 г.</w:t>
            </w:r>
          </w:p>
        </w:tc>
        <w:tc>
          <w:tcPr>
            <w:tcW w:w="45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2026 г.</w:t>
            </w:r>
          </w:p>
        </w:tc>
        <w:tc>
          <w:tcPr>
            <w:tcW w:w="494" w:type="pct"/>
            <w:vMerge/>
            <w:hideMark/>
          </w:tcPr>
          <w:p w:rsidR="004F6F6E" w:rsidRPr="004F6F6E" w:rsidRDefault="004F6F6E" w:rsidP="004F6F6E">
            <w:pPr>
              <w:tabs>
                <w:tab w:val="left" w:pos="284"/>
                <w:tab w:val="left" w:pos="3828"/>
              </w:tabs>
              <w:rPr>
                <w:rFonts w:ascii="Times New Roman" w:eastAsia="Calibri" w:hAnsi="Times New Roman" w:cs="Times New Roman"/>
                <w:sz w:val="12"/>
                <w:szCs w:val="12"/>
              </w:rPr>
            </w:pPr>
          </w:p>
        </w:tc>
      </w:tr>
      <w:tr w:rsidR="004F6F6E" w:rsidRPr="004F6F6E" w:rsidTr="004F6F6E">
        <w:trPr>
          <w:trHeight w:val="20"/>
        </w:trPr>
        <w:tc>
          <w:tcPr>
            <w:tcW w:w="5000" w:type="pct"/>
            <w:gridSpan w:val="7"/>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Текущий ремонт</w:t>
            </w:r>
          </w:p>
        </w:tc>
      </w:tr>
      <w:tr w:rsidR="004F6F6E" w:rsidRPr="004F6F6E" w:rsidTr="004F6F6E">
        <w:trPr>
          <w:trHeight w:val="20"/>
        </w:trPr>
        <w:tc>
          <w:tcPr>
            <w:tcW w:w="19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1</w:t>
            </w:r>
          </w:p>
        </w:tc>
        <w:tc>
          <w:tcPr>
            <w:tcW w:w="2327"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Текущий ремонт улично-дорожной сети</w:t>
            </w:r>
          </w:p>
        </w:tc>
        <w:tc>
          <w:tcPr>
            <w:tcW w:w="595"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1 659 726,67</w:t>
            </w:r>
          </w:p>
        </w:tc>
        <w:tc>
          <w:tcPr>
            <w:tcW w:w="471"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534 805,83</w:t>
            </w:r>
          </w:p>
        </w:tc>
        <w:tc>
          <w:tcPr>
            <w:tcW w:w="471"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1 089 749,04</w:t>
            </w:r>
          </w:p>
        </w:tc>
        <w:tc>
          <w:tcPr>
            <w:tcW w:w="451"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494"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2023-2026г</w:t>
            </w:r>
          </w:p>
        </w:tc>
      </w:tr>
      <w:tr w:rsidR="004F6F6E" w:rsidRPr="004F6F6E" w:rsidTr="004F6F6E">
        <w:trPr>
          <w:trHeight w:val="20"/>
        </w:trPr>
        <w:tc>
          <w:tcPr>
            <w:tcW w:w="19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w:t>
            </w:r>
          </w:p>
        </w:tc>
        <w:tc>
          <w:tcPr>
            <w:tcW w:w="2327"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Зимнее содержание улично-дорожной сети</w:t>
            </w:r>
          </w:p>
        </w:tc>
        <w:tc>
          <w:tcPr>
            <w:tcW w:w="595"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7 556 051,51</w:t>
            </w:r>
          </w:p>
        </w:tc>
        <w:tc>
          <w:tcPr>
            <w:tcW w:w="471"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9 289 064,87</w:t>
            </w:r>
          </w:p>
        </w:tc>
        <w:tc>
          <w:tcPr>
            <w:tcW w:w="471"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8 852 327,27</w:t>
            </w:r>
          </w:p>
        </w:tc>
        <w:tc>
          <w:tcPr>
            <w:tcW w:w="451"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5 598 062,64</w:t>
            </w:r>
          </w:p>
        </w:tc>
        <w:tc>
          <w:tcPr>
            <w:tcW w:w="494"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2023-2026г</w:t>
            </w:r>
          </w:p>
        </w:tc>
      </w:tr>
      <w:tr w:rsidR="004F6F6E" w:rsidRPr="004F6F6E" w:rsidTr="004F6F6E">
        <w:trPr>
          <w:trHeight w:val="20"/>
        </w:trPr>
        <w:tc>
          <w:tcPr>
            <w:tcW w:w="19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3</w:t>
            </w:r>
          </w:p>
        </w:tc>
        <w:tc>
          <w:tcPr>
            <w:tcW w:w="2327"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Летнее содержание улично-дорожной сети</w:t>
            </w:r>
          </w:p>
        </w:tc>
        <w:tc>
          <w:tcPr>
            <w:tcW w:w="595"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2 356 173,80</w:t>
            </w:r>
          </w:p>
        </w:tc>
        <w:tc>
          <w:tcPr>
            <w:tcW w:w="47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2 556 907,06</w:t>
            </w:r>
          </w:p>
        </w:tc>
        <w:tc>
          <w:tcPr>
            <w:tcW w:w="47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2 812 597,78</w:t>
            </w:r>
          </w:p>
        </w:tc>
        <w:tc>
          <w:tcPr>
            <w:tcW w:w="451"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494"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2023-2026г</w:t>
            </w:r>
          </w:p>
        </w:tc>
      </w:tr>
      <w:tr w:rsidR="004F6F6E" w:rsidRPr="004F6F6E" w:rsidTr="004F6F6E">
        <w:trPr>
          <w:trHeight w:val="20"/>
        </w:trPr>
        <w:tc>
          <w:tcPr>
            <w:tcW w:w="19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4</w:t>
            </w:r>
          </w:p>
        </w:tc>
        <w:tc>
          <w:tcPr>
            <w:tcW w:w="2327"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Работы по озеленению</w:t>
            </w:r>
          </w:p>
        </w:tc>
        <w:tc>
          <w:tcPr>
            <w:tcW w:w="595"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5 608 747,65</w:t>
            </w:r>
          </w:p>
        </w:tc>
        <w:tc>
          <w:tcPr>
            <w:tcW w:w="471"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6 001 359,98</w:t>
            </w:r>
          </w:p>
        </w:tc>
        <w:tc>
          <w:tcPr>
            <w:tcW w:w="47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6 601 495,99</w:t>
            </w:r>
          </w:p>
        </w:tc>
        <w:tc>
          <w:tcPr>
            <w:tcW w:w="451"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494"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2023-2026г</w:t>
            </w:r>
          </w:p>
        </w:tc>
      </w:tr>
      <w:tr w:rsidR="004F6F6E" w:rsidRPr="004F6F6E" w:rsidTr="004F6F6E">
        <w:trPr>
          <w:trHeight w:val="20"/>
        </w:trPr>
        <w:tc>
          <w:tcPr>
            <w:tcW w:w="19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lastRenderedPageBreak/>
              <w:t>5</w:t>
            </w:r>
          </w:p>
        </w:tc>
        <w:tc>
          <w:tcPr>
            <w:tcW w:w="2327"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595"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47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47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451"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494"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2023-2026г</w:t>
            </w:r>
          </w:p>
        </w:tc>
      </w:tr>
      <w:tr w:rsidR="004F6F6E" w:rsidRPr="004F6F6E" w:rsidTr="004F6F6E">
        <w:trPr>
          <w:trHeight w:val="20"/>
        </w:trPr>
        <w:tc>
          <w:tcPr>
            <w:tcW w:w="191"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6</w:t>
            </w:r>
          </w:p>
        </w:tc>
        <w:tc>
          <w:tcPr>
            <w:tcW w:w="2327"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Установка дорожных знаков</w:t>
            </w:r>
          </w:p>
        </w:tc>
        <w:tc>
          <w:tcPr>
            <w:tcW w:w="595"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220 000,00</w:t>
            </w:r>
          </w:p>
        </w:tc>
        <w:tc>
          <w:tcPr>
            <w:tcW w:w="471"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224 000,00</w:t>
            </w:r>
          </w:p>
        </w:tc>
        <w:tc>
          <w:tcPr>
            <w:tcW w:w="471"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246 400,00</w:t>
            </w:r>
          </w:p>
        </w:tc>
        <w:tc>
          <w:tcPr>
            <w:tcW w:w="451"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494"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2023-2026г</w:t>
            </w:r>
          </w:p>
        </w:tc>
      </w:tr>
      <w:tr w:rsidR="004F6F6E" w:rsidRPr="004F6F6E" w:rsidTr="004F6F6E">
        <w:trPr>
          <w:trHeight w:val="20"/>
        </w:trPr>
        <w:tc>
          <w:tcPr>
            <w:tcW w:w="2518" w:type="pct"/>
            <w:gridSpan w:val="2"/>
            <w:hideMark/>
          </w:tcPr>
          <w:p w:rsidR="004F6F6E" w:rsidRPr="004F6F6E" w:rsidRDefault="004F6F6E" w:rsidP="004F6F6E">
            <w:pPr>
              <w:tabs>
                <w:tab w:val="left" w:pos="284"/>
                <w:tab w:val="left" w:pos="3828"/>
              </w:tabs>
              <w:rPr>
                <w:rFonts w:ascii="Times New Roman" w:eastAsia="Calibri" w:hAnsi="Times New Roman" w:cs="Times New Roman"/>
                <w:b/>
                <w:bCs/>
                <w:sz w:val="12"/>
                <w:szCs w:val="12"/>
              </w:rPr>
            </w:pPr>
            <w:r w:rsidRPr="004F6F6E">
              <w:rPr>
                <w:rFonts w:ascii="Times New Roman" w:eastAsia="Calibri" w:hAnsi="Times New Roman" w:cs="Times New Roman"/>
                <w:b/>
                <w:bCs/>
                <w:sz w:val="12"/>
                <w:szCs w:val="12"/>
              </w:rPr>
              <w:t>Итого по Программе:</w:t>
            </w:r>
          </w:p>
        </w:tc>
        <w:tc>
          <w:tcPr>
            <w:tcW w:w="595" w:type="pct"/>
            <w:hideMark/>
          </w:tcPr>
          <w:p w:rsidR="004F6F6E" w:rsidRPr="004F6F6E" w:rsidRDefault="004F6F6E" w:rsidP="004F6F6E">
            <w:pPr>
              <w:tabs>
                <w:tab w:val="left" w:pos="284"/>
                <w:tab w:val="left" w:pos="3828"/>
              </w:tabs>
              <w:rPr>
                <w:rFonts w:ascii="Times New Roman" w:eastAsia="Calibri" w:hAnsi="Times New Roman" w:cs="Times New Roman"/>
                <w:b/>
                <w:bCs/>
                <w:sz w:val="12"/>
                <w:szCs w:val="12"/>
              </w:rPr>
            </w:pPr>
            <w:r w:rsidRPr="004F6F6E">
              <w:rPr>
                <w:rFonts w:ascii="Times New Roman" w:eastAsia="Calibri" w:hAnsi="Times New Roman" w:cs="Times New Roman"/>
                <w:b/>
                <w:bCs/>
                <w:sz w:val="12"/>
                <w:szCs w:val="12"/>
              </w:rPr>
              <w:t>17 400 699,63</w:t>
            </w:r>
          </w:p>
        </w:tc>
        <w:tc>
          <w:tcPr>
            <w:tcW w:w="471" w:type="pct"/>
            <w:hideMark/>
          </w:tcPr>
          <w:p w:rsidR="004F6F6E" w:rsidRPr="004F6F6E" w:rsidRDefault="004F6F6E" w:rsidP="004F6F6E">
            <w:pPr>
              <w:tabs>
                <w:tab w:val="left" w:pos="284"/>
                <w:tab w:val="left" w:pos="3828"/>
              </w:tabs>
              <w:rPr>
                <w:rFonts w:ascii="Times New Roman" w:eastAsia="Calibri" w:hAnsi="Times New Roman" w:cs="Times New Roman"/>
                <w:b/>
                <w:bCs/>
                <w:sz w:val="12"/>
                <w:szCs w:val="12"/>
              </w:rPr>
            </w:pPr>
            <w:r w:rsidRPr="004F6F6E">
              <w:rPr>
                <w:rFonts w:ascii="Times New Roman" w:eastAsia="Calibri" w:hAnsi="Times New Roman" w:cs="Times New Roman"/>
                <w:b/>
                <w:bCs/>
                <w:sz w:val="12"/>
                <w:szCs w:val="12"/>
              </w:rPr>
              <w:t>18 606 137,74</w:t>
            </w:r>
          </w:p>
        </w:tc>
        <w:tc>
          <w:tcPr>
            <w:tcW w:w="471" w:type="pct"/>
            <w:hideMark/>
          </w:tcPr>
          <w:p w:rsidR="004F6F6E" w:rsidRPr="004F6F6E" w:rsidRDefault="004F6F6E" w:rsidP="004F6F6E">
            <w:pPr>
              <w:tabs>
                <w:tab w:val="left" w:pos="284"/>
                <w:tab w:val="left" w:pos="3828"/>
              </w:tabs>
              <w:rPr>
                <w:rFonts w:ascii="Times New Roman" w:eastAsia="Calibri" w:hAnsi="Times New Roman" w:cs="Times New Roman"/>
                <w:b/>
                <w:bCs/>
                <w:sz w:val="12"/>
                <w:szCs w:val="12"/>
              </w:rPr>
            </w:pPr>
            <w:r w:rsidRPr="004F6F6E">
              <w:rPr>
                <w:rFonts w:ascii="Times New Roman" w:eastAsia="Calibri" w:hAnsi="Times New Roman" w:cs="Times New Roman"/>
                <w:b/>
                <w:bCs/>
                <w:sz w:val="12"/>
                <w:szCs w:val="12"/>
              </w:rPr>
              <w:t>19 602 570,08</w:t>
            </w:r>
          </w:p>
        </w:tc>
        <w:tc>
          <w:tcPr>
            <w:tcW w:w="451" w:type="pct"/>
            <w:hideMark/>
          </w:tcPr>
          <w:p w:rsidR="004F6F6E" w:rsidRPr="004F6F6E" w:rsidRDefault="004F6F6E" w:rsidP="004F6F6E">
            <w:pPr>
              <w:tabs>
                <w:tab w:val="left" w:pos="284"/>
                <w:tab w:val="left" w:pos="3828"/>
              </w:tabs>
              <w:rPr>
                <w:rFonts w:ascii="Times New Roman" w:eastAsia="Calibri" w:hAnsi="Times New Roman" w:cs="Times New Roman"/>
                <w:b/>
                <w:bCs/>
                <w:sz w:val="12"/>
                <w:szCs w:val="12"/>
              </w:rPr>
            </w:pPr>
            <w:r w:rsidRPr="004F6F6E">
              <w:rPr>
                <w:rFonts w:ascii="Times New Roman" w:eastAsia="Calibri" w:hAnsi="Times New Roman" w:cs="Times New Roman"/>
                <w:b/>
                <w:bCs/>
                <w:sz w:val="12"/>
                <w:szCs w:val="12"/>
              </w:rPr>
              <w:t>5 598 062,64</w:t>
            </w:r>
          </w:p>
        </w:tc>
        <w:tc>
          <w:tcPr>
            <w:tcW w:w="494" w:type="pct"/>
            <w:hideMark/>
          </w:tcPr>
          <w:p w:rsidR="004F6F6E" w:rsidRPr="004F6F6E" w:rsidRDefault="004F6F6E" w:rsidP="004F6F6E">
            <w:pPr>
              <w:tabs>
                <w:tab w:val="left" w:pos="284"/>
                <w:tab w:val="left" w:pos="3828"/>
              </w:tabs>
              <w:rPr>
                <w:rFonts w:ascii="Times New Roman" w:eastAsia="Calibri" w:hAnsi="Times New Roman" w:cs="Times New Roman"/>
                <w:b/>
                <w:bCs/>
                <w:sz w:val="12"/>
                <w:szCs w:val="12"/>
              </w:rPr>
            </w:pPr>
          </w:p>
        </w:tc>
      </w:tr>
    </w:tbl>
    <w:p w:rsidR="00B465E2"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4F6F6E" w:rsidRDefault="004F6F6E" w:rsidP="003519F1">
      <w:pPr>
        <w:tabs>
          <w:tab w:val="left" w:pos="284"/>
          <w:tab w:val="left" w:pos="3828"/>
        </w:tabs>
        <w:spacing w:after="0" w:line="240" w:lineRule="auto"/>
        <w:jc w:val="both"/>
        <w:rPr>
          <w:rFonts w:ascii="Times New Roman" w:eastAsia="Calibri" w:hAnsi="Times New Roman" w:cs="Times New Roman"/>
          <w:sz w:val="12"/>
          <w:szCs w:val="12"/>
        </w:rPr>
      </w:pPr>
    </w:p>
    <w:p w:rsidR="004F6F6E" w:rsidRP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r w:rsidRPr="004F6F6E">
        <w:rPr>
          <w:rFonts w:ascii="Times New Roman" w:eastAsia="Calibri" w:hAnsi="Times New Roman" w:cs="Times New Roman"/>
          <w:b/>
          <w:sz w:val="12"/>
          <w:szCs w:val="12"/>
        </w:rPr>
        <w:t>АДМИНИСТРАЦИЯ</w:t>
      </w:r>
    </w:p>
    <w:p w:rsidR="004F6F6E" w:rsidRP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r w:rsidRPr="004F6F6E">
        <w:rPr>
          <w:rFonts w:ascii="Times New Roman" w:eastAsia="Calibri" w:hAnsi="Times New Roman" w:cs="Times New Roman"/>
          <w:b/>
          <w:sz w:val="12"/>
          <w:szCs w:val="12"/>
        </w:rPr>
        <w:t>СЕЛЬСКОГО ПОСЕЛЕНИЯ СЕРГИЕВСК</w:t>
      </w:r>
    </w:p>
    <w:p w:rsidR="004F6F6E" w:rsidRP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r w:rsidRPr="004F6F6E">
        <w:rPr>
          <w:rFonts w:ascii="Times New Roman" w:eastAsia="Calibri" w:hAnsi="Times New Roman" w:cs="Times New Roman"/>
          <w:b/>
          <w:sz w:val="12"/>
          <w:szCs w:val="12"/>
        </w:rPr>
        <w:t>МУНИЦИПАЛЬНОГО РАЙОНА СЕРГИЕВСКИЙ</w:t>
      </w:r>
    </w:p>
    <w:p w:rsidR="004F6F6E" w:rsidRP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r w:rsidRPr="004F6F6E">
        <w:rPr>
          <w:rFonts w:ascii="Times New Roman" w:eastAsia="Calibri" w:hAnsi="Times New Roman" w:cs="Times New Roman"/>
          <w:b/>
          <w:sz w:val="12"/>
          <w:szCs w:val="12"/>
        </w:rPr>
        <w:t>САМАРСКОЙ ОБЛАСТИ</w:t>
      </w:r>
    </w:p>
    <w:p w:rsidR="004F6F6E" w:rsidRP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p>
    <w:p w:rsidR="004F6F6E" w:rsidRP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r w:rsidRPr="004F6F6E">
        <w:rPr>
          <w:rFonts w:ascii="Times New Roman" w:eastAsia="Calibri" w:hAnsi="Times New Roman" w:cs="Times New Roman"/>
          <w:b/>
          <w:sz w:val="12"/>
          <w:szCs w:val="12"/>
        </w:rPr>
        <w:t>ПОСТАНОВЛЕНИЕ</w:t>
      </w:r>
    </w:p>
    <w:p w:rsidR="004F6F6E" w:rsidRP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r w:rsidRPr="004F6F6E">
        <w:rPr>
          <w:rFonts w:ascii="Times New Roman" w:eastAsia="Calibri" w:hAnsi="Times New Roman" w:cs="Times New Roman"/>
          <w:b/>
          <w:sz w:val="12"/>
          <w:szCs w:val="12"/>
        </w:rPr>
        <w:t>от «21» октября 2025 г. № 64</w:t>
      </w:r>
    </w:p>
    <w:p w:rsidR="004F6F6E" w:rsidRP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p>
    <w:p w:rsid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r w:rsidRPr="004F6F6E">
        <w:rPr>
          <w:rFonts w:ascii="Times New Roman" w:eastAsia="Calibri" w:hAnsi="Times New Roman" w:cs="Times New Roman"/>
          <w:b/>
          <w:sz w:val="12"/>
          <w:szCs w:val="12"/>
        </w:rPr>
        <w:t>О ВНЕСЕНИИ ИЗМЕНЕНИЙ В ПРИЛОЖЕНИЕ №1</w:t>
      </w:r>
      <w:proofErr w:type="gramStart"/>
      <w:r w:rsidRPr="004F6F6E">
        <w:rPr>
          <w:rFonts w:ascii="Times New Roman" w:eastAsia="Calibri" w:hAnsi="Times New Roman" w:cs="Times New Roman"/>
          <w:b/>
          <w:sz w:val="12"/>
          <w:szCs w:val="12"/>
        </w:rPr>
        <w:t xml:space="preserve"> К</w:t>
      </w:r>
      <w:proofErr w:type="gramEnd"/>
      <w:r w:rsidRPr="004F6F6E">
        <w:rPr>
          <w:rFonts w:ascii="Times New Roman" w:eastAsia="Calibri" w:hAnsi="Times New Roman" w:cs="Times New Roman"/>
          <w:b/>
          <w:sz w:val="12"/>
          <w:szCs w:val="12"/>
        </w:rPr>
        <w:t xml:space="preserve"> ПОСТАНОВЛЕНИЮ АДМИНИСТРАЦИИ</w:t>
      </w:r>
    </w:p>
    <w:p w:rsid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r w:rsidRPr="004F6F6E">
        <w:rPr>
          <w:rFonts w:ascii="Times New Roman" w:eastAsia="Calibri" w:hAnsi="Times New Roman" w:cs="Times New Roman"/>
          <w:b/>
          <w:sz w:val="12"/>
          <w:szCs w:val="12"/>
        </w:rPr>
        <w:t xml:space="preserve"> СЕЛЬСКОГО ПОСЕЛЕНИЯ СЕРГИЕВСК    МУНИЦИПАЛЬНОГО РАЙОНА СЕРГИЕВСКИЙ № 14  ОТ 12.03.2024 ГОДА</w:t>
      </w:r>
    </w:p>
    <w:p w:rsid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r w:rsidRPr="004F6F6E">
        <w:rPr>
          <w:rFonts w:ascii="Times New Roman" w:eastAsia="Calibri" w:hAnsi="Times New Roman" w:cs="Times New Roman"/>
          <w:b/>
          <w:sz w:val="12"/>
          <w:szCs w:val="12"/>
        </w:rPr>
        <w:t xml:space="preserve">  «ОБ УТВЕРЖДЕНИИ МУНИЦИПАЛЬНОЙ ПРОГРАММЫ СЕЛЬСКОГО ПОСЕЛЕНИЯ СЕРГИЕВСК  </w:t>
      </w:r>
    </w:p>
    <w:p w:rsid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r w:rsidRPr="004F6F6E">
        <w:rPr>
          <w:rFonts w:ascii="Times New Roman" w:eastAsia="Calibri" w:hAnsi="Times New Roman" w:cs="Times New Roman"/>
          <w:b/>
          <w:sz w:val="12"/>
          <w:szCs w:val="12"/>
        </w:rPr>
        <w:t xml:space="preserve">  МУНИЦИПАЛЬНОГО РАЙОНА СЕРГИЕВСКИЙ «МОДЕРНИЗАЦИЯ И РАЗВИТИЕ АВТОМОБИЛЬНЫХ ДОРОГ</w:t>
      </w:r>
    </w:p>
    <w:p w:rsidR="004F6F6E" w:rsidRP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r w:rsidRPr="004F6F6E">
        <w:rPr>
          <w:rFonts w:ascii="Times New Roman" w:eastAsia="Calibri" w:hAnsi="Times New Roman" w:cs="Times New Roman"/>
          <w:b/>
          <w:sz w:val="12"/>
          <w:szCs w:val="12"/>
        </w:rPr>
        <w:t xml:space="preserve"> ОБЩЕГО ПОЛЬЗОВАНИЯ МЕСТНОГО ЗНАЧЕНИЯ НА 2024 -2026 ГОДЫ»</w:t>
      </w:r>
    </w:p>
    <w:p w:rsidR="004F6F6E" w:rsidRPr="004F6F6E" w:rsidRDefault="004F6F6E" w:rsidP="004F6F6E">
      <w:pPr>
        <w:tabs>
          <w:tab w:val="left" w:pos="284"/>
          <w:tab w:val="left" w:pos="3828"/>
        </w:tabs>
        <w:spacing w:after="0" w:line="240" w:lineRule="auto"/>
        <w:jc w:val="both"/>
        <w:rPr>
          <w:rFonts w:ascii="Times New Roman" w:eastAsia="Calibri" w:hAnsi="Times New Roman" w:cs="Times New Roman"/>
          <w:sz w:val="12"/>
          <w:szCs w:val="12"/>
        </w:rPr>
      </w:pP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 xml:space="preserve">В соответствии с Бюджетным кодексом Российской, Федеральным законом Российской Федерации от 6 октября 2003 года №131-ФЗ «Об общих принципах организации местного самоуправления в Российской Федерации», в целях </w:t>
      </w:r>
      <w:proofErr w:type="gramStart"/>
      <w:r w:rsidRPr="004F6F6E">
        <w:rPr>
          <w:rFonts w:ascii="Times New Roman" w:eastAsia="Calibri" w:hAnsi="Times New Roman" w:cs="Times New Roman"/>
          <w:sz w:val="12"/>
          <w:szCs w:val="12"/>
        </w:rPr>
        <w:t>совершенствования системы комплексного благоустройства населенных пунктов поселения</w:t>
      </w:r>
      <w:proofErr w:type="gramEnd"/>
      <w:r w:rsidRPr="004F6F6E">
        <w:rPr>
          <w:rFonts w:ascii="Times New Roman" w:eastAsia="Calibri" w:hAnsi="Times New Roman" w:cs="Times New Roman"/>
          <w:sz w:val="12"/>
          <w:szCs w:val="12"/>
        </w:rPr>
        <w:t xml:space="preserve"> и качества жизни населения, администрация сельского поселения Сергиевск муниципального района Сергиевский постановляет:</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4F6F6E">
        <w:rPr>
          <w:rFonts w:ascii="Times New Roman" w:eastAsia="Calibri" w:hAnsi="Times New Roman" w:cs="Times New Roman"/>
          <w:sz w:val="12"/>
          <w:szCs w:val="12"/>
        </w:rPr>
        <w:t>Внести изменения в Приложение № 1 к постановлению администрации сельского поселения Сергиевск    муниципального района Сергиевский № 14 от 12.03.2024 года «Об утверждении муниципальной Программы сельского поселения Сергиевск    муниципального района Сергиевский «Модернизация и развитие автомобильных дорог общего пользования местного значения  на 2024-2026 годы» (дале</w:t>
      </w:r>
      <w:proofErr w:type="gramStart"/>
      <w:r w:rsidRPr="004F6F6E">
        <w:rPr>
          <w:rFonts w:ascii="Times New Roman" w:eastAsia="Calibri" w:hAnsi="Times New Roman" w:cs="Times New Roman"/>
          <w:sz w:val="12"/>
          <w:szCs w:val="12"/>
        </w:rPr>
        <w:t>е-</w:t>
      </w:r>
      <w:proofErr w:type="gramEnd"/>
      <w:r w:rsidRPr="004F6F6E">
        <w:rPr>
          <w:rFonts w:ascii="Times New Roman" w:eastAsia="Calibri" w:hAnsi="Times New Roman" w:cs="Times New Roman"/>
          <w:sz w:val="12"/>
          <w:szCs w:val="12"/>
        </w:rPr>
        <w:t xml:space="preserve"> Программа) следующего содержания:</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                             «Общий объем финансирования Программы составляет 28 310 782,91  (*) рублей, в том числе:</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 средства областного бюджета  – 27 302 936,00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 средства местного бюджета  – 1 007 846,91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 внебюджетные средства – 0,00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в том числе:</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-2024 г. – 5 881 808,55рублей: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средства местного бюджета- 105 872,55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средства областного бюджета – 5 775 936,00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внебюджетные средства – 0,00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-2025 г. –  22 428 974,36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средства местного бюджета –  901 974,36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средства областного бюджета– 21 527 000,00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внебюджетные средства–  0,00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-2026 г. – 0,00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средства местного бюджета– 0,00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средства областного бюджета– 0,00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внебюджетные средства – 0,00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1.2.  В Программе раздел 4 «Обоснование ресурсного  обеспечения Программы» изложить в следующей редакции:</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Общий объем финансирования составляет  28 310 782,91  (*) рублей, в том числе:</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 средства областного бюджета  – 27 302 936,00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 средства местного бюджета  – 1 007 846,91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 внебюджетные средства – 0,00 рублей.</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2. Приложение № 1 к Программе изложить в редакции согласно приложению № 1 к настоящему постановлению.</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3.Опубликовать настоящее постановление в газете «Сергиевский вестник».</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4F6F6E" w:rsidRPr="004F6F6E"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 xml:space="preserve">5. </w:t>
      </w:r>
      <w:proofErr w:type="gramStart"/>
      <w:r w:rsidRPr="004F6F6E">
        <w:rPr>
          <w:rFonts w:ascii="Times New Roman" w:eastAsia="Calibri" w:hAnsi="Times New Roman" w:cs="Times New Roman"/>
          <w:sz w:val="12"/>
          <w:szCs w:val="12"/>
        </w:rPr>
        <w:t>Контроль за</w:t>
      </w:r>
      <w:proofErr w:type="gramEnd"/>
      <w:r w:rsidRPr="004F6F6E">
        <w:rPr>
          <w:rFonts w:ascii="Times New Roman" w:eastAsia="Calibri" w:hAnsi="Times New Roman" w:cs="Times New Roman"/>
          <w:sz w:val="12"/>
          <w:szCs w:val="12"/>
        </w:rPr>
        <w:t xml:space="preserve"> выполнением настоящего постановления оставляю за собой.</w:t>
      </w:r>
    </w:p>
    <w:p w:rsidR="004F6F6E" w:rsidRPr="004F6F6E" w:rsidRDefault="004F6F6E" w:rsidP="004F6F6E">
      <w:pPr>
        <w:tabs>
          <w:tab w:val="left" w:pos="284"/>
          <w:tab w:val="left" w:pos="3828"/>
        </w:tabs>
        <w:spacing w:after="0" w:line="240" w:lineRule="auto"/>
        <w:jc w:val="right"/>
        <w:rPr>
          <w:rFonts w:ascii="Times New Roman" w:eastAsia="Calibri" w:hAnsi="Times New Roman" w:cs="Times New Roman"/>
          <w:sz w:val="12"/>
          <w:szCs w:val="12"/>
        </w:rPr>
      </w:pPr>
      <w:r w:rsidRPr="004F6F6E">
        <w:rPr>
          <w:rFonts w:ascii="Times New Roman" w:eastAsia="Calibri" w:hAnsi="Times New Roman" w:cs="Times New Roman"/>
          <w:sz w:val="12"/>
          <w:szCs w:val="12"/>
        </w:rPr>
        <w:t>Глава сельского поселения Сергиевск</w:t>
      </w:r>
    </w:p>
    <w:p w:rsidR="004F6F6E" w:rsidRDefault="004F6F6E" w:rsidP="004F6F6E">
      <w:pPr>
        <w:tabs>
          <w:tab w:val="left" w:pos="284"/>
          <w:tab w:val="left" w:pos="3828"/>
        </w:tabs>
        <w:spacing w:after="0" w:line="240" w:lineRule="auto"/>
        <w:jc w:val="right"/>
        <w:rPr>
          <w:rFonts w:ascii="Times New Roman" w:eastAsia="Calibri" w:hAnsi="Times New Roman" w:cs="Times New Roman"/>
          <w:sz w:val="12"/>
          <w:szCs w:val="12"/>
        </w:rPr>
      </w:pPr>
      <w:r w:rsidRPr="004F6F6E">
        <w:rPr>
          <w:rFonts w:ascii="Times New Roman" w:eastAsia="Calibri" w:hAnsi="Times New Roman" w:cs="Times New Roman"/>
          <w:sz w:val="12"/>
          <w:szCs w:val="12"/>
        </w:rPr>
        <w:t>муниципального района Сергиевский Самарской области</w:t>
      </w:r>
    </w:p>
    <w:p w:rsidR="004F6F6E" w:rsidRPr="004F6F6E" w:rsidRDefault="004F6F6E" w:rsidP="004F6F6E">
      <w:pPr>
        <w:tabs>
          <w:tab w:val="left" w:pos="284"/>
          <w:tab w:val="left" w:pos="3828"/>
        </w:tabs>
        <w:spacing w:after="0" w:line="240" w:lineRule="auto"/>
        <w:jc w:val="right"/>
        <w:rPr>
          <w:rFonts w:ascii="Times New Roman" w:eastAsia="Calibri" w:hAnsi="Times New Roman" w:cs="Times New Roman"/>
          <w:sz w:val="12"/>
          <w:szCs w:val="12"/>
        </w:rPr>
      </w:pPr>
      <w:r w:rsidRPr="004F6F6E">
        <w:rPr>
          <w:rFonts w:ascii="Times New Roman" w:eastAsia="Calibri" w:hAnsi="Times New Roman" w:cs="Times New Roman"/>
          <w:sz w:val="12"/>
          <w:szCs w:val="12"/>
        </w:rPr>
        <w:t xml:space="preserve">М. М. </w:t>
      </w:r>
      <w:proofErr w:type="spellStart"/>
      <w:r w:rsidRPr="004F6F6E">
        <w:rPr>
          <w:rFonts w:ascii="Times New Roman" w:eastAsia="Calibri" w:hAnsi="Times New Roman" w:cs="Times New Roman"/>
          <w:sz w:val="12"/>
          <w:szCs w:val="12"/>
        </w:rPr>
        <w:t>Арчибасов</w:t>
      </w:r>
      <w:proofErr w:type="spellEnd"/>
    </w:p>
    <w:p w:rsidR="004F6F6E" w:rsidRDefault="004F6F6E" w:rsidP="003519F1">
      <w:pPr>
        <w:tabs>
          <w:tab w:val="left" w:pos="284"/>
          <w:tab w:val="left" w:pos="3828"/>
        </w:tabs>
        <w:spacing w:after="0" w:line="240" w:lineRule="auto"/>
        <w:jc w:val="both"/>
        <w:rPr>
          <w:rFonts w:ascii="Times New Roman" w:eastAsia="Calibri" w:hAnsi="Times New Roman" w:cs="Times New Roman"/>
          <w:sz w:val="12"/>
          <w:szCs w:val="12"/>
        </w:rPr>
      </w:pPr>
    </w:p>
    <w:p w:rsidR="004F6F6E" w:rsidRPr="00183BF0" w:rsidRDefault="004F6F6E" w:rsidP="004F6F6E">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Приложение №1</w:t>
      </w:r>
    </w:p>
    <w:p w:rsidR="004F6F6E" w:rsidRPr="00183BF0" w:rsidRDefault="004F6F6E" w:rsidP="004F6F6E">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к постановлению администрации сельского поселения </w:t>
      </w:r>
      <w:r w:rsidRPr="004F6F6E">
        <w:rPr>
          <w:rFonts w:ascii="Times New Roman" w:eastAsia="Calibri" w:hAnsi="Times New Roman" w:cs="Times New Roman"/>
          <w:i/>
          <w:sz w:val="12"/>
          <w:szCs w:val="12"/>
        </w:rPr>
        <w:t>Сергиевск</w:t>
      </w:r>
    </w:p>
    <w:p w:rsidR="004F6F6E" w:rsidRDefault="004F6F6E" w:rsidP="004F6F6E">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4F6F6E" w:rsidRPr="00183BF0" w:rsidRDefault="004F6F6E" w:rsidP="004F6F6E">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№64</w:t>
      </w:r>
      <w:r w:rsidRPr="00183BF0">
        <w:rPr>
          <w:rFonts w:ascii="Times New Roman" w:eastAsia="Calibri" w:hAnsi="Times New Roman" w:cs="Times New Roman"/>
          <w:i/>
          <w:sz w:val="12"/>
          <w:szCs w:val="12"/>
        </w:rPr>
        <w:t xml:space="preserve"> от 21.10.2025</w:t>
      </w:r>
    </w:p>
    <w:p w:rsidR="00B465E2" w:rsidRPr="004F6F6E" w:rsidRDefault="004F6F6E" w:rsidP="004F6F6E">
      <w:pPr>
        <w:tabs>
          <w:tab w:val="left" w:pos="284"/>
          <w:tab w:val="left" w:pos="3828"/>
        </w:tabs>
        <w:spacing w:after="0" w:line="240" w:lineRule="auto"/>
        <w:jc w:val="center"/>
        <w:rPr>
          <w:rFonts w:ascii="Times New Roman" w:eastAsia="Calibri" w:hAnsi="Times New Roman" w:cs="Times New Roman"/>
          <w:b/>
          <w:sz w:val="12"/>
          <w:szCs w:val="12"/>
        </w:rPr>
      </w:pPr>
      <w:r w:rsidRPr="004F6F6E">
        <w:rPr>
          <w:rFonts w:ascii="Times New Roman" w:eastAsia="Calibri" w:hAnsi="Times New Roman" w:cs="Times New Roman"/>
          <w:b/>
          <w:sz w:val="12"/>
          <w:szCs w:val="12"/>
        </w:rPr>
        <w:t>ПРОГРАММНЫЕ МЕРОПРИЯТИЯ, ИСТОЧНИКИ И ОБЪЕМЫ ФИНАНСИРОВАНИЯ МУНИЦИПАЛЬНОЙ ПРОГРАММЫ СЕЛЬСКОГО ПОСЕЛЕНИЯ СЕРГИЕВСК МУНИЦИПАЛЬНОГО РАЙОНА СЕРГИЕВСКИЙ "МОДЕРНИЗАЦИЯ И РАЗВИТИЕ АВТОМОБИЛЬНЫХ ДОРОГ ОБЩЕГО ПОЛЬЗОВАНИЯ МЕСТНОГО ЗНАЧЕНИЯ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154"/>
        <w:gridCol w:w="986"/>
        <w:gridCol w:w="143"/>
        <w:gridCol w:w="286"/>
        <w:gridCol w:w="427"/>
        <w:gridCol w:w="426"/>
        <w:gridCol w:w="424"/>
        <w:gridCol w:w="427"/>
        <w:gridCol w:w="569"/>
        <w:gridCol w:w="426"/>
        <w:gridCol w:w="424"/>
        <w:gridCol w:w="424"/>
        <w:gridCol w:w="570"/>
        <w:gridCol w:w="427"/>
        <w:gridCol w:w="426"/>
        <w:gridCol w:w="424"/>
        <w:gridCol w:w="560"/>
      </w:tblGrid>
      <w:tr w:rsidR="004F6F6E" w:rsidRPr="004F6F6E" w:rsidTr="004F6F6E">
        <w:trPr>
          <w:trHeight w:val="20"/>
        </w:trPr>
        <w:tc>
          <w:tcPr>
            <w:tcW w:w="102" w:type="pct"/>
            <w:vMerge w:val="restar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 xml:space="preserve">№ </w:t>
            </w:r>
            <w:proofErr w:type="gramStart"/>
            <w:r w:rsidRPr="004F6F6E">
              <w:rPr>
                <w:rFonts w:ascii="Times New Roman" w:eastAsia="Calibri" w:hAnsi="Times New Roman" w:cs="Times New Roman"/>
                <w:sz w:val="12"/>
                <w:szCs w:val="12"/>
              </w:rPr>
              <w:t>п</w:t>
            </w:r>
            <w:proofErr w:type="gramEnd"/>
            <w:r w:rsidRPr="004F6F6E">
              <w:rPr>
                <w:rFonts w:ascii="Times New Roman" w:eastAsia="Calibri" w:hAnsi="Times New Roman" w:cs="Times New Roman"/>
                <w:sz w:val="12"/>
                <w:szCs w:val="12"/>
              </w:rPr>
              <w:t>/п</w:t>
            </w:r>
          </w:p>
        </w:tc>
        <w:tc>
          <w:tcPr>
            <w:tcW w:w="655" w:type="pct"/>
            <w:vMerge w:val="restar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Наименование мероприятия</w:t>
            </w:r>
          </w:p>
        </w:tc>
        <w:tc>
          <w:tcPr>
            <w:tcW w:w="285" w:type="pct"/>
            <w:gridSpan w:val="2"/>
            <w:vMerge w:val="restar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Ед.        изм.</w:t>
            </w:r>
          </w:p>
        </w:tc>
        <w:tc>
          <w:tcPr>
            <w:tcW w:w="3958" w:type="pct"/>
            <w:gridSpan w:val="13"/>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Финансирование, рублей</w:t>
            </w:r>
          </w:p>
        </w:tc>
      </w:tr>
      <w:tr w:rsidR="004F6F6E" w:rsidRPr="004F6F6E" w:rsidTr="004F6F6E">
        <w:trPr>
          <w:trHeight w:val="20"/>
        </w:trPr>
        <w:tc>
          <w:tcPr>
            <w:tcW w:w="102" w:type="pct"/>
            <w:vMerge/>
            <w:hideMark/>
          </w:tcPr>
          <w:p w:rsidR="004F6F6E" w:rsidRPr="004F6F6E" w:rsidRDefault="004F6F6E" w:rsidP="004F6F6E">
            <w:pPr>
              <w:tabs>
                <w:tab w:val="left" w:pos="284"/>
                <w:tab w:val="left" w:pos="3828"/>
              </w:tabs>
              <w:rPr>
                <w:rFonts w:ascii="Times New Roman" w:eastAsia="Calibri" w:hAnsi="Times New Roman" w:cs="Times New Roman"/>
                <w:sz w:val="12"/>
                <w:szCs w:val="12"/>
              </w:rPr>
            </w:pPr>
          </w:p>
        </w:tc>
        <w:tc>
          <w:tcPr>
            <w:tcW w:w="655" w:type="pct"/>
            <w:vMerge/>
            <w:hideMark/>
          </w:tcPr>
          <w:p w:rsidR="004F6F6E" w:rsidRPr="004F6F6E" w:rsidRDefault="004F6F6E" w:rsidP="004F6F6E">
            <w:pPr>
              <w:tabs>
                <w:tab w:val="left" w:pos="284"/>
                <w:tab w:val="left" w:pos="3828"/>
              </w:tabs>
              <w:rPr>
                <w:rFonts w:ascii="Times New Roman" w:eastAsia="Calibri" w:hAnsi="Times New Roman" w:cs="Times New Roman"/>
                <w:sz w:val="12"/>
                <w:szCs w:val="12"/>
              </w:rPr>
            </w:pPr>
          </w:p>
        </w:tc>
        <w:tc>
          <w:tcPr>
            <w:tcW w:w="285" w:type="pct"/>
            <w:gridSpan w:val="2"/>
            <w:vMerge/>
            <w:hideMark/>
          </w:tcPr>
          <w:p w:rsidR="004F6F6E" w:rsidRPr="004F6F6E" w:rsidRDefault="004F6F6E" w:rsidP="004F6F6E">
            <w:pPr>
              <w:tabs>
                <w:tab w:val="left" w:pos="284"/>
                <w:tab w:val="left" w:pos="3828"/>
              </w:tabs>
              <w:rPr>
                <w:rFonts w:ascii="Times New Roman" w:eastAsia="Calibri" w:hAnsi="Times New Roman" w:cs="Times New Roman"/>
                <w:sz w:val="12"/>
                <w:szCs w:val="12"/>
              </w:rPr>
            </w:pPr>
          </w:p>
        </w:tc>
        <w:tc>
          <w:tcPr>
            <w:tcW w:w="284" w:type="pct"/>
            <w:vMerge w:val="restar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Всего</w:t>
            </w:r>
          </w:p>
        </w:tc>
        <w:tc>
          <w:tcPr>
            <w:tcW w:w="1227" w:type="pct"/>
            <w:gridSpan w:val="4"/>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2024 год</w:t>
            </w:r>
          </w:p>
        </w:tc>
        <w:tc>
          <w:tcPr>
            <w:tcW w:w="1226" w:type="pct"/>
            <w:gridSpan w:val="4"/>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2025 год</w:t>
            </w:r>
          </w:p>
        </w:tc>
        <w:tc>
          <w:tcPr>
            <w:tcW w:w="1222" w:type="pct"/>
            <w:gridSpan w:val="4"/>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2026 год</w:t>
            </w:r>
          </w:p>
        </w:tc>
      </w:tr>
      <w:tr w:rsidR="00DF0EC9" w:rsidRPr="004F6F6E" w:rsidTr="004F6F6E">
        <w:trPr>
          <w:trHeight w:val="20"/>
        </w:trPr>
        <w:tc>
          <w:tcPr>
            <w:tcW w:w="102" w:type="pct"/>
            <w:vMerge/>
            <w:hideMark/>
          </w:tcPr>
          <w:p w:rsidR="004F6F6E" w:rsidRPr="004F6F6E" w:rsidRDefault="004F6F6E" w:rsidP="004F6F6E">
            <w:pPr>
              <w:tabs>
                <w:tab w:val="left" w:pos="284"/>
                <w:tab w:val="left" w:pos="3828"/>
              </w:tabs>
              <w:rPr>
                <w:rFonts w:ascii="Times New Roman" w:eastAsia="Calibri" w:hAnsi="Times New Roman" w:cs="Times New Roman"/>
                <w:sz w:val="12"/>
                <w:szCs w:val="12"/>
              </w:rPr>
            </w:pPr>
          </w:p>
        </w:tc>
        <w:tc>
          <w:tcPr>
            <w:tcW w:w="655" w:type="pct"/>
            <w:vMerge/>
            <w:hideMark/>
          </w:tcPr>
          <w:p w:rsidR="004F6F6E" w:rsidRPr="004F6F6E" w:rsidRDefault="004F6F6E" w:rsidP="004F6F6E">
            <w:pPr>
              <w:tabs>
                <w:tab w:val="left" w:pos="284"/>
                <w:tab w:val="left" w:pos="3828"/>
              </w:tabs>
              <w:rPr>
                <w:rFonts w:ascii="Times New Roman" w:eastAsia="Calibri" w:hAnsi="Times New Roman" w:cs="Times New Roman"/>
                <w:sz w:val="12"/>
                <w:szCs w:val="12"/>
              </w:rPr>
            </w:pPr>
          </w:p>
        </w:tc>
        <w:tc>
          <w:tcPr>
            <w:tcW w:w="285" w:type="pct"/>
            <w:gridSpan w:val="2"/>
            <w:vMerge/>
            <w:hideMark/>
          </w:tcPr>
          <w:p w:rsidR="004F6F6E" w:rsidRPr="004F6F6E" w:rsidRDefault="004F6F6E" w:rsidP="004F6F6E">
            <w:pPr>
              <w:tabs>
                <w:tab w:val="left" w:pos="284"/>
                <w:tab w:val="left" w:pos="3828"/>
              </w:tabs>
              <w:rPr>
                <w:rFonts w:ascii="Times New Roman" w:eastAsia="Calibri" w:hAnsi="Times New Roman" w:cs="Times New Roman"/>
                <w:sz w:val="12"/>
                <w:szCs w:val="12"/>
              </w:rPr>
            </w:pPr>
          </w:p>
        </w:tc>
        <w:tc>
          <w:tcPr>
            <w:tcW w:w="284" w:type="pct"/>
            <w:vMerge/>
            <w:hideMark/>
          </w:tcPr>
          <w:p w:rsidR="004F6F6E" w:rsidRPr="004F6F6E" w:rsidRDefault="004F6F6E" w:rsidP="004F6F6E">
            <w:pPr>
              <w:tabs>
                <w:tab w:val="left" w:pos="284"/>
                <w:tab w:val="left" w:pos="3828"/>
              </w:tabs>
              <w:rPr>
                <w:rFonts w:ascii="Times New Roman" w:eastAsia="Calibri" w:hAnsi="Times New Roman" w:cs="Times New Roman"/>
                <w:sz w:val="12"/>
                <w:szCs w:val="12"/>
              </w:rPr>
            </w:pPr>
          </w:p>
        </w:tc>
        <w:tc>
          <w:tcPr>
            <w:tcW w:w="283"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Итого</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Местный бюджет</w:t>
            </w:r>
          </w:p>
        </w:tc>
        <w:tc>
          <w:tcPr>
            <w:tcW w:w="284"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Областной бюджет</w:t>
            </w:r>
          </w:p>
        </w:tc>
        <w:tc>
          <w:tcPr>
            <w:tcW w:w="378"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Внебюджетные средства</w:t>
            </w:r>
          </w:p>
        </w:tc>
        <w:tc>
          <w:tcPr>
            <w:tcW w:w="283"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Итого</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Местный бюджет</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Областной бюджет</w:t>
            </w:r>
          </w:p>
        </w:tc>
        <w:tc>
          <w:tcPr>
            <w:tcW w:w="379"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Внебюджетные средства</w:t>
            </w:r>
          </w:p>
        </w:tc>
        <w:tc>
          <w:tcPr>
            <w:tcW w:w="284"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Итого</w:t>
            </w:r>
          </w:p>
        </w:tc>
        <w:tc>
          <w:tcPr>
            <w:tcW w:w="283"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Местный бюджет</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Областной бюджет</w:t>
            </w:r>
          </w:p>
        </w:tc>
        <w:tc>
          <w:tcPr>
            <w:tcW w:w="373"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Внебюджетные средства</w:t>
            </w:r>
          </w:p>
        </w:tc>
      </w:tr>
      <w:tr w:rsidR="00DF0EC9" w:rsidRPr="004F6F6E" w:rsidTr="004F6F6E">
        <w:trPr>
          <w:trHeight w:val="20"/>
        </w:trPr>
        <w:tc>
          <w:tcPr>
            <w:tcW w:w="10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1</w:t>
            </w:r>
          </w:p>
        </w:tc>
        <w:tc>
          <w:tcPr>
            <w:tcW w:w="655"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Ремонт улично-</w:t>
            </w:r>
            <w:r w:rsidRPr="004F6F6E">
              <w:rPr>
                <w:rFonts w:ascii="Times New Roman" w:eastAsia="Calibri" w:hAnsi="Times New Roman" w:cs="Times New Roman"/>
                <w:bCs/>
                <w:sz w:val="12"/>
                <w:szCs w:val="12"/>
              </w:rPr>
              <w:lastRenderedPageBreak/>
              <w:t>дорожной сети</w:t>
            </w:r>
          </w:p>
        </w:tc>
        <w:tc>
          <w:tcPr>
            <w:tcW w:w="95"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м.</w:t>
            </w:r>
          </w:p>
        </w:tc>
        <w:tc>
          <w:tcPr>
            <w:tcW w:w="190"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1539</w:t>
            </w:r>
          </w:p>
        </w:tc>
        <w:tc>
          <w:tcPr>
            <w:tcW w:w="284"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27 960 782,91</w:t>
            </w:r>
          </w:p>
        </w:tc>
        <w:tc>
          <w:tcPr>
            <w:tcW w:w="283"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5 881 808,55</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105 872,55</w:t>
            </w:r>
          </w:p>
        </w:tc>
        <w:tc>
          <w:tcPr>
            <w:tcW w:w="284"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5 775 936,00</w:t>
            </w:r>
          </w:p>
        </w:tc>
        <w:tc>
          <w:tcPr>
            <w:tcW w:w="378"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283"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22 078 974,36</w:t>
            </w:r>
          </w:p>
        </w:tc>
        <w:tc>
          <w:tcPr>
            <w:tcW w:w="282"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551 974,36</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21 527 000,00</w:t>
            </w:r>
          </w:p>
        </w:tc>
        <w:tc>
          <w:tcPr>
            <w:tcW w:w="379"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284"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3" w:type="pct"/>
            <w:noWrap/>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373"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r>
      <w:tr w:rsidR="00DF0EC9" w:rsidRPr="004F6F6E" w:rsidTr="004F6F6E">
        <w:trPr>
          <w:trHeight w:val="20"/>
        </w:trPr>
        <w:tc>
          <w:tcPr>
            <w:tcW w:w="10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2</w:t>
            </w:r>
          </w:p>
        </w:tc>
        <w:tc>
          <w:tcPr>
            <w:tcW w:w="655"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Ремонт дорог местного значения</w:t>
            </w:r>
          </w:p>
        </w:tc>
        <w:tc>
          <w:tcPr>
            <w:tcW w:w="95"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м.</w:t>
            </w:r>
          </w:p>
        </w:tc>
        <w:tc>
          <w:tcPr>
            <w:tcW w:w="190"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 </w:t>
            </w:r>
          </w:p>
        </w:tc>
        <w:tc>
          <w:tcPr>
            <w:tcW w:w="284"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3"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284"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378"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283"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2"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379"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284"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3" w:type="pct"/>
            <w:noWrap/>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373"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r>
      <w:tr w:rsidR="00DF0EC9" w:rsidRPr="004F6F6E" w:rsidTr="004F6F6E">
        <w:trPr>
          <w:trHeight w:val="20"/>
        </w:trPr>
        <w:tc>
          <w:tcPr>
            <w:tcW w:w="10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3</w:t>
            </w:r>
          </w:p>
        </w:tc>
        <w:tc>
          <w:tcPr>
            <w:tcW w:w="655"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Прочие работы</w:t>
            </w:r>
          </w:p>
        </w:tc>
        <w:tc>
          <w:tcPr>
            <w:tcW w:w="95"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 </w:t>
            </w:r>
          </w:p>
        </w:tc>
        <w:tc>
          <w:tcPr>
            <w:tcW w:w="190"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 </w:t>
            </w:r>
          </w:p>
        </w:tc>
        <w:tc>
          <w:tcPr>
            <w:tcW w:w="284"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350 000,00</w:t>
            </w:r>
          </w:p>
        </w:tc>
        <w:tc>
          <w:tcPr>
            <w:tcW w:w="283"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284"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378"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283"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350 000,00</w:t>
            </w:r>
          </w:p>
        </w:tc>
        <w:tc>
          <w:tcPr>
            <w:tcW w:w="282" w:type="pct"/>
            <w:noWrap/>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350 000,00</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379"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284"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3" w:type="pct"/>
            <w:noWrap/>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c>
          <w:tcPr>
            <w:tcW w:w="373" w:type="pct"/>
            <w:hideMark/>
          </w:tcPr>
          <w:p w:rsidR="004F6F6E" w:rsidRPr="004F6F6E" w:rsidRDefault="004F6F6E" w:rsidP="004F6F6E">
            <w:pPr>
              <w:tabs>
                <w:tab w:val="left" w:pos="284"/>
                <w:tab w:val="left" w:pos="3828"/>
              </w:tabs>
              <w:rPr>
                <w:rFonts w:ascii="Times New Roman" w:eastAsia="Calibri" w:hAnsi="Times New Roman" w:cs="Times New Roman"/>
                <w:sz w:val="12"/>
                <w:szCs w:val="12"/>
              </w:rPr>
            </w:pPr>
            <w:r w:rsidRPr="004F6F6E">
              <w:rPr>
                <w:rFonts w:ascii="Times New Roman" w:eastAsia="Calibri" w:hAnsi="Times New Roman" w:cs="Times New Roman"/>
                <w:sz w:val="12"/>
                <w:szCs w:val="12"/>
              </w:rPr>
              <w:t>0,00</w:t>
            </w:r>
          </w:p>
        </w:tc>
      </w:tr>
      <w:tr w:rsidR="004F6F6E" w:rsidRPr="004F6F6E" w:rsidTr="004F6F6E">
        <w:trPr>
          <w:trHeight w:val="20"/>
        </w:trPr>
        <w:tc>
          <w:tcPr>
            <w:tcW w:w="1042" w:type="pct"/>
            <w:gridSpan w:val="4"/>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Итого</w:t>
            </w:r>
          </w:p>
        </w:tc>
        <w:tc>
          <w:tcPr>
            <w:tcW w:w="284"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28 310 782,91</w:t>
            </w:r>
          </w:p>
        </w:tc>
        <w:tc>
          <w:tcPr>
            <w:tcW w:w="283"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5 881 808,55</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105 872,55</w:t>
            </w:r>
          </w:p>
        </w:tc>
        <w:tc>
          <w:tcPr>
            <w:tcW w:w="284"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5 775 936,00</w:t>
            </w:r>
          </w:p>
        </w:tc>
        <w:tc>
          <w:tcPr>
            <w:tcW w:w="378"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3"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22 428 974,36</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901 974,36</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21 527 000,00</w:t>
            </w:r>
          </w:p>
        </w:tc>
        <w:tc>
          <w:tcPr>
            <w:tcW w:w="379"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4"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3"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282"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c>
          <w:tcPr>
            <w:tcW w:w="373" w:type="pct"/>
            <w:hideMark/>
          </w:tcPr>
          <w:p w:rsidR="004F6F6E" w:rsidRPr="004F6F6E" w:rsidRDefault="004F6F6E" w:rsidP="004F6F6E">
            <w:pPr>
              <w:tabs>
                <w:tab w:val="left" w:pos="284"/>
                <w:tab w:val="left" w:pos="3828"/>
              </w:tabs>
              <w:rPr>
                <w:rFonts w:ascii="Times New Roman" w:eastAsia="Calibri" w:hAnsi="Times New Roman" w:cs="Times New Roman"/>
                <w:bCs/>
                <w:sz w:val="12"/>
                <w:szCs w:val="12"/>
              </w:rPr>
            </w:pPr>
            <w:r w:rsidRPr="004F6F6E">
              <w:rPr>
                <w:rFonts w:ascii="Times New Roman" w:eastAsia="Calibri" w:hAnsi="Times New Roman" w:cs="Times New Roman"/>
                <w:bCs/>
                <w:sz w:val="12"/>
                <w:szCs w:val="12"/>
              </w:rPr>
              <w:t>0,00</w:t>
            </w:r>
          </w:p>
        </w:tc>
      </w:tr>
    </w:tbl>
    <w:p w:rsidR="00B465E2" w:rsidRDefault="004F6F6E" w:rsidP="004F6F6E">
      <w:pPr>
        <w:tabs>
          <w:tab w:val="left" w:pos="284"/>
          <w:tab w:val="left" w:pos="3828"/>
        </w:tabs>
        <w:spacing w:after="0" w:line="240" w:lineRule="auto"/>
        <w:ind w:firstLine="284"/>
        <w:jc w:val="both"/>
        <w:rPr>
          <w:rFonts w:ascii="Times New Roman" w:eastAsia="Calibri" w:hAnsi="Times New Roman" w:cs="Times New Roman"/>
          <w:sz w:val="12"/>
          <w:szCs w:val="12"/>
        </w:rPr>
      </w:pPr>
      <w:r w:rsidRPr="004F6F6E">
        <w:rPr>
          <w:rFonts w:ascii="Times New Roman" w:eastAsia="Calibri" w:hAnsi="Times New Roman" w:cs="Times New Roman"/>
          <w:sz w:val="12"/>
          <w:szCs w:val="12"/>
        </w:rPr>
        <w:t>*Общий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DF0EC9" w:rsidRPr="00DF0EC9" w:rsidTr="00DF0EC9">
        <w:tc>
          <w:tcPr>
            <w:tcW w:w="5000" w:type="pct"/>
          </w:tcPr>
          <w:p w:rsidR="00DF0EC9" w:rsidRDefault="00DF0EC9" w:rsidP="00DF0EC9">
            <w:pPr>
              <w:tabs>
                <w:tab w:val="left" w:pos="284"/>
                <w:tab w:val="left" w:pos="3828"/>
              </w:tabs>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АДМИНИСТРАЦИЯ</w:t>
            </w: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СЕЛЬСКОГО ПОСЕЛЕНИЯ СЕРНОВОДСК</w:t>
            </w: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МУНИЦИПАЛЬНОГО РАЙОНА СЕРГИЕВСКИЙ</w:t>
            </w: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САМАРСКОЙ ОБЛАСТИ</w:t>
            </w: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ПОСТАНОВЛЕНИЕ</w:t>
            </w: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от «23»  октября 2025 г. № 52</w:t>
            </w: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p>
          <w:p w:rsidR="00DF0EC9" w:rsidRPr="00DF0EC9" w:rsidRDefault="00DF0EC9" w:rsidP="00DF0EC9">
            <w:pPr>
              <w:tabs>
                <w:tab w:val="left" w:pos="284"/>
                <w:tab w:val="left" w:pos="3828"/>
              </w:tabs>
              <w:jc w:val="center"/>
              <w:rPr>
                <w:rFonts w:ascii="Times New Roman" w:eastAsia="Calibri" w:hAnsi="Times New Roman" w:cs="Times New Roman"/>
                <w:b/>
                <w:bCs/>
                <w:sz w:val="12"/>
                <w:szCs w:val="12"/>
              </w:rPr>
            </w:pPr>
            <w:r w:rsidRPr="00DF0EC9">
              <w:rPr>
                <w:rFonts w:ascii="Times New Roman" w:eastAsia="Calibri" w:hAnsi="Times New Roman" w:cs="Times New Roman"/>
                <w:b/>
                <w:bCs/>
                <w:sz w:val="12"/>
                <w:szCs w:val="12"/>
              </w:rPr>
              <w:t>О ВНЕСЕНИИ ИЗМЕНЕНИЙ В ПРИЛОЖЕНИЕ №1</w:t>
            </w:r>
            <w:proofErr w:type="gramStart"/>
            <w:r w:rsidRPr="00DF0EC9">
              <w:rPr>
                <w:rFonts w:ascii="Times New Roman" w:eastAsia="Calibri" w:hAnsi="Times New Roman" w:cs="Times New Roman"/>
                <w:b/>
                <w:bCs/>
                <w:sz w:val="12"/>
                <w:szCs w:val="12"/>
              </w:rPr>
              <w:t xml:space="preserve"> К</w:t>
            </w:r>
            <w:proofErr w:type="gramEnd"/>
            <w:r w:rsidRPr="00DF0EC9">
              <w:rPr>
                <w:rFonts w:ascii="Times New Roman" w:eastAsia="Calibri" w:hAnsi="Times New Roman" w:cs="Times New Roman"/>
                <w:b/>
                <w:bCs/>
                <w:sz w:val="12"/>
                <w:szCs w:val="12"/>
              </w:rPr>
              <w:t xml:space="preserve"> ПОСТАНОВЛЕНИЮ АДМИНИСТРАЦИИ СЕЛЬСКОГО ПОСЕЛЕНИЯ СЕРНОВОДСК     МУНИЦИПАЛЬНОГО РАЙОНА СЕРГИЕВСКИЙ №14 ОТ 12.03.2024 Г. «ОБ УТВЕРЖДЕНИИ МУНИЦИПАЛЬНОЙ ПРОГРАММЫ СЕЛЬСКОГО ПОСЕЛЕНИЯ СЕРНОВОДСК     МУНИЦИПАЛЬНОГО РАЙОНА СЕРГИЕВСКИЙ «МОДЕРНИЗАЦИЯ И РАЗВИТИЕ АВТОМОБИЛЬНЫХ ДОРОГ ОБЩЕГО ПОЛЬЗОВАНИЯ МЕСТНОГО ЗНАЧЕНИЯ НА 2024-2026 ГОДЫ»</w:t>
            </w:r>
          </w:p>
        </w:tc>
      </w:tr>
    </w:tbl>
    <w:p w:rsidR="00DF0EC9" w:rsidRPr="00DF0EC9" w:rsidRDefault="00DF0EC9" w:rsidP="00DF0EC9">
      <w:pPr>
        <w:tabs>
          <w:tab w:val="left" w:pos="284"/>
          <w:tab w:val="left" w:pos="3828"/>
        </w:tabs>
        <w:spacing w:after="0" w:line="240" w:lineRule="auto"/>
        <w:jc w:val="both"/>
        <w:rPr>
          <w:rFonts w:ascii="Times New Roman" w:eastAsia="Calibri" w:hAnsi="Times New Roman" w:cs="Times New Roman"/>
          <w:sz w:val="12"/>
          <w:szCs w:val="12"/>
        </w:rPr>
      </w:pP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F0EC9">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Серноводск муниципального района Сергиевский и в целях повышения уровня благоустройства дорог сельского поселения Серноводск    муниципального района Сергиевский, администрация сельского поселения Серноводск муниципального района Сергиевский постановляет:</w:t>
      </w:r>
      <w:proofErr w:type="gramEnd"/>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1. Внести изменения в Приложение № 1 к постановлению администрации сельского поселения Серноводск    муниципального района Сергиевский № 14 от 12.03.2024 года «Об утверждении муниципальной Программы сельского поселения Серноводск   муниципального района Сергиевский</w:t>
      </w:r>
      <w:r w:rsidRPr="00DF0EC9">
        <w:rPr>
          <w:rFonts w:ascii="Times New Roman" w:eastAsia="Calibri" w:hAnsi="Times New Roman" w:cs="Times New Roman"/>
          <w:b/>
          <w:sz w:val="12"/>
          <w:szCs w:val="12"/>
        </w:rPr>
        <w:t xml:space="preserve"> </w:t>
      </w:r>
      <w:r w:rsidRPr="00DF0EC9">
        <w:rPr>
          <w:rFonts w:ascii="Times New Roman" w:eastAsia="Calibri" w:hAnsi="Times New Roman" w:cs="Times New Roman"/>
          <w:sz w:val="12"/>
          <w:szCs w:val="12"/>
        </w:rPr>
        <w:t>«Модернизация и развитие автомобильных дорог общего пользования местного значения  на 2024-2026 годы» (дале</w:t>
      </w:r>
      <w:proofErr w:type="gramStart"/>
      <w:r w:rsidRPr="00DF0EC9">
        <w:rPr>
          <w:rFonts w:ascii="Times New Roman" w:eastAsia="Calibri" w:hAnsi="Times New Roman" w:cs="Times New Roman"/>
          <w:sz w:val="12"/>
          <w:szCs w:val="12"/>
        </w:rPr>
        <w:t>е-</w:t>
      </w:r>
      <w:proofErr w:type="gramEnd"/>
      <w:r w:rsidRPr="00DF0EC9">
        <w:rPr>
          <w:rFonts w:ascii="Times New Roman" w:eastAsia="Calibri" w:hAnsi="Times New Roman" w:cs="Times New Roman"/>
          <w:sz w:val="12"/>
          <w:szCs w:val="12"/>
        </w:rPr>
        <w:t xml:space="preserve"> Программа) следующего содержания:</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xml:space="preserve">    «Общий объем финансирования Программы составляет </w:t>
      </w:r>
      <w:r w:rsidRPr="00DF0EC9">
        <w:rPr>
          <w:rFonts w:ascii="Times New Roman" w:eastAsia="Calibri" w:hAnsi="Times New Roman" w:cs="Times New Roman"/>
          <w:bCs/>
          <w:sz w:val="12"/>
          <w:szCs w:val="12"/>
        </w:rPr>
        <w:t xml:space="preserve">55 087 323,36 </w:t>
      </w:r>
      <w:r w:rsidRPr="00DF0EC9">
        <w:rPr>
          <w:rFonts w:ascii="Times New Roman" w:eastAsia="Calibri" w:hAnsi="Times New Roman" w:cs="Times New Roman"/>
          <w:sz w:val="12"/>
          <w:szCs w:val="12"/>
        </w:rPr>
        <w:t>(*) рублей, в том числе:</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средства областного бюджета  – 53 805 348,00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средства местного бюджета  – 1 281 975,36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внебюджетные средства – 0,00 рублей, в том числе:</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xml:space="preserve">-2024 г. –  </w:t>
      </w:r>
      <w:r w:rsidRPr="00DF0EC9">
        <w:rPr>
          <w:rFonts w:ascii="Times New Roman" w:eastAsia="Calibri" w:hAnsi="Times New Roman" w:cs="Times New Roman"/>
          <w:bCs/>
          <w:sz w:val="12"/>
          <w:szCs w:val="12"/>
        </w:rPr>
        <w:t xml:space="preserve">16 863 620,41 </w:t>
      </w:r>
      <w:r w:rsidRPr="00DF0EC9">
        <w:rPr>
          <w:rFonts w:ascii="Times New Roman" w:eastAsia="Calibri" w:hAnsi="Times New Roman" w:cs="Times New Roman"/>
          <w:sz w:val="12"/>
          <w:szCs w:val="12"/>
        </w:rPr>
        <w:t>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xml:space="preserve"> - средства местного бюджета -  337 272,41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xml:space="preserve"> - средства областного бюджета – 16 526 348,00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xml:space="preserve">  - внебюджетные средства – 0,00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xml:space="preserve">-2025 г. –  </w:t>
      </w:r>
      <w:r w:rsidRPr="00DF0EC9">
        <w:rPr>
          <w:rFonts w:ascii="Times New Roman" w:eastAsia="Calibri" w:hAnsi="Times New Roman" w:cs="Times New Roman"/>
          <w:bCs/>
          <w:sz w:val="12"/>
          <w:szCs w:val="12"/>
        </w:rPr>
        <w:t xml:space="preserve">38 223 702,95 </w:t>
      </w:r>
      <w:r w:rsidRPr="00DF0EC9">
        <w:rPr>
          <w:rFonts w:ascii="Times New Roman" w:eastAsia="Calibri" w:hAnsi="Times New Roman" w:cs="Times New Roman"/>
          <w:sz w:val="12"/>
          <w:szCs w:val="12"/>
        </w:rPr>
        <w:t xml:space="preserve"> рублей:</w:t>
      </w:r>
      <w:r w:rsidRPr="00DF0EC9">
        <w:rPr>
          <w:rFonts w:ascii="Times New Roman" w:eastAsia="Calibri" w:hAnsi="Times New Roman" w:cs="Times New Roman"/>
          <w:sz w:val="12"/>
          <w:szCs w:val="12"/>
        </w:rPr>
        <w:tab/>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средства местного бюджета –  944 702,95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средства областного бюджета– 37 279 000,00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внебюджетные средства–  0,00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-2026 г. – 0,00 рублей:</w:t>
      </w:r>
      <w:r w:rsidRPr="00DF0EC9">
        <w:rPr>
          <w:rFonts w:ascii="Times New Roman" w:eastAsia="Calibri" w:hAnsi="Times New Roman" w:cs="Times New Roman"/>
          <w:sz w:val="12"/>
          <w:szCs w:val="12"/>
        </w:rPr>
        <w:tab/>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средства местного бюджета–  0,00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средства областного бюджета– 0,00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xml:space="preserve">- внебюджетные средства – 0,00 рублей». </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1.2.  В Программе раздел 4 «Обоснование ресурсного  обеспечения Программы» изложить в следующей редакции:</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F0EC9">
        <w:rPr>
          <w:rFonts w:ascii="Times New Roman" w:eastAsia="Calibri" w:hAnsi="Times New Roman" w:cs="Times New Roman"/>
          <w:sz w:val="12"/>
          <w:szCs w:val="12"/>
        </w:rPr>
        <w:t xml:space="preserve">Общий объем финансирования  Программы составляет  </w:t>
      </w:r>
      <w:r w:rsidRPr="00DF0EC9">
        <w:rPr>
          <w:rFonts w:ascii="Times New Roman" w:eastAsia="Calibri" w:hAnsi="Times New Roman" w:cs="Times New Roman"/>
          <w:bCs/>
          <w:sz w:val="12"/>
          <w:szCs w:val="12"/>
        </w:rPr>
        <w:t>55 087 323,36 (*) рублей, в том числе:</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 средства областного бюджета  – 53 805 348,00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 средства местного бюджета  – 1 281 975,36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bCs/>
          <w:sz w:val="12"/>
          <w:szCs w:val="12"/>
        </w:rPr>
        <w:t>- внебюджетные средства – 0,00 рублей</w:t>
      </w:r>
      <w:r w:rsidRPr="00DF0EC9">
        <w:rPr>
          <w:rFonts w:ascii="Times New Roman" w:eastAsia="Calibri" w:hAnsi="Times New Roman" w:cs="Times New Roman"/>
          <w:sz w:val="12"/>
          <w:szCs w:val="12"/>
        </w:rPr>
        <w:t>.</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2. Приложение № 1 к Программе изложить в редакции согласно приложению № 1 к настоящему постановлению.</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3. Опубликовать настоящее постановление в газете «Сергиевский вестник».</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xml:space="preserve">5. </w:t>
      </w:r>
      <w:proofErr w:type="gramStart"/>
      <w:r w:rsidRPr="00DF0EC9">
        <w:rPr>
          <w:rFonts w:ascii="Times New Roman" w:eastAsia="Calibri" w:hAnsi="Times New Roman" w:cs="Times New Roman"/>
          <w:sz w:val="12"/>
          <w:szCs w:val="12"/>
        </w:rPr>
        <w:t>Контроль за</w:t>
      </w:r>
      <w:proofErr w:type="gramEnd"/>
      <w:r w:rsidRPr="00DF0EC9">
        <w:rPr>
          <w:rFonts w:ascii="Times New Roman" w:eastAsia="Calibri" w:hAnsi="Times New Roman" w:cs="Times New Roman"/>
          <w:sz w:val="12"/>
          <w:szCs w:val="12"/>
        </w:rPr>
        <w:t xml:space="preserve"> выполнением настоящего постановления оставляю за собой.</w:t>
      </w:r>
    </w:p>
    <w:p w:rsidR="00DF0EC9" w:rsidRPr="00DF0EC9" w:rsidRDefault="00DF0EC9" w:rsidP="00DF0EC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F0EC9">
        <w:rPr>
          <w:rFonts w:ascii="Times New Roman" w:eastAsia="Calibri" w:hAnsi="Times New Roman" w:cs="Times New Roman"/>
          <w:sz w:val="12"/>
          <w:szCs w:val="12"/>
        </w:rPr>
        <w:t>И.о</w:t>
      </w:r>
      <w:proofErr w:type="spellEnd"/>
      <w:r w:rsidRPr="00DF0EC9">
        <w:rPr>
          <w:rFonts w:ascii="Times New Roman" w:eastAsia="Calibri" w:hAnsi="Times New Roman" w:cs="Times New Roman"/>
          <w:sz w:val="12"/>
          <w:szCs w:val="12"/>
        </w:rPr>
        <w:t>. Главы сельского поселения Серноводск</w:t>
      </w:r>
    </w:p>
    <w:p w:rsidR="00DF0EC9" w:rsidRDefault="00DF0EC9" w:rsidP="00DF0EC9">
      <w:pPr>
        <w:tabs>
          <w:tab w:val="left" w:pos="284"/>
          <w:tab w:val="left" w:pos="3828"/>
        </w:tabs>
        <w:spacing w:after="0" w:line="240" w:lineRule="auto"/>
        <w:jc w:val="right"/>
        <w:rPr>
          <w:rFonts w:ascii="Times New Roman" w:eastAsia="Calibri" w:hAnsi="Times New Roman" w:cs="Times New Roman"/>
          <w:sz w:val="12"/>
          <w:szCs w:val="12"/>
        </w:rPr>
      </w:pPr>
      <w:r w:rsidRPr="00DF0EC9">
        <w:rPr>
          <w:rFonts w:ascii="Times New Roman" w:eastAsia="Calibri" w:hAnsi="Times New Roman" w:cs="Times New Roman"/>
          <w:sz w:val="12"/>
          <w:szCs w:val="12"/>
        </w:rPr>
        <w:t>муниципального района Сергиевский</w:t>
      </w:r>
    </w:p>
    <w:p w:rsidR="00DF0EC9" w:rsidRPr="00DF0EC9" w:rsidRDefault="00DF0EC9" w:rsidP="00DF0EC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F0EC9">
        <w:rPr>
          <w:rFonts w:ascii="Times New Roman" w:eastAsia="Calibri" w:hAnsi="Times New Roman" w:cs="Times New Roman"/>
          <w:sz w:val="12"/>
          <w:szCs w:val="12"/>
        </w:rPr>
        <w:t>Е.Г.Алексеева</w:t>
      </w:r>
      <w:proofErr w:type="spellEnd"/>
    </w:p>
    <w:p w:rsidR="00DF0EC9" w:rsidRPr="00DF0EC9" w:rsidRDefault="00DF0EC9" w:rsidP="00DF0EC9">
      <w:pPr>
        <w:tabs>
          <w:tab w:val="left" w:pos="284"/>
          <w:tab w:val="left" w:pos="3828"/>
        </w:tabs>
        <w:spacing w:after="0" w:line="240" w:lineRule="auto"/>
        <w:jc w:val="right"/>
        <w:rPr>
          <w:rFonts w:ascii="Times New Roman" w:eastAsia="Calibri" w:hAnsi="Times New Roman" w:cs="Times New Roman"/>
          <w:sz w:val="12"/>
          <w:szCs w:val="12"/>
        </w:rPr>
      </w:pPr>
    </w:p>
    <w:p w:rsidR="00DF0EC9" w:rsidRPr="00183BF0" w:rsidRDefault="00DF0EC9" w:rsidP="00DF0EC9">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Приложение №1</w:t>
      </w:r>
    </w:p>
    <w:p w:rsidR="00DF0EC9" w:rsidRPr="00183BF0" w:rsidRDefault="00DF0EC9" w:rsidP="00DF0EC9">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к постановлению администрации сельского поселения </w:t>
      </w:r>
      <w:r w:rsidRPr="00DF0EC9">
        <w:rPr>
          <w:rFonts w:ascii="Times New Roman" w:eastAsia="Calibri" w:hAnsi="Times New Roman" w:cs="Times New Roman"/>
          <w:i/>
          <w:sz w:val="12"/>
          <w:szCs w:val="12"/>
        </w:rPr>
        <w:t>Серноводск</w:t>
      </w:r>
    </w:p>
    <w:p w:rsidR="00DF0EC9" w:rsidRDefault="00DF0EC9" w:rsidP="00DF0EC9">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DF0EC9" w:rsidRPr="00183BF0" w:rsidRDefault="00DF0EC9" w:rsidP="00DF0EC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№52</w:t>
      </w:r>
      <w:r w:rsidRPr="00183BF0">
        <w:rPr>
          <w:rFonts w:ascii="Times New Roman" w:eastAsia="Calibri" w:hAnsi="Times New Roman" w:cs="Times New Roman"/>
          <w:i/>
          <w:sz w:val="12"/>
          <w:szCs w:val="12"/>
        </w:rPr>
        <w:t xml:space="preserve"> от 2</w:t>
      </w:r>
      <w:r>
        <w:rPr>
          <w:rFonts w:ascii="Times New Roman" w:eastAsia="Calibri" w:hAnsi="Times New Roman" w:cs="Times New Roman"/>
          <w:i/>
          <w:sz w:val="12"/>
          <w:szCs w:val="12"/>
        </w:rPr>
        <w:t>3</w:t>
      </w:r>
      <w:r w:rsidRPr="00183BF0">
        <w:rPr>
          <w:rFonts w:ascii="Times New Roman" w:eastAsia="Calibri" w:hAnsi="Times New Roman" w:cs="Times New Roman"/>
          <w:i/>
          <w:sz w:val="12"/>
          <w:szCs w:val="12"/>
        </w:rPr>
        <w:t>.10.2025</w:t>
      </w:r>
    </w:p>
    <w:p w:rsidR="00DF0EC9" w:rsidRDefault="00DF0EC9" w:rsidP="00DF0EC9">
      <w:pPr>
        <w:tabs>
          <w:tab w:val="left" w:pos="284"/>
          <w:tab w:val="left" w:pos="3828"/>
        </w:tabs>
        <w:spacing w:after="0" w:line="240" w:lineRule="auto"/>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Программные мероприятия, источники и объемы финансирования муниципальной программы</w:t>
      </w:r>
    </w:p>
    <w:p w:rsidR="00DF0EC9" w:rsidRDefault="00DF0EC9" w:rsidP="00DF0EC9">
      <w:pPr>
        <w:tabs>
          <w:tab w:val="left" w:pos="284"/>
          <w:tab w:val="left" w:pos="3828"/>
        </w:tabs>
        <w:spacing w:after="0" w:line="240" w:lineRule="auto"/>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 xml:space="preserve"> сельского поселения Серноводск муниципального района Сергиевский "Модернизация и развитие автомобильных дорог </w:t>
      </w:r>
    </w:p>
    <w:p w:rsidR="00DF0EC9" w:rsidRPr="00DF0EC9" w:rsidRDefault="00DF0EC9" w:rsidP="00DF0EC9">
      <w:pPr>
        <w:tabs>
          <w:tab w:val="left" w:pos="284"/>
          <w:tab w:val="left" w:pos="3828"/>
        </w:tabs>
        <w:spacing w:after="0" w:line="240" w:lineRule="auto"/>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общего пользования местного значения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279"/>
        <w:gridCol w:w="1146"/>
        <w:gridCol w:w="281"/>
        <w:gridCol w:w="287"/>
        <w:gridCol w:w="424"/>
        <w:gridCol w:w="424"/>
        <w:gridCol w:w="424"/>
        <w:gridCol w:w="423"/>
        <w:gridCol w:w="424"/>
        <w:gridCol w:w="423"/>
        <w:gridCol w:w="426"/>
        <w:gridCol w:w="424"/>
        <w:gridCol w:w="426"/>
        <w:gridCol w:w="426"/>
        <w:gridCol w:w="424"/>
        <w:gridCol w:w="438"/>
        <w:gridCol w:w="424"/>
      </w:tblGrid>
      <w:tr w:rsidR="00DF0EC9" w:rsidRPr="00DF0EC9" w:rsidTr="00DF0EC9">
        <w:trPr>
          <w:trHeight w:val="20"/>
        </w:trPr>
        <w:tc>
          <w:tcPr>
            <w:tcW w:w="185" w:type="pct"/>
            <w:vMerge w:val="restar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 xml:space="preserve">№ </w:t>
            </w:r>
            <w:proofErr w:type="gramStart"/>
            <w:r w:rsidRPr="00DF0EC9">
              <w:rPr>
                <w:rFonts w:ascii="Times New Roman" w:eastAsia="Calibri" w:hAnsi="Times New Roman" w:cs="Times New Roman"/>
                <w:sz w:val="12"/>
                <w:szCs w:val="12"/>
              </w:rPr>
              <w:t>п</w:t>
            </w:r>
            <w:proofErr w:type="gramEnd"/>
            <w:r w:rsidRPr="00DF0EC9">
              <w:rPr>
                <w:rFonts w:ascii="Times New Roman" w:eastAsia="Calibri" w:hAnsi="Times New Roman" w:cs="Times New Roman"/>
                <w:sz w:val="12"/>
                <w:szCs w:val="12"/>
              </w:rPr>
              <w:t>/п</w:t>
            </w:r>
          </w:p>
        </w:tc>
        <w:tc>
          <w:tcPr>
            <w:tcW w:w="761" w:type="pct"/>
            <w:vMerge w:val="restar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Наименование мероприятия</w:t>
            </w:r>
          </w:p>
        </w:tc>
        <w:tc>
          <w:tcPr>
            <w:tcW w:w="378" w:type="pct"/>
            <w:gridSpan w:val="2"/>
            <w:vMerge w:val="restar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Ед.        изм.</w:t>
            </w:r>
          </w:p>
        </w:tc>
        <w:tc>
          <w:tcPr>
            <w:tcW w:w="3677" w:type="pct"/>
            <w:gridSpan w:val="13"/>
            <w:noWrap/>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Финансирование</w:t>
            </w:r>
          </w:p>
        </w:tc>
      </w:tr>
      <w:tr w:rsidR="00DF0EC9" w:rsidRPr="00DF0EC9" w:rsidTr="00DF0EC9">
        <w:trPr>
          <w:trHeight w:val="20"/>
        </w:trPr>
        <w:tc>
          <w:tcPr>
            <w:tcW w:w="185" w:type="pct"/>
            <w:vMerge/>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
        </w:tc>
        <w:tc>
          <w:tcPr>
            <w:tcW w:w="761" w:type="pct"/>
            <w:vMerge/>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
        </w:tc>
        <w:tc>
          <w:tcPr>
            <w:tcW w:w="378" w:type="pct"/>
            <w:gridSpan w:val="2"/>
            <w:vMerge/>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
        </w:tc>
        <w:tc>
          <w:tcPr>
            <w:tcW w:w="282" w:type="pct"/>
            <w:vMerge w:val="restar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Всего</w:t>
            </w:r>
          </w:p>
        </w:tc>
        <w:tc>
          <w:tcPr>
            <w:tcW w:w="1127" w:type="pct"/>
            <w:gridSpan w:val="4"/>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2024 год*</w:t>
            </w:r>
          </w:p>
        </w:tc>
        <w:tc>
          <w:tcPr>
            <w:tcW w:w="1129" w:type="pct"/>
            <w:gridSpan w:val="4"/>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2025 год</w:t>
            </w:r>
          </w:p>
        </w:tc>
        <w:tc>
          <w:tcPr>
            <w:tcW w:w="1139" w:type="pct"/>
            <w:gridSpan w:val="4"/>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2026 год</w:t>
            </w:r>
          </w:p>
        </w:tc>
      </w:tr>
      <w:tr w:rsidR="00DF0EC9" w:rsidRPr="00DF0EC9" w:rsidTr="00DF0EC9">
        <w:trPr>
          <w:trHeight w:val="20"/>
        </w:trPr>
        <w:tc>
          <w:tcPr>
            <w:tcW w:w="185" w:type="pct"/>
            <w:vMerge/>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
        </w:tc>
        <w:tc>
          <w:tcPr>
            <w:tcW w:w="761" w:type="pct"/>
            <w:vMerge/>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
        </w:tc>
        <w:tc>
          <w:tcPr>
            <w:tcW w:w="378" w:type="pct"/>
            <w:gridSpan w:val="2"/>
            <w:vMerge/>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
        </w:tc>
        <w:tc>
          <w:tcPr>
            <w:tcW w:w="282" w:type="pct"/>
            <w:vMerge/>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Итого</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roofErr w:type="spellStart"/>
            <w:r w:rsidRPr="00DF0EC9">
              <w:rPr>
                <w:rFonts w:ascii="Times New Roman" w:eastAsia="Calibri" w:hAnsi="Times New Roman" w:cs="Times New Roman"/>
                <w:sz w:val="12"/>
                <w:szCs w:val="12"/>
              </w:rPr>
              <w:t>Обл</w:t>
            </w:r>
            <w:proofErr w:type="gramStart"/>
            <w:r w:rsidRPr="00DF0EC9">
              <w:rPr>
                <w:rFonts w:ascii="Times New Roman" w:eastAsia="Calibri" w:hAnsi="Times New Roman" w:cs="Times New Roman"/>
                <w:sz w:val="12"/>
                <w:szCs w:val="12"/>
              </w:rPr>
              <w:t>.б</w:t>
            </w:r>
            <w:proofErr w:type="spellEnd"/>
            <w:proofErr w:type="gramEnd"/>
            <w:r w:rsidRPr="00DF0EC9">
              <w:rPr>
                <w:rFonts w:ascii="Times New Roman" w:eastAsia="Calibri" w:hAnsi="Times New Roman" w:cs="Times New Roman"/>
                <w:sz w:val="12"/>
                <w:szCs w:val="12"/>
              </w:rPr>
              <w:t>-т</w:t>
            </w:r>
          </w:p>
        </w:tc>
        <w:tc>
          <w:tcPr>
            <w:tcW w:w="281"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roofErr w:type="spellStart"/>
            <w:r w:rsidRPr="00DF0EC9">
              <w:rPr>
                <w:rFonts w:ascii="Times New Roman" w:eastAsia="Calibri" w:hAnsi="Times New Roman" w:cs="Times New Roman"/>
                <w:sz w:val="12"/>
                <w:szCs w:val="12"/>
              </w:rPr>
              <w:t>Мест</w:t>
            </w:r>
            <w:proofErr w:type="gramStart"/>
            <w:r w:rsidRPr="00DF0EC9">
              <w:rPr>
                <w:rFonts w:ascii="Times New Roman" w:eastAsia="Calibri" w:hAnsi="Times New Roman" w:cs="Times New Roman"/>
                <w:sz w:val="12"/>
                <w:szCs w:val="12"/>
              </w:rPr>
              <w:t>.б</w:t>
            </w:r>
            <w:proofErr w:type="spellEnd"/>
            <w:proofErr w:type="gramEnd"/>
            <w:r w:rsidRPr="00DF0EC9">
              <w:rPr>
                <w:rFonts w:ascii="Times New Roman" w:eastAsia="Calibri" w:hAnsi="Times New Roman" w:cs="Times New Roman"/>
                <w:sz w:val="12"/>
                <w:szCs w:val="12"/>
              </w:rPr>
              <w:t>-т</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roofErr w:type="spellStart"/>
            <w:r w:rsidRPr="00DF0EC9">
              <w:rPr>
                <w:rFonts w:ascii="Times New Roman" w:eastAsia="Calibri" w:hAnsi="Times New Roman" w:cs="Times New Roman"/>
                <w:sz w:val="12"/>
                <w:szCs w:val="12"/>
              </w:rPr>
              <w:t>Внебюджет</w:t>
            </w:r>
            <w:proofErr w:type="spellEnd"/>
          </w:p>
        </w:tc>
        <w:tc>
          <w:tcPr>
            <w:tcW w:w="281"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Итого</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roofErr w:type="spellStart"/>
            <w:r w:rsidRPr="00DF0EC9">
              <w:rPr>
                <w:rFonts w:ascii="Times New Roman" w:eastAsia="Calibri" w:hAnsi="Times New Roman" w:cs="Times New Roman"/>
                <w:sz w:val="12"/>
                <w:szCs w:val="12"/>
              </w:rPr>
              <w:t>Обл</w:t>
            </w:r>
            <w:proofErr w:type="gramStart"/>
            <w:r w:rsidRPr="00DF0EC9">
              <w:rPr>
                <w:rFonts w:ascii="Times New Roman" w:eastAsia="Calibri" w:hAnsi="Times New Roman" w:cs="Times New Roman"/>
                <w:sz w:val="12"/>
                <w:szCs w:val="12"/>
              </w:rPr>
              <w:t>.б</w:t>
            </w:r>
            <w:proofErr w:type="spellEnd"/>
            <w:proofErr w:type="gramEnd"/>
            <w:r w:rsidRPr="00DF0EC9">
              <w:rPr>
                <w:rFonts w:ascii="Times New Roman" w:eastAsia="Calibri" w:hAnsi="Times New Roman" w:cs="Times New Roman"/>
                <w:sz w:val="12"/>
                <w:szCs w:val="12"/>
              </w:rPr>
              <w:t>-т</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roofErr w:type="spellStart"/>
            <w:r w:rsidRPr="00DF0EC9">
              <w:rPr>
                <w:rFonts w:ascii="Times New Roman" w:eastAsia="Calibri" w:hAnsi="Times New Roman" w:cs="Times New Roman"/>
                <w:sz w:val="12"/>
                <w:szCs w:val="12"/>
              </w:rPr>
              <w:t>Мест</w:t>
            </w:r>
            <w:proofErr w:type="gramStart"/>
            <w:r w:rsidRPr="00DF0EC9">
              <w:rPr>
                <w:rFonts w:ascii="Times New Roman" w:eastAsia="Calibri" w:hAnsi="Times New Roman" w:cs="Times New Roman"/>
                <w:sz w:val="12"/>
                <w:szCs w:val="12"/>
              </w:rPr>
              <w:t>.б</w:t>
            </w:r>
            <w:proofErr w:type="spellEnd"/>
            <w:proofErr w:type="gramEnd"/>
            <w:r w:rsidRPr="00DF0EC9">
              <w:rPr>
                <w:rFonts w:ascii="Times New Roman" w:eastAsia="Calibri" w:hAnsi="Times New Roman" w:cs="Times New Roman"/>
                <w:sz w:val="12"/>
                <w:szCs w:val="12"/>
              </w:rPr>
              <w:t>-т</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roofErr w:type="spellStart"/>
            <w:r w:rsidRPr="00DF0EC9">
              <w:rPr>
                <w:rFonts w:ascii="Times New Roman" w:eastAsia="Calibri" w:hAnsi="Times New Roman" w:cs="Times New Roman"/>
                <w:sz w:val="12"/>
                <w:szCs w:val="12"/>
              </w:rPr>
              <w:t>Внебюджет</w:t>
            </w:r>
            <w:proofErr w:type="spellEnd"/>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Итого</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roofErr w:type="spellStart"/>
            <w:r w:rsidRPr="00DF0EC9">
              <w:rPr>
                <w:rFonts w:ascii="Times New Roman" w:eastAsia="Calibri" w:hAnsi="Times New Roman" w:cs="Times New Roman"/>
                <w:sz w:val="12"/>
                <w:szCs w:val="12"/>
              </w:rPr>
              <w:t>Обл</w:t>
            </w:r>
            <w:proofErr w:type="gramStart"/>
            <w:r w:rsidRPr="00DF0EC9">
              <w:rPr>
                <w:rFonts w:ascii="Times New Roman" w:eastAsia="Calibri" w:hAnsi="Times New Roman" w:cs="Times New Roman"/>
                <w:sz w:val="12"/>
                <w:szCs w:val="12"/>
              </w:rPr>
              <w:t>.б</w:t>
            </w:r>
            <w:proofErr w:type="spellEnd"/>
            <w:proofErr w:type="gramEnd"/>
            <w:r w:rsidRPr="00DF0EC9">
              <w:rPr>
                <w:rFonts w:ascii="Times New Roman" w:eastAsia="Calibri" w:hAnsi="Times New Roman" w:cs="Times New Roman"/>
                <w:sz w:val="12"/>
                <w:szCs w:val="12"/>
              </w:rPr>
              <w:t>-т</w:t>
            </w:r>
          </w:p>
        </w:tc>
        <w:tc>
          <w:tcPr>
            <w:tcW w:w="291"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roofErr w:type="spellStart"/>
            <w:r w:rsidRPr="00DF0EC9">
              <w:rPr>
                <w:rFonts w:ascii="Times New Roman" w:eastAsia="Calibri" w:hAnsi="Times New Roman" w:cs="Times New Roman"/>
                <w:sz w:val="12"/>
                <w:szCs w:val="12"/>
              </w:rPr>
              <w:t>Мест</w:t>
            </w:r>
            <w:proofErr w:type="gramStart"/>
            <w:r w:rsidRPr="00DF0EC9">
              <w:rPr>
                <w:rFonts w:ascii="Times New Roman" w:eastAsia="Calibri" w:hAnsi="Times New Roman" w:cs="Times New Roman"/>
                <w:sz w:val="12"/>
                <w:szCs w:val="12"/>
              </w:rPr>
              <w:t>.б</w:t>
            </w:r>
            <w:proofErr w:type="spellEnd"/>
            <w:proofErr w:type="gramEnd"/>
            <w:r w:rsidRPr="00DF0EC9">
              <w:rPr>
                <w:rFonts w:ascii="Times New Roman" w:eastAsia="Calibri" w:hAnsi="Times New Roman" w:cs="Times New Roman"/>
                <w:sz w:val="12"/>
                <w:szCs w:val="12"/>
              </w:rPr>
              <w:t>-т</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roofErr w:type="spellStart"/>
            <w:r w:rsidRPr="00DF0EC9">
              <w:rPr>
                <w:rFonts w:ascii="Times New Roman" w:eastAsia="Calibri" w:hAnsi="Times New Roman" w:cs="Times New Roman"/>
                <w:sz w:val="12"/>
                <w:szCs w:val="12"/>
              </w:rPr>
              <w:t>Внебюджет</w:t>
            </w:r>
            <w:proofErr w:type="spellEnd"/>
          </w:p>
        </w:tc>
      </w:tr>
      <w:tr w:rsidR="00DF0EC9" w:rsidRPr="00DF0EC9" w:rsidTr="00DF0EC9">
        <w:trPr>
          <w:trHeight w:val="20"/>
        </w:trPr>
        <w:tc>
          <w:tcPr>
            <w:tcW w:w="185"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1</w:t>
            </w:r>
          </w:p>
        </w:tc>
        <w:tc>
          <w:tcPr>
            <w:tcW w:w="761"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Ремонт улично-дорожной сети</w:t>
            </w:r>
          </w:p>
        </w:tc>
        <w:tc>
          <w:tcPr>
            <w:tcW w:w="187"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м.</w:t>
            </w:r>
          </w:p>
        </w:tc>
        <w:tc>
          <w:tcPr>
            <w:tcW w:w="190"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3447</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54 787 323,36</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16 863 620,41</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16 526 348,00</w:t>
            </w:r>
          </w:p>
        </w:tc>
        <w:tc>
          <w:tcPr>
            <w:tcW w:w="281"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337 272,41</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281"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37 923 702,95</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37 279 000,00</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644 702,95</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0,00</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291"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r>
      <w:tr w:rsidR="00DF0EC9" w:rsidRPr="00DF0EC9" w:rsidTr="00DF0EC9">
        <w:trPr>
          <w:trHeight w:val="20"/>
        </w:trPr>
        <w:tc>
          <w:tcPr>
            <w:tcW w:w="185"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lastRenderedPageBreak/>
              <w:t>2</w:t>
            </w:r>
          </w:p>
        </w:tc>
        <w:tc>
          <w:tcPr>
            <w:tcW w:w="761"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Прочие работы</w:t>
            </w:r>
          </w:p>
        </w:tc>
        <w:tc>
          <w:tcPr>
            <w:tcW w:w="187"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 </w:t>
            </w:r>
          </w:p>
        </w:tc>
        <w:tc>
          <w:tcPr>
            <w:tcW w:w="190"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 </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300 000,00</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0,00</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281"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281"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300 000,00</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300 000,00</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0,00</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291"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r>
      <w:tr w:rsidR="00DF0EC9" w:rsidRPr="00DF0EC9" w:rsidTr="00DF0EC9">
        <w:trPr>
          <w:trHeight w:val="20"/>
        </w:trPr>
        <w:tc>
          <w:tcPr>
            <w:tcW w:w="1323" w:type="pct"/>
            <w:gridSpan w:val="4"/>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Итого</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55 087 323,36</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16 863 620,41</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16 526 348,00</w:t>
            </w:r>
          </w:p>
        </w:tc>
        <w:tc>
          <w:tcPr>
            <w:tcW w:w="281"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337 272,41</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0,00</w:t>
            </w:r>
          </w:p>
        </w:tc>
        <w:tc>
          <w:tcPr>
            <w:tcW w:w="281"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38 223 702,95</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37 279 000,00</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944 702,95</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0,00</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0,00</w:t>
            </w:r>
          </w:p>
        </w:tc>
        <w:tc>
          <w:tcPr>
            <w:tcW w:w="282"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0,00</w:t>
            </w:r>
          </w:p>
        </w:tc>
        <w:tc>
          <w:tcPr>
            <w:tcW w:w="291"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0,00</w:t>
            </w:r>
          </w:p>
        </w:tc>
        <w:tc>
          <w:tcPr>
            <w:tcW w:w="283" w:type="pct"/>
            <w:hideMark/>
          </w:tcPr>
          <w:p w:rsidR="00DF0EC9" w:rsidRPr="00DF0EC9" w:rsidRDefault="00DF0EC9" w:rsidP="00DF0EC9">
            <w:pPr>
              <w:tabs>
                <w:tab w:val="left" w:pos="284"/>
                <w:tab w:val="left" w:pos="3828"/>
              </w:tabs>
              <w:rPr>
                <w:rFonts w:ascii="Times New Roman" w:eastAsia="Calibri" w:hAnsi="Times New Roman" w:cs="Times New Roman"/>
                <w:bCs/>
                <w:sz w:val="12"/>
                <w:szCs w:val="12"/>
              </w:rPr>
            </w:pPr>
            <w:r w:rsidRPr="00DF0EC9">
              <w:rPr>
                <w:rFonts w:ascii="Times New Roman" w:eastAsia="Calibri" w:hAnsi="Times New Roman" w:cs="Times New Roman"/>
                <w:bCs/>
                <w:sz w:val="12"/>
                <w:szCs w:val="12"/>
              </w:rPr>
              <w:t>0,00</w:t>
            </w:r>
          </w:p>
        </w:tc>
      </w:tr>
      <w:tr w:rsidR="00DF0EC9" w:rsidRPr="00DF0EC9" w:rsidTr="00DF0EC9">
        <w:trPr>
          <w:trHeight w:val="20"/>
        </w:trPr>
        <w:tc>
          <w:tcPr>
            <w:tcW w:w="4717" w:type="pct"/>
            <w:gridSpan w:val="16"/>
            <w:hideMark/>
          </w:tcPr>
          <w:p w:rsidR="00DF0EC9" w:rsidRPr="00DF0EC9" w:rsidRDefault="00DF0EC9" w:rsidP="00DF0EC9">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c>
          <w:tcPr>
            <w:tcW w:w="283" w:type="pct"/>
            <w:noWrap/>
            <w:hideMark/>
          </w:tcPr>
          <w:p w:rsidR="00DF0EC9" w:rsidRPr="00DF0EC9" w:rsidRDefault="00DF0EC9" w:rsidP="00DF0EC9">
            <w:pPr>
              <w:tabs>
                <w:tab w:val="left" w:pos="284"/>
                <w:tab w:val="left" w:pos="3828"/>
              </w:tabs>
              <w:rPr>
                <w:rFonts w:ascii="Times New Roman" w:eastAsia="Calibri" w:hAnsi="Times New Roman" w:cs="Times New Roman"/>
                <w:sz w:val="12"/>
                <w:szCs w:val="12"/>
              </w:rPr>
            </w:pPr>
          </w:p>
        </w:tc>
      </w:tr>
    </w:tbl>
    <w:p w:rsidR="00DF0EC9" w:rsidRPr="00DF0EC9" w:rsidRDefault="00DF0EC9" w:rsidP="00DF0EC9">
      <w:pPr>
        <w:tabs>
          <w:tab w:val="left" w:pos="284"/>
          <w:tab w:val="left" w:pos="3828"/>
        </w:tabs>
        <w:spacing w:after="0" w:line="240" w:lineRule="auto"/>
        <w:jc w:val="both"/>
        <w:rPr>
          <w:rFonts w:ascii="Times New Roman" w:eastAsia="Calibri" w:hAnsi="Times New Roman" w:cs="Times New Roman"/>
          <w:sz w:val="12"/>
          <w:szCs w:val="12"/>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DF0EC9" w:rsidRPr="00DF0EC9" w:rsidTr="00DF0EC9">
        <w:tc>
          <w:tcPr>
            <w:tcW w:w="5000" w:type="pct"/>
          </w:tcPr>
          <w:p w:rsidR="00DF0EC9" w:rsidRDefault="00DF0EC9" w:rsidP="00DF0EC9">
            <w:pPr>
              <w:tabs>
                <w:tab w:val="left" w:pos="284"/>
                <w:tab w:val="left" w:pos="3828"/>
              </w:tabs>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АДМИНИСТРАЦИЯ</w:t>
            </w: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СЕЛЬСКОГО ПОСЕЛЕНИЯ СЕРНОВОДСК</w:t>
            </w: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МУНИЦИПАЛЬНОГО РАЙОНА СЕРГИЕВСКИЙ</w:t>
            </w: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САМАРСКОЙ ОБЛАСТИ</w:t>
            </w: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ПОСТАНОВЛЕНИЕ</w:t>
            </w: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от «23»  октября 2025 г. № 53</w:t>
            </w:r>
          </w:p>
          <w:p w:rsidR="00DF0EC9" w:rsidRPr="00DF0EC9" w:rsidRDefault="00DF0EC9" w:rsidP="00DF0EC9">
            <w:pPr>
              <w:tabs>
                <w:tab w:val="left" w:pos="284"/>
                <w:tab w:val="left" w:pos="3828"/>
              </w:tabs>
              <w:jc w:val="center"/>
              <w:rPr>
                <w:rFonts w:ascii="Times New Roman" w:eastAsia="Calibri" w:hAnsi="Times New Roman" w:cs="Times New Roman"/>
                <w:b/>
                <w:sz w:val="12"/>
                <w:szCs w:val="12"/>
              </w:rPr>
            </w:pPr>
          </w:p>
          <w:p w:rsidR="00DF0EC9" w:rsidRDefault="00DF0EC9" w:rsidP="00DF0EC9">
            <w:pPr>
              <w:tabs>
                <w:tab w:val="left" w:pos="284"/>
                <w:tab w:val="left" w:pos="3828"/>
              </w:tabs>
              <w:jc w:val="center"/>
              <w:rPr>
                <w:rFonts w:ascii="Times New Roman" w:eastAsia="Calibri" w:hAnsi="Times New Roman" w:cs="Times New Roman"/>
                <w:b/>
                <w:bCs/>
                <w:sz w:val="12"/>
                <w:szCs w:val="12"/>
              </w:rPr>
            </w:pPr>
            <w:r w:rsidRPr="00DF0EC9">
              <w:rPr>
                <w:rFonts w:ascii="Times New Roman" w:eastAsia="Calibri" w:hAnsi="Times New Roman" w:cs="Times New Roman"/>
                <w:b/>
                <w:bCs/>
                <w:sz w:val="12"/>
                <w:szCs w:val="12"/>
              </w:rPr>
              <w:t>О ВНЕСЕНИИ ИЗМЕНЕНИЙ В ПРИЛОЖЕНИЕ №1</w:t>
            </w:r>
            <w:proofErr w:type="gramStart"/>
            <w:r w:rsidRPr="00DF0EC9">
              <w:rPr>
                <w:rFonts w:ascii="Times New Roman" w:eastAsia="Calibri" w:hAnsi="Times New Roman" w:cs="Times New Roman"/>
                <w:b/>
                <w:bCs/>
                <w:sz w:val="12"/>
                <w:szCs w:val="12"/>
              </w:rPr>
              <w:t xml:space="preserve"> К</w:t>
            </w:r>
            <w:proofErr w:type="gramEnd"/>
            <w:r w:rsidRPr="00DF0EC9">
              <w:rPr>
                <w:rFonts w:ascii="Times New Roman" w:eastAsia="Calibri" w:hAnsi="Times New Roman" w:cs="Times New Roman"/>
                <w:b/>
                <w:bCs/>
                <w:sz w:val="12"/>
                <w:szCs w:val="12"/>
              </w:rPr>
              <w:t xml:space="preserve"> ПОСТАНОВЛЕНИЮ АДМИНИСТРАЦИИ</w:t>
            </w:r>
          </w:p>
          <w:p w:rsidR="00DF0EC9" w:rsidRDefault="00DF0EC9" w:rsidP="00DF0EC9">
            <w:pPr>
              <w:tabs>
                <w:tab w:val="left" w:pos="284"/>
                <w:tab w:val="left" w:pos="3828"/>
              </w:tabs>
              <w:jc w:val="center"/>
              <w:rPr>
                <w:rFonts w:ascii="Times New Roman" w:eastAsia="Calibri" w:hAnsi="Times New Roman" w:cs="Times New Roman"/>
                <w:b/>
                <w:bCs/>
                <w:sz w:val="12"/>
                <w:szCs w:val="12"/>
              </w:rPr>
            </w:pPr>
            <w:r w:rsidRPr="00DF0EC9">
              <w:rPr>
                <w:rFonts w:ascii="Times New Roman" w:eastAsia="Calibri" w:hAnsi="Times New Roman" w:cs="Times New Roman"/>
                <w:b/>
                <w:bCs/>
                <w:sz w:val="12"/>
                <w:szCs w:val="12"/>
              </w:rPr>
              <w:t xml:space="preserve"> СЕЛЬСКОГО ПОСЕЛЕНИЯ СЕРНОВОДСК МУНИЦИПАЛЬНОГО РАЙОНА СЕРГИЕВСКИЙ  № 77  ОТ 30.12.2022 ГОДА</w:t>
            </w:r>
          </w:p>
          <w:p w:rsidR="00DF0EC9" w:rsidRDefault="00DF0EC9" w:rsidP="00DF0EC9">
            <w:pPr>
              <w:tabs>
                <w:tab w:val="left" w:pos="284"/>
                <w:tab w:val="left" w:pos="3828"/>
              </w:tabs>
              <w:jc w:val="center"/>
              <w:rPr>
                <w:rFonts w:ascii="Times New Roman" w:eastAsia="Calibri" w:hAnsi="Times New Roman" w:cs="Times New Roman"/>
                <w:b/>
                <w:bCs/>
                <w:sz w:val="12"/>
                <w:szCs w:val="12"/>
              </w:rPr>
            </w:pPr>
            <w:r w:rsidRPr="00DF0EC9">
              <w:rPr>
                <w:rFonts w:ascii="Times New Roman" w:eastAsia="Calibri" w:hAnsi="Times New Roman" w:cs="Times New Roman"/>
                <w:b/>
                <w:bCs/>
                <w:sz w:val="12"/>
                <w:szCs w:val="12"/>
              </w:rPr>
              <w:t xml:space="preserve"> «ОБ УТВЕРЖДЕНИИ МУНИЦИПАЛЬНОЙ ПРОГРАММЫ «СОДЕРЖАНИЕ УЛИЧНО-ДОРОЖНОЙ СЕТИ</w:t>
            </w:r>
          </w:p>
          <w:p w:rsidR="00DF0EC9" w:rsidRPr="00DF0EC9" w:rsidRDefault="00DF0EC9" w:rsidP="00DF0EC9">
            <w:pPr>
              <w:tabs>
                <w:tab w:val="left" w:pos="284"/>
                <w:tab w:val="left" w:pos="3828"/>
              </w:tabs>
              <w:jc w:val="center"/>
              <w:rPr>
                <w:rFonts w:ascii="Times New Roman" w:eastAsia="Calibri" w:hAnsi="Times New Roman" w:cs="Times New Roman"/>
                <w:b/>
                <w:bCs/>
                <w:sz w:val="12"/>
                <w:szCs w:val="12"/>
              </w:rPr>
            </w:pPr>
            <w:r w:rsidRPr="00DF0EC9">
              <w:rPr>
                <w:rFonts w:ascii="Times New Roman" w:eastAsia="Calibri" w:hAnsi="Times New Roman" w:cs="Times New Roman"/>
                <w:b/>
                <w:bCs/>
                <w:sz w:val="12"/>
                <w:szCs w:val="12"/>
              </w:rPr>
              <w:t xml:space="preserve"> СЕЛЬСКОГО ПОСЕЛЕНИЯ СЕРНОВОДСК МУНИЦИПАЛЬНОГО РАЙОНА СЕРГИЕВСКИЙ»  НА 2023-2026ГГ.»</w:t>
            </w:r>
          </w:p>
        </w:tc>
      </w:tr>
    </w:tbl>
    <w:p w:rsidR="00DF0EC9" w:rsidRPr="00DF0EC9" w:rsidRDefault="00DF0EC9" w:rsidP="00DF0EC9">
      <w:pPr>
        <w:tabs>
          <w:tab w:val="left" w:pos="284"/>
          <w:tab w:val="left" w:pos="3828"/>
        </w:tabs>
        <w:spacing w:after="0" w:line="240" w:lineRule="auto"/>
        <w:jc w:val="both"/>
        <w:rPr>
          <w:rFonts w:ascii="Times New Roman" w:eastAsia="Calibri" w:hAnsi="Times New Roman" w:cs="Times New Roman"/>
          <w:sz w:val="12"/>
          <w:szCs w:val="12"/>
        </w:rPr>
      </w:pP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F0EC9">
        <w:rPr>
          <w:rFonts w:ascii="Times New Roman" w:eastAsia="Calibri" w:hAnsi="Times New Roman" w:cs="Times New Roman"/>
          <w:sz w:val="12"/>
          <w:szCs w:val="12"/>
        </w:rPr>
        <w:t>В целях развития транспортной инфраструктуры, приведения в нормативное состояние улично-дорожной сети на территории сельского поселения Серноводск муниципального района Сергиевский, обеспечения транспортной доступности, в соответствии с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руководствуясь Уставом сельского поселения Серноводск муниципального района Сергиевский Самарской области, Администрация сельского поселения Серноводск муниципального</w:t>
      </w:r>
      <w:proofErr w:type="gramEnd"/>
      <w:r w:rsidRPr="00DF0EC9">
        <w:rPr>
          <w:rFonts w:ascii="Times New Roman" w:eastAsia="Calibri" w:hAnsi="Times New Roman" w:cs="Times New Roman"/>
          <w:sz w:val="12"/>
          <w:szCs w:val="12"/>
        </w:rPr>
        <w:t xml:space="preserve"> района Сергиевский постановляет:</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1. Внести изменения в Приложение № 1 к постановлению администрации сельского поселения Серноводск муниципального района Сергиевский № 77 от 30.12.2022 года «Об утверждении муниципальной программы «Содержание улично-дорожной сети сельского поселения Серноводск муниципального района Сергиевский»  на 2023-2026 гг.» (дале</w:t>
      </w:r>
      <w:proofErr w:type="gramStart"/>
      <w:r w:rsidRPr="00DF0EC9">
        <w:rPr>
          <w:rFonts w:ascii="Times New Roman" w:eastAsia="Calibri" w:hAnsi="Times New Roman" w:cs="Times New Roman"/>
          <w:sz w:val="12"/>
          <w:szCs w:val="12"/>
        </w:rPr>
        <w:t>е-</w:t>
      </w:r>
      <w:proofErr w:type="gramEnd"/>
      <w:r w:rsidRPr="00DF0EC9">
        <w:rPr>
          <w:rFonts w:ascii="Times New Roman" w:eastAsia="Calibri" w:hAnsi="Times New Roman" w:cs="Times New Roman"/>
          <w:sz w:val="12"/>
          <w:szCs w:val="12"/>
        </w:rPr>
        <w:t xml:space="preserve"> Программа) следующего содержания:</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Планируемый общий объем финансирования Программы составит 11 961 389,74  рублей</w:t>
      </w:r>
      <w:proofErr w:type="gramStart"/>
      <w:r w:rsidRPr="00DF0EC9">
        <w:rPr>
          <w:rFonts w:ascii="Times New Roman" w:eastAsia="Calibri" w:hAnsi="Times New Roman" w:cs="Times New Roman"/>
          <w:sz w:val="12"/>
          <w:szCs w:val="12"/>
        </w:rPr>
        <w:t xml:space="preserve"> (*), </w:t>
      </w:r>
      <w:proofErr w:type="gramEnd"/>
      <w:r w:rsidRPr="00DF0EC9">
        <w:rPr>
          <w:rFonts w:ascii="Times New Roman" w:eastAsia="Calibri" w:hAnsi="Times New Roman" w:cs="Times New Roman"/>
          <w:sz w:val="12"/>
          <w:szCs w:val="12"/>
        </w:rPr>
        <w:t>в том числе:</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2023 г. – 3 186 369,28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2024 г. – 3 403 036,42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2025 г. – 3 716 420,22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2026 г. – 1 655 563,82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DF0EC9">
        <w:rPr>
          <w:rFonts w:ascii="Times New Roman" w:eastAsia="Calibri" w:hAnsi="Times New Roman" w:cs="Times New Roman"/>
          <w:sz w:val="12"/>
          <w:szCs w:val="12"/>
        </w:rPr>
        <w:t>В  Программе раздел 5 «Обоснование ресурсного обеспечения Программы» изложить в следующей редакции:</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«Общая сумма на календарный год планируемых затрат уточняется бюджетом муниципального  образования сельского поселения Серноводск. Финансирование мероприятий Программы осуществляется за счет средств бюджета сельского поселения Серноводск. Планируемый общий объем финансирования Программы  составит 11 961 389,74  рублей</w:t>
      </w:r>
      <w:proofErr w:type="gramStart"/>
      <w:r w:rsidRPr="00DF0EC9">
        <w:rPr>
          <w:rFonts w:ascii="Times New Roman" w:eastAsia="Calibri" w:hAnsi="Times New Roman" w:cs="Times New Roman"/>
          <w:sz w:val="12"/>
          <w:szCs w:val="12"/>
        </w:rPr>
        <w:t xml:space="preserve"> (*), </w:t>
      </w:r>
      <w:proofErr w:type="gramEnd"/>
      <w:r w:rsidRPr="00DF0EC9">
        <w:rPr>
          <w:rFonts w:ascii="Times New Roman" w:eastAsia="Calibri" w:hAnsi="Times New Roman" w:cs="Times New Roman"/>
          <w:sz w:val="12"/>
          <w:szCs w:val="12"/>
        </w:rPr>
        <w:t>в том числе:</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2023 г. – 3 186 369,28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2024 г. – 3 403 036,42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2025 г. – 3 716 420,22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2026 г. – 1 655 563,82 рублей».</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3. Опубликовать настоящее постановление в газете «Сергиевский вестник».</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DF0EC9" w:rsidRPr="00DF0EC9" w:rsidRDefault="00DF0EC9" w:rsidP="00DF0EC9">
      <w:pPr>
        <w:tabs>
          <w:tab w:val="left" w:pos="284"/>
          <w:tab w:val="left" w:pos="3828"/>
        </w:tabs>
        <w:spacing w:after="0" w:line="240" w:lineRule="auto"/>
        <w:ind w:firstLine="284"/>
        <w:jc w:val="both"/>
        <w:rPr>
          <w:rFonts w:ascii="Times New Roman" w:eastAsia="Calibri" w:hAnsi="Times New Roman" w:cs="Times New Roman"/>
          <w:sz w:val="12"/>
          <w:szCs w:val="12"/>
        </w:rPr>
      </w:pPr>
      <w:r w:rsidRPr="00DF0EC9">
        <w:rPr>
          <w:rFonts w:ascii="Times New Roman" w:eastAsia="Calibri" w:hAnsi="Times New Roman" w:cs="Times New Roman"/>
          <w:sz w:val="12"/>
          <w:szCs w:val="12"/>
        </w:rPr>
        <w:t xml:space="preserve">5. </w:t>
      </w:r>
      <w:proofErr w:type="gramStart"/>
      <w:r w:rsidRPr="00DF0EC9">
        <w:rPr>
          <w:rFonts w:ascii="Times New Roman" w:eastAsia="Calibri" w:hAnsi="Times New Roman" w:cs="Times New Roman"/>
          <w:sz w:val="12"/>
          <w:szCs w:val="12"/>
        </w:rPr>
        <w:t>Контроль за</w:t>
      </w:r>
      <w:proofErr w:type="gramEnd"/>
      <w:r w:rsidRPr="00DF0EC9">
        <w:rPr>
          <w:rFonts w:ascii="Times New Roman" w:eastAsia="Calibri" w:hAnsi="Times New Roman" w:cs="Times New Roman"/>
          <w:sz w:val="12"/>
          <w:szCs w:val="12"/>
        </w:rPr>
        <w:t xml:space="preserve"> выполнением настоящего постановления оставляю за собой.</w:t>
      </w:r>
    </w:p>
    <w:p w:rsidR="00DF0EC9" w:rsidRPr="00DF0EC9" w:rsidRDefault="00DF0EC9" w:rsidP="00DF0EC9">
      <w:pPr>
        <w:tabs>
          <w:tab w:val="left" w:pos="284"/>
          <w:tab w:val="left" w:pos="3828"/>
        </w:tabs>
        <w:spacing w:after="0" w:line="240" w:lineRule="auto"/>
        <w:jc w:val="right"/>
        <w:rPr>
          <w:rFonts w:ascii="Times New Roman" w:eastAsia="Calibri" w:hAnsi="Times New Roman" w:cs="Times New Roman"/>
          <w:sz w:val="12"/>
          <w:szCs w:val="12"/>
          <w:lang w:val="x-none"/>
        </w:rPr>
      </w:pPr>
      <w:proofErr w:type="spellStart"/>
      <w:r w:rsidRPr="00DF0EC9">
        <w:rPr>
          <w:rFonts w:ascii="Times New Roman" w:eastAsia="Calibri" w:hAnsi="Times New Roman" w:cs="Times New Roman"/>
          <w:sz w:val="12"/>
          <w:szCs w:val="12"/>
        </w:rPr>
        <w:t>И.о</w:t>
      </w:r>
      <w:proofErr w:type="spellEnd"/>
      <w:r w:rsidRPr="00DF0EC9">
        <w:rPr>
          <w:rFonts w:ascii="Times New Roman" w:eastAsia="Calibri" w:hAnsi="Times New Roman" w:cs="Times New Roman"/>
          <w:sz w:val="12"/>
          <w:szCs w:val="12"/>
        </w:rPr>
        <w:t xml:space="preserve">. </w:t>
      </w:r>
      <w:r w:rsidRPr="00DF0EC9">
        <w:rPr>
          <w:rFonts w:ascii="Times New Roman" w:eastAsia="Calibri" w:hAnsi="Times New Roman" w:cs="Times New Roman"/>
          <w:sz w:val="12"/>
          <w:szCs w:val="12"/>
          <w:lang w:val="x-none"/>
        </w:rPr>
        <w:t>Главы сельского поселения Серноводск</w:t>
      </w:r>
    </w:p>
    <w:p w:rsidR="00DF0EC9" w:rsidRDefault="00DF0EC9" w:rsidP="00DF0EC9">
      <w:pPr>
        <w:tabs>
          <w:tab w:val="left" w:pos="284"/>
          <w:tab w:val="left" w:pos="3828"/>
        </w:tabs>
        <w:spacing w:after="0" w:line="240" w:lineRule="auto"/>
        <w:jc w:val="right"/>
        <w:rPr>
          <w:rFonts w:ascii="Times New Roman" w:eastAsia="Calibri" w:hAnsi="Times New Roman" w:cs="Times New Roman"/>
          <w:sz w:val="12"/>
          <w:szCs w:val="12"/>
        </w:rPr>
      </w:pPr>
      <w:r w:rsidRPr="00DF0EC9">
        <w:rPr>
          <w:rFonts w:ascii="Times New Roman" w:eastAsia="Calibri" w:hAnsi="Times New Roman" w:cs="Times New Roman"/>
          <w:sz w:val="12"/>
          <w:szCs w:val="12"/>
          <w:lang w:val="x-none"/>
        </w:rPr>
        <w:t>муниципального района Сер</w:t>
      </w:r>
      <w:r w:rsidRPr="00DF0EC9">
        <w:rPr>
          <w:rFonts w:ascii="Times New Roman" w:eastAsia="Calibri" w:hAnsi="Times New Roman" w:cs="Times New Roman"/>
          <w:sz w:val="12"/>
          <w:szCs w:val="12"/>
        </w:rPr>
        <w:t>гиевский</w:t>
      </w:r>
    </w:p>
    <w:p w:rsidR="00DF0EC9" w:rsidRPr="00DF0EC9" w:rsidRDefault="00DF0EC9" w:rsidP="00DF0EC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F0EC9">
        <w:rPr>
          <w:rFonts w:ascii="Times New Roman" w:eastAsia="Calibri" w:hAnsi="Times New Roman" w:cs="Times New Roman"/>
          <w:sz w:val="12"/>
          <w:szCs w:val="12"/>
        </w:rPr>
        <w:t>Е.Г.Алексеева</w:t>
      </w:r>
      <w:proofErr w:type="spellEnd"/>
    </w:p>
    <w:p w:rsidR="00DF0EC9" w:rsidRPr="00DF0EC9" w:rsidRDefault="00DF0EC9" w:rsidP="00DF0EC9">
      <w:pPr>
        <w:tabs>
          <w:tab w:val="left" w:pos="284"/>
          <w:tab w:val="left" w:pos="3828"/>
        </w:tabs>
        <w:spacing w:after="0" w:line="240" w:lineRule="auto"/>
        <w:jc w:val="both"/>
        <w:rPr>
          <w:rFonts w:ascii="Times New Roman" w:eastAsia="Calibri" w:hAnsi="Times New Roman" w:cs="Times New Roman"/>
          <w:sz w:val="12"/>
          <w:szCs w:val="12"/>
        </w:rPr>
      </w:pPr>
    </w:p>
    <w:p w:rsidR="00DF0EC9" w:rsidRPr="00183BF0" w:rsidRDefault="00DF0EC9" w:rsidP="00DF0EC9">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Приложение №1</w:t>
      </w:r>
    </w:p>
    <w:p w:rsidR="00DF0EC9" w:rsidRPr="00183BF0" w:rsidRDefault="00DF0EC9" w:rsidP="00DF0EC9">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к постановлению администрации сельского поселения </w:t>
      </w:r>
      <w:r w:rsidRPr="00DF0EC9">
        <w:rPr>
          <w:rFonts w:ascii="Times New Roman" w:eastAsia="Calibri" w:hAnsi="Times New Roman" w:cs="Times New Roman"/>
          <w:i/>
          <w:sz w:val="12"/>
          <w:szCs w:val="12"/>
        </w:rPr>
        <w:t>Серноводск</w:t>
      </w:r>
    </w:p>
    <w:p w:rsidR="00DF0EC9" w:rsidRDefault="00DF0EC9" w:rsidP="00DF0EC9">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DF0EC9" w:rsidRPr="00183BF0" w:rsidRDefault="00DF0EC9" w:rsidP="00DF0EC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№53</w:t>
      </w:r>
      <w:r w:rsidRPr="00183BF0">
        <w:rPr>
          <w:rFonts w:ascii="Times New Roman" w:eastAsia="Calibri" w:hAnsi="Times New Roman" w:cs="Times New Roman"/>
          <w:i/>
          <w:sz w:val="12"/>
          <w:szCs w:val="12"/>
        </w:rPr>
        <w:t xml:space="preserve"> от 2</w:t>
      </w:r>
      <w:r>
        <w:rPr>
          <w:rFonts w:ascii="Times New Roman" w:eastAsia="Calibri" w:hAnsi="Times New Roman" w:cs="Times New Roman"/>
          <w:i/>
          <w:sz w:val="12"/>
          <w:szCs w:val="12"/>
        </w:rPr>
        <w:t>3</w:t>
      </w:r>
      <w:r w:rsidRPr="00183BF0">
        <w:rPr>
          <w:rFonts w:ascii="Times New Roman" w:eastAsia="Calibri" w:hAnsi="Times New Roman" w:cs="Times New Roman"/>
          <w:i/>
          <w:sz w:val="12"/>
          <w:szCs w:val="12"/>
        </w:rPr>
        <w:t>.10.2025</w:t>
      </w:r>
    </w:p>
    <w:p w:rsidR="00DF0EC9" w:rsidRPr="00DF0EC9" w:rsidRDefault="00DF0EC9" w:rsidP="00DF0EC9">
      <w:pPr>
        <w:tabs>
          <w:tab w:val="left" w:pos="284"/>
          <w:tab w:val="left" w:pos="3828"/>
        </w:tabs>
        <w:spacing w:after="0" w:line="240" w:lineRule="auto"/>
        <w:jc w:val="center"/>
        <w:rPr>
          <w:rFonts w:ascii="Times New Roman" w:eastAsia="Calibri" w:hAnsi="Times New Roman" w:cs="Times New Roman"/>
          <w:b/>
          <w:sz w:val="12"/>
          <w:szCs w:val="12"/>
        </w:rPr>
      </w:pPr>
      <w:r w:rsidRPr="00DF0EC9">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Серноводск  муниципального района Сергиевский на 2023-2026 гг.»</w:t>
      </w:r>
    </w:p>
    <w:p w:rsidR="00DF0EC9" w:rsidRPr="00DF0EC9" w:rsidRDefault="00DF0EC9" w:rsidP="00DF0EC9">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CellMar>
          <w:left w:w="0" w:type="dxa"/>
          <w:right w:w="0" w:type="dxa"/>
        </w:tblCellMar>
        <w:tblLook w:val="04A0" w:firstRow="1" w:lastRow="0" w:firstColumn="1" w:lastColumn="0" w:noHBand="0" w:noVBand="1"/>
      </w:tblPr>
      <w:tblGrid>
        <w:gridCol w:w="289"/>
        <w:gridCol w:w="2949"/>
        <w:gridCol w:w="840"/>
        <w:gridCol w:w="909"/>
        <w:gridCol w:w="779"/>
        <w:gridCol w:w="779"/>
        <w:gridCol w:w="978"/>
      </w:tblGrid>
      <w:tr w:rsidR="00DF0EC9" w:rsidRPr="00DF0EC9" w:rsidTr="00EE12FD">
        <w:trPr>
          <w:trHeight w:val="20"/>
        </w:trPr>
        <w:tc>
          <w:tcPr>
            <w:tcW w:w="192" w:type="pct"/>
            <w:vMerge w:val="restar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bookmarkStart w:id="0" w:name="RANGE!A1:G18"/>
            <w:bookmarkEnd w:id="0"/>
            <w:r w:rsidRPr="00DF0EC9">
              <w:rPr>
                <w:rFonts w:ascii="Times New Roman" w:eastAsia="Calibri" w:hAnsi="Times New Roman" w:cs="Times New Roman"/>
                <w:sz w:val="12"/>
                <w:szCs w:val="12"/>
              </w:rPr>
              <w:t xml:space="preserve">№ </w:t>
            </w:r>
            <w:proofErr w:type="gramStart"/>
            <w:r w:rsidRPr="00DF0EC9">
              <w:rPr>
                <w:rFonts w:ascii="Times New Roman" w:eastAsia="Calibri" w:hAnsi="Times New Roman" w:cs="Times New Roman"/>
                <w:sz w:val="12"/>
                <w:szCs w:val="12"/>
              </w:rPr>
              <w:t>п</w:t>
            </w:r>
            <w:proofErr w:type="gramEnd"/>
            <w:r w:rsidRPr="00DF0EC9">
              <w:rPr>
                <w:rFonts w:ascii="Times New Roman" w:eastAsia="Calibri" w:hAnsi="Times New Roman" w:cs="Times New Roman"/>
                <w:sz w:val="12"/>
                <w:szCs w:val="12"/>
              </w:rPr>
              <w:t>/п</w:t>
            </w:r>
          </w:p>
        </w:tc>
        <w:tc>
          <w:tcPr>
            <w:tcW w:w="1960" w:type="pct"/>
            <w:vMerge w:val="restar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Наименование мероприятия</w:t>
            </w:r>
          </w:p>
        </w:tc>
        <w:tc>
          <w:tcPr>
            <w:tcW w:w="2198" w:type="pct"/>
            <w:gridSpan w:val="4"/>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Объем финансирования, руб.(*)</w:t>
            </w:r>
          </w:p>
        </w:tc>
        <w:tc>
          <w:tcPr>
            <w:tcW w:w="650" w:type="pct"/>
            <w:vMerge w:val="restar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Срок исполнения</w:t>
            </w:r>
          </w:p>
        </w:tc>
      </w:tr>
      <w:tr w:rsidR="00DF0EC9" w:rsidRPr="00DF0EC9" w:rsidTr="00EE12FD">
        <w:trPr>
          <w:trHeight w:val="20"/>
        </w:trPr>
        <w:tc>
          <w:tcPr>
            <w:tcW w:w="192" w:type="pct"/>
            <w:vMerge/>
            <w:hideMark/>
          </w:tcPr>
          <w:p w:rsidR="00DF0EC9" w:rsidRPr="00DF0EC9" w:rsidRDefault="00DF0EC9" w:rsidP="00EE12FD">
            <w:pPr>
              <w:tabs>
                <w:tab w:val="left" w:pos="284"/>
                <w:tab w:val="left" w:pos="3828"/>
              </w:tabs>
              <w:rPr>
                <w:rFonts w:ascii="Times New Roman" w:eastAsia="Calibri" w:hAnsi="Times New Roman" w:cs="Times New Roman"/>
                <w:sz w:val="12"/>
                <w:szCs w:val="12"/>
              </w:rPr>
            </w:pPr>
          </w:p>
        </w:tc>
        <w:tc>
          <w:tcPr>
            <w:tcW w:w="1960" w:type="pct"/>
            <w:vMerge/>
            <w:hideMark/>
          </w:tcPr>
          <w:p w:rsidR="00DF0EC9" w:rsidRPr="00DF0EC9" w:rsidRDefault="00DF0EC9" w:rsidP="00EE12FD">
            <w:pPr>
              <w:tabs>
                <w:tab w:val="left" w:pos="284"/>
                <w:tab w:val="left" w:pos="3828"/>
              </w:tabs>
              <w:rPr>
                <w:rFonts w:ascii="Times New Roman" w:eastAsia="Calibri" w:hAnsi="Times New Roman" w:cs="Times New Roman"/>
                <w:sz w:val="12"/>
                <w:szCs w:val="12"/>
              </w:rPr>
            </w:pPr>
          </w:p>
        </w:tc>
        <w:tc>
          <w:tcPr>
            <w:tcW w:w="558"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2023г.</w:t>
            </w:r>
          </w:p>
        </w:tc>
        <w:tc>
          <w:tcPr>
            <w:tcW w:w="604"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2024 г.</w:t>
            </w:r>
          </w:p>
        </w:tc>
        <w:tc>
          <w:tcPr>
            <w:tcW w:w="518"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2025 г.</w:t>
            </w:r>
          </w:p>
        </w:tc>
        <w:tc>
          <w:tcPr>
            <w:tcW w:w="518"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2026 г.</w:t>
            </w:r>
          </w:p>
        </w:tc>
        <w:tc>
          <w:tcPr>
            <w:tcW w:w="650" w:type="pct"/>
            <w:vMerge/>
            <w:hideMark/>
          </w:tcPr>
          <w:p w:rsidR="00DF0EC9" w:rsidRPr="00DF0EC9" w:rsidRDefault="00DF0EC9" w:rsidP="00EE12FD">
            <w:pPr>
              <w:tabs>
                <w:tab w:val="left" w:pos="284"/>
                <w:tab w:val="left" w:pos="3828"/>
              </w:tabs>
              <w:rPr>
                <w:rFonts w:ascii="Times New Roman" w:eastAsia="Calibri" w:hAnsi="Times New Roman" w:cs="Times New Roman"/>
                <w:sz w:val="12"/>
                <w:szCs w:val="12"/>
              </w:rPr>
            </w:pPr>
          </w:p>
        </w:tc>
      </w:tr>
      <w:tr w:rsidR="00DF0EC9" w:rsidRPr="00DF0EC9" w:rsidTr="00EE12FD">
        <w:trPr>
          <w:trHeight w:val="20"/>
        </w:trPr>
        <w:tc>
          <w:tcPr>
            <w:tcW w:w="5000" w:type="pct"/>
            <w:gridSpan w:val="7"/>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Текущий ремонт</w:t>
            </w:r>
          </w:p>
        </w:tc>
      </w:tr>
      <w:tr w:rsidR="00DF0EC9" w:rsidRPr="00DF0EC9" w:rsidTr="00EE12FD">
        <w:trPr>
          <w:trHeight w:val="20"/>
        </w:trPr>
        <w:tc>
          <w:tcPr>
            <w:tcW w:w="192"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1</w:t>
            </w:r>
          </w:p>
        </w:tc>
        <w:tc>
          <w:tcPr>
            <w:tcW w:w="1960"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Текущий ремонт улично-дорожной сети</w:t>
            </w:r>
          </w:p>
        </w:tc>
        <w:tc>
          <w:tcPr>
            <w:tcW w:w="55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495 572,40</w:t>
            </w:r>
          </w:p>
        </w:tc>
        <w:tc>
          <w:tcPr>
            <w:tcW w:w="604"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150 079,31</w:t>
            </w:r>
          </w:p>
        </w:tc>
        <w:tc>
          <w:tcPr>
            <w:tcW w:w="51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509 210,00</w:t>
            </w:r>
          </w:p>
        </w:tc>
        <w:tc>
          <w:tcPr>
            <w:tcW w:w="51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650"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2023-2026г</w:t>
            </w:r>
          </w:p>
        </w:tc>
      </w:tr>
      <w:tr w:rsidR="00DF0EC9" w:rsidRPr="00DF0EC9" w:rsidTr="00EE12FD">
        <w:trPr>
          <w:trHeight w:val="20"/>
        </w:trPr>
        <w:tc>
          <w:tcPr>
            <w:tcW w:w="192"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w:t>
            </w:r>
          </w:p>
        </w:tc>
        <w:tc>
          <w:tcPr>
            <w:tcW w:w="1960"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Зимнее содержание улично-дорожной сети</w:t>
            </w:r>
          </w:p>
        </w:tc>
        <w:tc>
          <w:tcPr>
            <w:tcW w:w="55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1 632 773,12</w:t>
            </w:r>
          </w:p>
        </w:tc>
        <w:tc>
          <w:tcPr>
            <w:tcW w:w="604"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2 089 146,68</w:t>
            </w:r>
          </w:p>
        </w:tc>
        <w:tc>
          <w:tcPr>
            <w:tcW w:w="51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1 927 018,76</w:t>
            </w:r>
          </w:p>
        </w:tc>
        <w:tc>
          <w:tcPr>
            <w:tcW w:w="51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1 655 563,82</w:t>
            </w:r>
          </w:p>
        </w:tc>
        <w:tc>
          <w:tcPr>
            <w:tcW w:w="650"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2023-2026г</w:t>
            </w:r>
          </w:p>
        </w:tc>
      </w:tr>
      <w:tr w:rsidR="00DF0EC9" w:rsidRPr="00DF0EC9" w:rsidTr="00EE12FD">
        <w:trPr>
          <w:trHeight w:val="20"/>
        </w:trPr>
        <w:tc>
          <w:tcPr>
            <w:tcW w:w="192"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3</w:t>
            </w:r>
          </w:p>
        </w:tc>
        <w:tc>
          <w:tcPr>
            <w:tcW w:w="1960"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Летнее содержание улично-дорожной сети</w:t>
            </w:r>
          </w:p>
        </w:tc>
        <w:tc>
          <w:tcPr>
            <w:tcW w:w="55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577 872,30</w:t>
            </w:r>
          </w:p>
        </w:tc>
        <w:tc>
          <w:tcPr>
            <w:tcW w:w="604"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619 475,37</w:t>
            </w:r>
          </w:p>
        </w:tc>
        <w:tc>
          <w:tcPr>
            <w:tcW w:w="518"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681 422,89</w:t>
            </w:r>
          </w:p>
        </w:tc>
        <w:tc>
          <w:tcPr>
            <w:tcW w:w="518"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650"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2023-2026г</w:t>
            </w:r>
          </w:p>
        </w:tc>
      </w:tr>
      <w:tr w:rsidR="00DF0EC9" w:rsidRPr="00DF0EC9" w:rsidTr="00EE12FD">
        <w:trPr>
          <w:trHeight w:val="20"/>
        </w:trPr>
        <w:tc>
          <w:tcPr>
            <w:tcW w:w="192"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4</w:t>
            </w:r>
          </w:p>
        </w:tc>
        <w:tc>
          <w:tcPr>
            <w:tcW w:w="1960"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Работы по озеленению</w:t>
            </w:r>
          </w:p>
        </w:tc>
        <w:tc>
          <w:tcPr>
            <w:tcW w:w="558"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404 051,46</w:t>
            </w:r>
          </w:p>
        </w:tc>
        <w:tc>
          <w:tcPr>
            <w:tcW w:w="604"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432 335,06</w:t>
            </w:r>
          </w:p>
        </w:tc>
        <w:tc>
          <w:tcPr>
            <w:tcW w:w="51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475 568,57</w:t>
            </w:r>
          </w:p>
        </w:tc>
        <w:tc>
          <w:tcPr>
            <w:tcW w:w="51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650"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2023-2026г</w:t>
            </w:r>
          </w:p>
        </w:tc>
      </w:tr>
      <w:tr w:rsidR="00DF0EC9" w:rsidRPr="00DF0EC9" w:rsidTr="00EE12FD">
        <w:trPr>
          <w:trHeight w:val="20"/>
        </w:trPr>
        <w:tc>
          <w:tcPr>
            <w:tcW w:w="192"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5</w:t>
            </w:r>
          </w:p>
        </w:tc>
        <w:tc>
          <w:tcPr>
            <w:tcW w:w="1960"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558"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w:t>
            </w:r>
          </w:p>
        </w:tc>
        <w:tc>
          <w:tcPr>
            <w:tcW w:w="604"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518"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518"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650"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2023-2026г</w:t>
            </w:r>
          </w:p>
        </w:tc>
      </w:tr>
      <w:tr w:rsidR="00DF0EC9" w:rsidRPr="00DF0EC9" w:rsidTr="00EE12FD">
        <w:trPr>
          <w:trHeight w:val="20"/>
        </w:trPr>
        <w:tc>
          <w:tcPr>
            <w:tcW w:w="192"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6</w:t>
            </w:r>
          </w:p>
        </w:tc>
        <w:tc>
          <w:tcPr>
            <w:tcW w:w="1960"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Установка дорожных знаков</w:t>
            </w:r>
          </w:p>
        </w:tc>
        <w:tc>
          <w:tcPr>
            <w:tcW w:w="55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76 100,00</w:t>
            </w:r>
          </w:p>
        </w:tc>
        <w:tc>
          <w:tcPr>
            <w:tcW w:w="604"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112 000,00</w:t>
            </w:r>
          </w:p>
        </w:tc>
        <w:tc>
          <w:tcPr>
            <w:tcW w:w="51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123 200,00</w:t>
            </w:r>
          </w:p>
        </w:tc>
        <w:tc>
          <w:tcPr>
            <w:tcW w:w="51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0,00</w:t>
            </w:r>
          </w:p>
        </w:tc>
        <w:tc>
          <w:tcPr>
            <w:tcW w:w="650"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2023-2026г</w:t>
            </w:r>
          </w:p>
        </w:tc>
      </w:tr>
      <w:tr w:rsidR="00DF0EC9" w:rsidRPr="00DF0EC9" w:rsidTr="00EE12FD">
        <w:trPr>
          <w:trHeight w:val="20"/>
        </w:trPr>
        <w:tc>
          <w:tcPr>
            <w:tcW w:w="2152" w:type="pct"/>
            <w:gridSpan w:val="2"/>
            <w:hideMark/>
          </w:tcPr>
          <w:p w:rsidR="00DF0EC9" w:rsidRPr="00DF0EC9" w:rsidRDefault="00DF0EC9" w:rsidP="00EE12FD">
            <w:pPr>
              <w:tabs>
                <w:tab w:val="left" w:pos="284"/>
                <w:tab w:val="left" w:pos="3828"/>
              </w:tabs>
              <w:rPr>
                <w:rFonts w:ascii="Times New Roman" w:eastAsia="Calibri" w:hAnsi="Times New Roman" w:cs="Times New Roman"/>
                <w:b/>
                <w:bCs/>
                <w:sz w:val="12"/>
                <w:szCs w:val="12"/>
              </w:rPr>
            </w:pPr>
            <w:r w:rsidRPr="00DF0EC9">
              <w:rPr>
                <w:rFonts w:ascii="Times New Roman" w:eastAsia="Calibri" w:hAnsi="Times New Roman" w:cs="Times New Roman"/>
                <w:b/>
                <w:bCs/>
                <w:sz w:val="12"/>
                <w:szCs w:val="12"/>
              </w:rPr>
              <w:t>Итого по Программе:</w:t>
            </w:r>
          </w:p>
        </w:tc>
        <w:tc>
          <w:tcPr>
            <w:tcW w:w="558"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3 186 369,28</w:t>
            </w:r>
          </w:p>
        </w:tc>
        <w:tc>
          <w:tcPr>
            <w:tcW w:w="604"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3 403 036,42</w:t>
            </w:r>
          </w:p>
        </w:tc>
        <w:tc>
          <w:tcPr>
            <w:tcW w:w="518"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3 716 420,22</w:t>
            </w:r>
          </w:p>
        </w:tc>
        <w:tc>
          <w:tcPr>
            <w:tcW w:w="518" w:type="pc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1 655 563,82</w:t>
            </w:r>
          </w:p>
        </w:tc>
        <w:tc>
          <w:tcPr>
            <w:tcW w:w="650" w:type="pct"/>
            <w:hideMark/>
          </w:tcPr>
          <w:p w:rsidR="00DF0EC9" w:rsidRPr="00DF0EC9" w:rsidRDefault="00DF0EC9" w:rsidP="00EE12FD">
            <w:pPr>
              <w:tabs>
                <w:tab w:val="left" w:pos="284"/>
                <w:tab w:val="left" w:pos="3828"/>
              </w:tabs>
              <w:rPr>
                <w:rFonts w:ascii="Times New Roman" w:eastAsia="Calibri" w:hAnsi="Times New Roman" w:cs="Times New Roman"/>
                <w:b/>
                <w:bCs/>
                <w:sz w:val="12"/>
                <w:szCs w:val="12"/>
              </w:rPr>
            </w:pPr>
          </w:p>
        </w:tc>
      </w:tr>
      <w:tr w:rsidR="00DF0EC9" w:rsidRPr="00DF0EC9" w:rsidTr="00EE12FD">
        <w:trPr>
          <w:trHeight w:val="20"/>
        </w:trPr>
        <w:tc>
          <w:tcPr>
            <w:tcW w:w="192" w:type="pct"/>
            <w:noWrap/>
            <w:hideMark/>
          </w:tcPr>
          <w:p w:rsidR="00DF0EC9" w:rsidRPr="00DF0EC9" w:rsidRDefault="00DF0EC9" w:rsidP="00EE12FD">
            <w:pPr>
              <w:tabs>
                <w:tab w:val="left" w:pos="284"/>
                <w:tab w:val="left" w:pos="3828"/>
              </w:tabs>
              <w:rPr>
                <w:rFonts w:ascii="Times New Roman" w:eastAsia="Calibri" w:hAnsi="Times New Roman" w:cs="Times New Roman"/>
                <w:b/>
                <w:bCs/>
                <w:sz w:val="12"/>
                <w:szCs w:val="12"/>
              </w:rPr>
            </w:pPr>
          </w:p>
        </w:tc>
        <w:tc>
          <w:tcPr>
            <w:tcW w:w="1960"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p>
        </w:tc>
        <w:tc>
          <w:tcPr>
            <w:tcW w:w="55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p>
        </w:tc>
        <w:tc>
          <w:tcPr>
            <w:tcW w:w="604"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p>
        </w:tc>
        <w:tc>
          <w:tcPr>
            <w:tcW w:w="51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p>
        </w:tc>
        <w:tc>
          <w:tcPr>
            <w:tcW w:w="518"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p>
        </w:tc>
        <w:tc>
          <w:tcPr>
            <w:tcW w:w="650" w:type="pct"/>
            <w:noWrap/>
            <w:hideMark/>
          </w:tcPr>
          <w:p w:rsidR="00DF0EC9" w:rsidRPr="00DF0EC9" w:rsidRDefault="00DF0EC9" w:rsidP="00EE12FD">
            <w:pPr>
              <w:tabs>
                <w:tab w:val="left" w:pos="284"/>
                <w:tab w:val="left" w:pos="3828"/>
              </w:tabs>
              <w:rPr>
                <w:rFonts w:ascii="Times New Roman" w:eastAsia="Calibri" w:hAnsi="Times New Roman" w:cs="Times New Roman"/>
                <w:sz w:val="12"/>
                <w:szCs w:val="12"/>
              </w:rPr>
            </w:pPr>
          </w:p>
        </w:tc>
      </w:tr>
      <w:tr w:rsidR="00DF0EC9" w:rsidRPr="00DF0EC9" w:rsidTr="00EE12FD">
        <w:trPr>
          <w:trHeight w:val="138"/>
        </w:trPr>
        <w:tc>
          <w:tcPr>
            <w:tcW w:w="5000" w:type="pct"/>
            <w:gridSpan w:val="7"/>
            <w:vMerge w:val="restart"/>
            <w:hideMark/>
          </w:tcPr>
          <w:p w:rsidR="00DF0EC9" w:rsidRPr="00DF0EC9" w:rsidRDefault="00DF0EC9" w:rsidP="00EE12FD">
            <w:pPr>
              <w:tabs>
                <w:tab w:val="left" w:pos="284"/>
                <w:tab w:val="left" w:pos="3828"/>
              </w:tabs>
              <w:rPr>
                <w:rFonts w:ascii="Times New Roman" w:eastAsia="Calibri" w:hAnsi="Times New Roman" w:cs="Times New Roman"/>
                <w:sz w:val="12"/>
                <w:szCs w:val="12"/>
              </w:rPr>
            </w:pPr>
            <w:r w:rsidRPr="00DF0EC9">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r>
      <w:tr w:rsidR="00DF0EC9" w:rsidRPr="00DF0EC9" w:rsidTr="00EE12FD">
        <w:trPr>
          <w:trHeight w:val="138"/>
        </w:trPr>
        <w:tc>
          <w:tcPr>
            <w:tcW w:w="5000" w:type="pct"/>
            <w:gridSpan w:val="7"/>
            <w:vMerge/>
            <w:hideMark/>
          </w:tcPr>
          <w:p w:rsidR="00DF0EC9" w:rsidRPr="00DF0EC9" w:rsidRDefault="00DF0EC9" w:rsidP="00EE12FD">
            <w:pPr>
              <w:tabs>
                <w:tab w:val="left" w:pos="284"/>
                <w:tab w:val="left" w:pos="3828"/>
              </w:tabs>
              <w:rPr>
                <w:rFonts w:ascii="Times New Roman" w:eastAsia="Calibri" w:hAnsi="Times New Roman" w:cs="Times New Roman"/>
                <w:sz w:val="12"/>
                <w:szCs w:val="12"/>
              </w:rPr>
            </w:pPr>
          </w:p>
        </w:tc>
      </w:tr>
    </w:tbl>
    <w:p w:rsidR="00DF0EC9" w:rsidRPr="00DF0EC9" w:rsidRDefault="00DF0EC9" w:rsidP="00DF0EC9">
      <w:pPr>
        <w:tabs>
          <w:tab w:val="left" w:pos="284"/>
          <w:tab w:val="left" w:pos="3828"/>
        </w:tabs>
        <w:spacing w:after="0" w:line="240" w:lineRule="auto"/>
        <w:jc w:val="both"/>
        <w:rPr>
          <w:rFonts w:ascii="Times New Roman" w:eastAsia="Calibri" w:hAnsi="Times New Roman" w:cs="Times New Roman"/>
          <w:sz w:val="12"/>
          <w:szCs w:val="12"/>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lastRenderedPageBreak/>
        <w:t>АДМИНИСТРАЦИЯ</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СЕЛЬСКОГО ПОСЕЛЕНИЯ СУРГУТ</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МУНИЦИПАЛЬНОГО РАЙОНА СЕРГИЕВСКИЙ</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САМАРСКОЙ ОБЛАСТИ</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ПОСТАНОВЛЕНИЕ</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 xml:space="preserve">от «21» октября </w:t>
      </w:r>
      <w:r w:rsidR="004C2A6A">
        <w:rPr>
          <w:rFonts w:ascii="Times New Roman" w:eastAsia="Calibri" w:hAnsi="Times New Roman" w:cs="Times New Roman"/>
          <w:b/>
          <w:sz w:val="12"/>
          <w:szCs w:val="12"/>
        </w:rPr>
        <w:t>2025 г. № 55</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О ВНЕСЕНИИ ИЗМЕНЕНИЙ В ПРИЛОЖЕНИЕ №1</w:t>
      </w:r>
      <w:proofErr w:type="gramStart"/>
      <w:r w:rsidRPr="00EE12FD">
        <w:rPr>
          <w:rFonts w:ascii="Times New Roman" w:eastAsia="Calibri" w:hAnsi="Times New Roman" w:cs="Times New Roman"/>
          <w:b/>
          <w:sz w:val="12"/>
          <w:szCs w:val="12"/>
        </w:rPr>
        <w:t xml:space="preserve"> К</w:t>
      </w:r>
      <w:proofErr w:type="gramEnd"/>
      <w:r w:rsidRPr="00EE12FD">
        <w:rPr>
          <w:rFonts w:ascii="Times New Roman" w:eastAsia="Calibri" w:hAnsi="Times New Roman" w:cs="Times New Roman"/>
          <w:b/>
          <w:sz w:val="12"/>
          <w:szCs w:val="12"/>
        </w:rPr>
        <w:t xml:space="preserve"> ПОСТАНОВЛЕНИЮ АДМИНИСТРАЦИИ СЕЛЬСКОГО ПОСЕЛЕНИЯ СУРГУТ МУНИЦИПАЛЬНОГО РАЙОНА СЕРГИЕВСКИЙ № 23 ОТ 22.04.2024 Г. «ОБ УТВЕРЖДЕНИИ МУНИЦИПАЛЬНОЙ ПРОГРАММЫ СЕЛЬСКОГО ПОСЕЛЕНИЯ СУРГУТ МУНИЦИПАЛЬНОГО РАЙОНА СЕРГИЕВСКИЙ «МОДЕРНИЗАЦИЯ И РАЗВИТИЕ АВТОМОБИЛЬНЫХ ДОРОГ ОБЩЕГО ПОЛЬЗОВАНИЯ МЕСТНОГО ЗНАЧЕНИЯ НА 2024-2026 ГОДЫ»</w:t>
      </w:r>
    </w:p>
    <w:p w:rsidR="00EE12FD" w:rsidRPr="00EE12FD" w:rsidRDefault="00EE12FD" w:rsidP="00EE12FD">
      <w:pPr>
        <w:tabs>
          <w:tab w:val="left" w:pos="284"/>
          <w:tab w:val="left" w:pos="3828"/>
        </w:tabs>
        <w:spacing w:after="0" w:line="240" w:lineRule="auto"/>
        <w:jc w:val="both"/>
        <w:rPr>
          <w:rFonts w:ascii="Times New Roman" w:eastAsia="Calibri" w:hAnsi="Times New Roman" w:cs="Times New Roman"/>
          <w:sz w:val="12"/>
          <w:szCs w:val="12"/>
        </w:rPr>
      </w:pP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E12FD">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Сургут муниципального района Сергиевский и в целях повышения уровня благоустройства дорог сельского поселения Сургут муниципального района Сергиевский, администрация сельского поселения Сургут муниципального района Сергиевский постановляет:</w:t>
      </w:r>
      <w:proofErr w:type="gramEnd"/>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1. Внести изменения в Приложение № 1 к постановлению администрации сельского поселения Сургут муниципального района Сергиевский № 23 от 22.04.2024 года «Об утверждении муниципальной Программы сельского поселения Сургут муниципального района Сергиевский «Модернизация и развитие автомобильных дорог общего пользования местного значения на 2024-2026 годы» (дале</w:t>
      </w:r>
      <w:proofErr w:type="gramStart"/>
      <w:r w:rsidRPr="00EE12FD">
        <w:rPr>
          <w:rFonts w:ascii="Times New Roman" w:eastAsia="Calibri" w:hAnsi="Times New Roman" w:cs="Times New Roman"/>
          <w:sz w:val="12"/>
          <w:szCs w:val="12"/>
        </w:rPr>
        <w:t>е-</w:t>
      </w:r>
      <w:proofErr w:type="gramEnd"/>
      <w:r w:rsidRPr="00EE12FD">
        <w:rPr>
          <w:rFonts w:ascii="Times New Roman" w:eastAsia="Calibri" w:hAnsi="Times New Roman" w:cs="Times New Roman"/>
          <w:sz w:val="12"/>
          <w:szCs w:val="12"/>
        </w:rPr>
        <w:t xml:space="preserve"> Программа) следующего содержания:</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    «Общий объем финансирования Программы составляет 522 443,45(*) рублей, в том числе:</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средства областного бюджета  –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средства местного бюджета  – 522 443,45рублей;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внебюджетные средства – 0,00 рублей, в том числе:</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-2024 г. –  0,00рублей: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 - средства местного бюджета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 - средства областного бюджета –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  - внебюджетные средства –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-2025 г. –  522 443,45 рублей:</w:t>
      </w:r>
      <w:r w:rsidRPr="00EE12FD">
        <w:rPr>
          <w:rFonts w:ascii="Times New Roman" w:eastAsia="Calibri" w:hAnsi="Times New Roman" w:cs="Times New Roman"/>
          <w:sz w:val="12"/>
          <w:szCs w:val="12"/>
        </w:rPr>
        <w:tab/>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средства местного бюджета –  522 443,45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средства областного бюджета–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внебюджетные средства–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-2026 г. – 0,00 рублей:</w:t>
      </w:r>
      <w:r w:rsidRPr="00EE12FD">
        <w:rPr>
          <w:rFonts w:ascii="Times New Roman" w:eastAsia="Calibri" w:hAnsi="Times New Roman" w:cs="Times New Roman"/>
          <w:sz w:val="12"/>
          <w:szCs w:val="12"/>
        </w:rPr>
        <w:tab/>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средства местного бюджета–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средства областного бюджета–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 внебюджетные средства – 0,00 рублей». </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1.2.  В Программе раздел 4 «Обоснование ресурсного  обеспечения Программы» изложить в следующей редакции:</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Общий объем финансирования  Программы составляет  522 443,45 (*) рублей, в том числе:</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средства областного бюджета  –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средства местного бюджета  – 522 443,45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внебюджетные средства –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 Приложение № 1 к Программе изложить в редакции согласно приложению № 1 к настоящему постановлению.</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3. Опубликовать настоящее постановление в газете «Сергиевский вестник».</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5. </w:t>
      </w:r>
      <w:proofErr w:type="gramStart"/>
      <w:r w:rsidRPr="00EE12FD">
        <w:rPr>
          <w:rFonts w:ascii="Times New Roman" w:eastAsia="Calibri" w:hAnsi="Times New Roman" w:cs="Times New Roman"/>
          <w:sz w:val="12"/>
          <w:szCs w:val="12"/>
        </w:rPr>
        <w:t>Контроль за</w:t>
      </w:r>
      <w:proofErr w:type="gramEnd"/>
      <w:r w:rsidRPr="00EE12FD">
        <w:rPr>
          <w:rFonts w:ascii="Times New Roman" w:eastAsia="Calibri" w:hAnsi="Times New Roman" w:cs="Times New Roman"/>
          <w:sz w:val="12"/>
          <w:szCs w:val="12"/>
        </w:rPr>
        <w:t xml:space="preserve"> выполнением настоящего постановления оставляю за собой.</w:t>
      </w:r>
    </w:p>
    <w:p w:rsidR="00EE12FD" w:rsidRPr="00EE12FD" w:rsidRDefault="00EE12FD" w:rsidP="00EE12FD">
      <w:pPr>
        <w:tabs>
          <w:tab w:val="left" w:pos="284"/>
          <w:tab w:val="left" w:pos="3828"/>
        </w:tabs>
        <w:spacing w:after="0" w:line="240" w:lineRule="auto"/>
        <w:jc w:val="right"/>
        <w:rPr>
          <w:rFonts w:ascii="Times New Roman" w:eastAsia="Calibri" w:hAnsi="Times New Roman" w:cs="Times New Roman"/>
          <w:sz w:val="12"/>
          <w:szCs w:val="12"/>
        </w:rPr>
      </w:pPr>
      <w:r w:rsidRPr="00EE12FD">
        <w:rPr>
          <w:rFonts w:ascii="Times New Roman" w:eastAsia="Calibri" w:hAnsi="Times New Roman" w:cs="Times New Roman"/>
          <w:sz w:val="12"/>
          <w:szCs w:val="12"/>
        </w:rPr>
        <w:t>Глава сельского поселения Сургут</w:t>
      </w:r>
    </w:p>
    <w:p w:rsidR="00EE12FD" w:rsidRDefault="00EE12FD" w:rsidP="00EE12FD">
      <w:pPr>
        <w:tabs>
          <w:tab w:val="left" w:pos="284"/>
          <w:tab w:val="left" w:pos="3828"/>
        </w:tabs>
        <w:spacing w:after="0" w:line="240" w:lineRule="auto"/>
        <w:jc w:val="right"/>
        <w:rPr>
          <w:rFonts w:ascii="Times New Roman" w:eastAsia="Calibri" w:hAnsi="Times New Roman" w:cs="Times New Roman"/>
          <w:sz w:val="12"/>
          <w:szCs w:val="12"/>
        </w:rPr>
      </w:pPr>
      <w:r w:rsidRPr="00EE12FD">
        <w:rPr>
          <w:rFonts w:ascii="Times New Roman" w:eastAsia="Calibri" w:hAnsi="Times New Roman" w:cs="Times New Roman"/>
          <w:sz w:val="12"/>
          <w:szCs w:val="12"/>
        </w:rPr>
        <w:t>муниципального района Сергиевский  Самарской области</w:t>
      </w:r>
    </w:p>
    <w:p w:rsidR="00EE12FD" w:rsidRPr="00EE12FD" w:rsidRDefault="00EE12FD" w:rsidP="00EE12FD">
      <w:pPr>
        <w:tabs>
          <w:tab w:val="left" w:pos="284"/>
          <w:tab w:val="left" w:pos="3828"/>
        </w:tabs>
        <w:spacing w:after="0" w:line="240" w:lineRule="auto"/>
        <w:jc w:val="right"/>
        <w:rPr>
          <w:rFonts w:ascii="Times New Roman" w:eastAsia="Calibri" w:hAnsi="Times New Roman" w:cs="Times New Roman"/>
          <w:sz w:val="12"/>
          <w:szCs w:val="12"/>
        </w:rPr>
      </w:pPr>
      <w:r w:rsidRPr="00EE12FD">
        <w:rPr>
          <w:rFonts w:ascii="Times New Roman" w:eastAsia="Calibri" w:hAnsi="Times New Roman" w:cs="Times New Roman"/>
          <w:sz w:val="12"/>
          <w:szCs w:val="12"/>
        </w:rPr>
        <w:t>С. А. Содомов</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EE12FD" w:rsidRPr="00183BF0"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Приложение №1</w:t>
      </w:r>
    </w:p>
    <w:p w:rsidR="00EE12FD" w:rsidRPr="00183BF0"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к постановлению администрации сельского поселения </w:t>
      </w:r>
      <w:r w:rsidRPr="00EE12FD">
        <w:rPr>
          <w:rFonts w:ascii="Times New Roman" w:eastAsia="Calibri" w:hAnsi="Times New Roman" w:cs="Times New Roman"/>
          <w:i/>
          <w:sz w:val="12"/>
          <w:szCs w:val="12"/>
        </w:rPr>
        <w:t>Сургут</w:t>
      </w:r>
    </w:p>
    <w:p w:rsidR="00EE12FD"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EE12FD" w:rsidRPr="00183BF0"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№5</w:t>
      </w:r>
      <w:r w:rsidR="004C2A6A">
        <w:rPr>
          <w:rFonts w:ascii="Times New Roman" w:eastAsia="Calibri" w:hAnsi="Times New Roman" w:cs="Times New Roman"/>
          <w:i/>
          <w:sz w:val="12"/>
          <w:szCs w:val="12"/>
        </w:rPr>
        <w:t>5</w:t>
      </w:r>
      <w:bookmarkStart w:id="1" w:name="_GoBack"/>
      <w:bookmarkEnd w:id="1"/>
      <w:r w:rsidRPr="00183BF0">
        <w:rPr>
          <w:rFonts w:ascii="Times New Roman" w:eastAsia="Calibri" w:hAnsi="Times New Roman" w:cs="Times New Roman"/>
          <w:i/>
          <w:sz w:val="12"/>
          <w:szCs w:val="12"/>
        </w:rPr>
        <w:t xml:space="preserve"> от 2</w:t>
      </w:r>
      <w:r>
        <w:rPr>
          <w:rFonts w:ascii="Times New Roman" w:eastAsia="Calibri" w:hAnsi="Times New Roman" w:cs="Times New Roman"/>
          <w:i/>
          <w:sz w:val="12"/>
          <w:szCs w:val="12"/>
        </w:rPr>
        <w:t>1</w:t>
      </w:r>
      <w:r w:rsidRPr="00183BF0">
        <w:rPr>
          <w:rFonts w:ascii="Times New Roman" w:eastAsia="Calibri" w:hAnsi="Times New Roman" w:cs="Times New Roman"/>
          <w:i/>
          <w:sz w:val="12"/>
          <w:szCs w:val="12"/>
        </w:rPr>
        <w:t>.10.2025</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 xml:space="preserve">Программные мероприятия, источники и объемы финансирования муниципальной программы </w:t>
      </w:r>
    </w:p>
    <w:p w:rsid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сельского поселения Сургут муниципального района Сергиевский "Модернизация и развитие автомобильных дорог</w:t>
      </w:r>
    </w:p>
    <w:p w:rsidR="00B465E2"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 xml:space="preserve"> общего пользования местного значения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163"/>
        <w:gridCol w:w="1120"/>
        <w:gridCol w:w="145"/>
        <w:gridCol w:w="288"/>
        <w:gridCol w:w="427"/>
        <w:gridCol w:w="284"/>
        <w:gridCol w:w="427"/>
        <w:gridCol w:w="427"/>
        <w:gridCol w:w="570"/>
        <w:gridCol w:w="424"/>
        <w:gridCol w:w="426"/>
        <w:gridCol w:w="424"/>
        <w:gridCol w:w="567"/>
        <w:gridCol w:w="426"/>
        <w:gridCol w:w="426"/>
        <w:gridCol w:w="424"/>
        <w:gridCol w:w="555"/>
      </w:tblGrid>
      <w:tr w:rsidR="00EE12FD" w:rsidRPr="00EE12FD" w:rsidTr="00EE12FD">
        <w:trPr>
          <w:trHeight w:val="20"/>
        </w:trPr>
        <w:tc>
          <w:tcPr>
            <w:tcW w:w="108" w:type="pct"/>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 </w:t>
            </w:r>
            <w:proofErr w:type="gramStart"/>
            <w:r w:rsidRPr="00EE12FD">
              <w:rPr>
                <w:rFonts w:ascii="Times New Roman" w:eastAsia="Calibri" w:hAnsi="Times New Roman" w:cs="Times New Roman"/>
                <w:sz w:val="12"/>
                <w:szCs w:val="12"/>
              </w:rPr>
              <w:t>п</w:t>
            </w:r>
            <w:proofErr w:type="gramEnd"/>
            <w:r w:rsidRPr="00EE12FD">
              <w:rPr>
                <w:rFonts w:ascii="Times New Roman" w:eastAsia="Calibri" w:hAnsi="Times New Roman" w:cs="Times New Roman"/>
                <w:sz w:val="12"/>
                <w:szCs w:val="12"/>
              </w:rPr>
              <w:t>/п</w:t>
            </w:r>
          </w:p>
        </w:tc>
        <w:tc>
          <w:tcPr>
            <w:tcW w:w="744" w:type="pct"/>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Наименование мероприятия</w:t>
            </w:r>
          </w:p>
        </w:tc>
        <w:tc>
          <w:tcPr>
            <w:tcW w:w="286" w:type="pct"/>
            <w:gridSpan w:val="2"/>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Ед.        изм.</w:t>
            </w:r>
          </w:p>
        </w:tc>
        <w:tc>
          <w:tcPr>
            <w:tcW w:w="3861" w:type="pct"/>
            <w:gridSpan w:val="13"/>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Финансирование⃰</w:t>
            </w:r>
          </w:p>
        </w:tc>
      </w:tr>
      <w:tr w:rsidR="00EE12FD" w:rsidRPr="00EE12FD" w:rsidTr="00EE12FD">
        <w:trPr>
          <w:trHeight w:val="20"/>
        </w:trPr>
        <w:tc>
          <w:tcPr>
            <w:tcW w:w="108"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744"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286" w:type="pct"/>
            <w:gridSpan w:val="2"/>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284" w:type="pct"/>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Всего</w:t>
            </w:r>
          </w:p>
        </w:tc>
        <w:tc>
          <w:tcPr>
            <w:tcW w:w="1135" w:type="pct"/>
            <w:gridSpan w:val="4"/>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2024 год</w:t>
            </w:r>
          </w:p>
        </w:tc>
        <w:tc>
          <w:tcPr>
            <w:tcW w:w="1224" w:type="pct"/>
            <w:gridSpan w:val="4"/>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2025 год</w:t>
            </w:r>
          </w:p>
        </w:tc>
        <w:tc>
          <w:tcPr>
            <w:tcW w:w="1219" w:type="pct"/>
            <w:gridSpan w:val="4"/>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2026 год</w:t>
            </w:r>
          </w:p>
        </w:tc>
      </w:tr>
      <w:tr w:rsidR="00EE12FD" w:rsidRPr="00EE12FD" w:rsidTr="00EE12FD">
        <w:trPr>
          <w:trHeight w:val="20"/>
        </w:trPr>
        <w:tc>
          <w:tcPr>
            <w:tcW w:w="108"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744"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286" w:type="pct"/>
            <w:gridSpan w:val="2"/>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284"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189"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Итого</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Местный бюджет</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Областной бюджет</w:t>
            </w:r>
          </w:p>
        </w:tc>
        <w:tc>
          <w:tcPr>
            <w:tcW w:w="379"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Внебюджетные средства</w:t>
            </w:r>
          </w:p>
        </w:tc>
        <w:tc>
          <w:tcPr>
            <w:tcW w:w="28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Итого</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Местный бюджет</w:t>
            </w:r>
          </w:p>
        </w:tc>
        <w:tc>
          <w:tcPr>
            <w:tcW w:w="28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Областной бюджет</w:t>
            </w:r>
          </w:p>
        </w:tc>
        <w:tc>
          <w:tcPr>
            <w:tcW w:w="377"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Внебюджетные средства</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Итого</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Местный бюджет</w:t>
            </w:r>
          </w:p>
        </w:tc>
        <w:tc>
          <w:tcPr>
            <w:tcW w:w="28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Областной бюджет</w:t>
            </w:r>
          </w:p>
        </w:tc>
        <w:tc>
          <w:tcPr>
            <w:tcW w:w="371"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Внебюджетные средства</w:t>
            </w:r>
          </w:p>
        </w:tc>
      </w:tr>
      <w:tr w:rsidR="00EE12FD" w:rsidRPr="00EE12FD" w:rsidTr="00EE12FD">
        <w:trPr>
          <w:trHeight w:val="20"/>
        </w:trPr>
        <w:tc>
          <w:tcPr>
            <w:tcW w:w="108"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w:t>
            </w:r>
          </w:p>
        </w:tc>
        <w:tc>
          <w:tcPr>
            <w:tcW w:w="74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Ремонт улично-дорожной сети</w:t>
            </w:r>
          </w:p>
        </w:tc>
        <w:tc>
          <w:tcPr>
            <w:tcW w:w="9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м.</w:t>
            </w:r>
          </w:p>
        </w:tc>
        <w:tc>
          <w:tcPr>
            <w:tcW w:w="190"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189"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379"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2"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377"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371"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r>
      <w:tr w:rsidR="00EE12FD" w:rsidRPr="00EE12FD" w:rsidTr="00EE12FD">
        <w:trPr>
          <w:trHeight w:val="20"/>
        </w:trPr>
        <w:tc>
          <w:tcPr>
            <w:tcW w:w="108"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w:t>
            </w:r>
          </w:p>
        </w:tc>
        <w:tc>
          <w:tcPr>
            <w:tcW w:w="74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Прочие работы</w:t>
            </w:r>
          </w:p>
        </w:tc>
        <w:tc>
          <w:tcPr>
            <w:tcW w:w="9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 </w:t>
            </w:r>
          </w:p>
        </w:tc>
        <w:tc>
          <w:tcPr>
            <w:tcW w:w="190"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 </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522 443,45</w:t>
            </w:r>
          </w:p>
        </w:tc>
        <w:tc>
          <w:tcPr>
            <w:tcW w:w="189"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379"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2"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522 443,45</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522 443,45</w:t>
            </w:r>
          </w:p>
        </w:tc>
        <w:tc>
          <w:tcPr>
            <w:tcW w:w="28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377"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371"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r>
      <w:tr w:rsidR="00EE12FD" w:rsidRPr="00EE12FD" w:rsidTr="00EE12FD">
        <w:trPr>
          <w:trHeight w:val="20"/>
        </w:trPr>
        <w:tc>
          <w:tcPr>
            <w:tcW w:w="1139" w:type="pct"/>
            <w:gridSpan w:val="4"/>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Итого</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522 443,45</w:t>
            </w:r>
          </w:p>
        </w:tc>
        <w:tc>
          <w:tcPr>
            <w:tcW w:w="189"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379"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282"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522 443,45</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522 443,45</w:t>
            </w:r>
          </w:p>
        </w:tc>
        <w:tc>
          <w:tcPr>
            <w:tcW w:w="282"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377"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282"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c>
          <w:tcPr>
            <w:tcW w:w="371" w:type="pct"/>
            <w:hideMark/>
          </w:tcPr>
          <w:p w:rsidR="00EE12FD" w:rsidRPr="00EE12FD" w:rsidRDefault="00EE12FD" w:rsidP="00EE12FD">
            <w:pPr>
              <w:tabs>
                <w:tab w:val="left" w:pos="284"/>
                <w:tab w:val="left" w:pos="3828"/>
              </w:tabs>
              <w:rPr>
                <w:rFonts w:ascii="Times New Roman" w:eastAsia="Calibri" w:hAnsi="Times New Roman" w:cs="Times New Roman"/>
                <w:bCs/>
                <w:sz w:val="12"/>
                <w:szCs w:val="12"/>
              </w:rPr>
            </w:pPr>
            <w:r w:rsidRPr="00EE12FD">
              <w:rPr>
                <w:rFonts w:ascii="Times New Roman" w:eastAsia="Calibri" w:hAnsi="Times New Roman" w:cs="Times New Roman"/>
                <w:bCs/>
                <w:sz w:val="12"/>
                <w:szCs w:val="12"/>
              </w:rPr>
              <w:t>0,00</w:t>
            </w:r>
          </w:p>
        </w:tc>
      </w:tr>
    </w:tbl>
    <w:p w:rsidR="00B465E2"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Общий объем финансового обеспечения Программы, а так 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lastRenderedPageBreak/>
        <w:t>АДМИНИСТРАЦИЯ</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СЕЛЬСКОГО ПОСЕЛЕНИЯ СУРГУТ</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МУНИЦИПАЛЬНОГО РАЙОНА СЕРГИЕВСКИЙ</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САМАРСКОЙ ОБЛАСТИ</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ПОСТАНОВЛЕНИЕ</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от «21» октября 2025г. № 54</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p>
    <w:p w:rsid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О ВНЕСЕНИИ ИЗМЕНЕНИЙ В ПРИЛОЖЕНИЕ №1</w:t>
      </w:r>
      <w:proofErr w:type="gramStart"/>
      <w:r w:rsidRPr="00EE12FD">
        <w:rPr>
          <w:rFonts w:ascii="Times New Roman" w:eastAsia="Calibri" w:hAnsi="Times New Roman" w:cs="Times New Roman"/>
          <w:b/>
          <w:sz w:val="12"/>
          <w:szCs w:val="12"/>
        </w:rPr>
        <w:t xml:space="preserve"> К</w:t>
      </w:r>
      <w:proofErr w:type="gramEnd"/>
      <w:r w:rsidRPr="00EE12FD">
        <w:rPr>
          <w:rFonts w:ascii="Times New Roman" w:eastAsia="Calibri" w:hAnsi="Times New Roman" w:cs="Times New Roman"/>
          <w:b/>
          <w:sz w:val="12"/>
          <w:szCs w:val="12"/>
        </w:rPr>
        <w:t xml:space="preserve"> ПОСТАНОВЛЕНИЮ АДМИНИСТРАЦИИ </w:t>
      </w:r>
    </w:p>
    <w:p w:rsid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СЕЛЬСКОГО ПОСЕЛЕНИЯ СУРГУТ МУНИЦИПАЛЬНОГО РАЙОНА СЕРГИЕВСКИЙ № 89 ОТ 30.12.2022 ГОДА</w:t>
      </w:r>
    </w:p>
    <w:p w:rsid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 xml:space="preserve"> «ОБ УТВЕРЖДЕНИИ МУНИЦИПАЛЬНОЙ ПРОГРАММЫ «СОДЕРЖАНИЕ УЛИЧНО-ДОРОЖНОЙ СЕТИ </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СЕЛЬСКОГО ПОСЕЛЕНИЯ СУРГУТ МУНИЦИПАЛЬНОГО РАЙОНА СЕРГИЕВСКИЙ»  НА 2023-2026ГГ.»</w:t>
      </w:r>
    </w:p>
    <w:p w:rsidR="00EE12FD" w:rsidRPr="00EE12FD" w:rsidRDefault="00EE12FD" w:rsidP="00EE12FD">
      <w:pPr>
        <w:tabs>
          <w:tab w:val="left" w:pos="284"/>
          <w:tab w:val="left" w:pos="3828"/>
        </w:tabs>
        <w:spacing w:after="0" w:line="240" w:lineRule="auto"/>
        <w:jc w:val="both"/>
        <w:rPr>
          <w:rFonts w:ascii="Times New Roman" w:eastAsia="Calibri" w:hAnsi="Times New Roman" w:cs="Times New Roman"/>
          <w:sz w:val="12"/>
          <w:szCs w:val="12"/>
        </w:rPr>
      </w:pP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E12FD">
        <w:rPr>
          <w:rFonts w:ascii="Times New Roman" w:eastAsia="Calibri" w:hAnsi="Times New Roman" w:cs="Times New Roman"/>
          <w:sz w:val="12"/>
          <w:szCs w:val="12"/>
        </w:rPr>
        <w:t>В целях развития транспортной инфраструктуры, приведения в нормативное состояние улично-дорожной сети на территории сельского поселения Сургут муниципального района Сергиевский, обеспечения транспортной доступности, в соответствии с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руководствуясь Уставом сельского поселения Сургут муниципального района Сергиевский Самарской области, Администрация сельского поселения Сургут муниципального</w:t>
      </w:r>
      <w:proofErr w:type="gramEnd"/>
      <w:r w:rsidRPr="00EE12FD">
        <w:rPr>
          <w:rFonts w:ascii="Times New Roman" w:eastAsia="Calibri" w:hAnsi="Times New Roman" w:cs="Times New Roman"/>
          <w:sz w:val="12"/>
          <w:szCs w:val="12"/>
        </w:rPr>
        <w:t xml:space="preserve"> района Сергиевский постановляет:</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1. Внести изменения в Приложение № 1 к постановлению администрации сельского поселения Сургут муниципального района Сергиевский № 89 от 30.12.2022 года «Об утверждении муниципальной программы «Содержание улично-дорожной сети сельского поселения Сургут муниципального района Сергиевский»  на 2023-2026 гг.» (дале</w:t>
      </w:r>
      <w:proofErr w:type="gramStart"/>
      <w:r w:rsidRPr="00EE12FD">
        <w:rPr>
          <w:rFonts w:ascii="Times New Roman" w:eastAsia="Calibri" w:hAnsi="Times New Roman" w:cs="Times New Roman"/>
          <w:sz w:val="12"/>
          <w:szCs w:val="12"/>
        </w:rPr>
        <w:t>е-</w:t>
      </w:r>
      <w:proofErr w:type="gramEnd"/>
      <w:r w:rsidRPr="00EE12FD">
        <w:rPr>
          <w:rFonts w:ascii="Times New Roman" w:eastAsia="Calibri" w:hAnsi="Times New Roman" w:cs="Times New Roman"/>
          <w:sz w:val="12"/>
          <w:szCs w:val="12"/>
        </w:rPr>
        <w:t xml:space="preserve"> Программа) следующего содержания:</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Планируемый общий объем финансирования Программы составит 28 207 796,25  рублей</w:t>
      </w:r>
      <w:proofErr w:type="gramStart"/>
      <w:r w:rsidRPr="00EE12FD">
        <w:rPr>
          <w:rFonts w:ascii="Times New Roman" w:eastAsia="Calibri" w:hAnsi="Times New Roman" w:cs="Times New Roman"/>
          <w:sz w:val="12"/>
          <w:szCs w:val="12"/>
        </w:rPr>
        <w:t xml:space="preserve"> (*), </w:t>
      </w:r>
      <w:proofErr w:type="gramEnd"/>
      <w:r w:rsidRPr="00EE12FD">
        <w:rPr>
          <w:rFonts w:ascii="Times New Roman" w:eastAsia="Calibri" w:hAnsi="Times New Roman" w:cs="Times New Roman"/>
          <w:sz w:val="12"/>
          <w:szCs w:val="12"/>
        </w:rPr>
        <w:t>в том числе:</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2023 г. – 7 662 453,32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2024 г. – 8 290 868,80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2025 г. – 8 811 929,87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2026 г. – 3 442 544,26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EE12FD">
        <w:rPr>
          <w:rFonts w:ascii="Times New Roman" w:eastAsia="Calibri" w:hAnsi="Times New Roman" w:cs="Times New Roman"/>
          <w:sz w:val="12"/>
          <w:szCs w:val="12"/>
        </w:rPr>
        <w:t>В  Программе раздел 5 «Обоснование ресурсного обеспечения Программы» изложить в следующей редакции:</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«Общая сумма на календарный год планируемых затрат уточняется бюджетом муниципального  образования сельского поселения Сургут. Финансирование мероприятий Программы осуществляется за счет средств бюджета сельского поселения Сургут. Планируемый общий объем финансирования Программы  составит 28 207 796,25  рублей</w:t>
      </w:r>
      <w:proofErr w:type="gramStart"/>
      <w:r w:rsidRPr="00EE12FD">
        <w:rPr>
          <w:rFonts w:ascii="Times New Roman" w:eastAsia="Calibri" w:hAnsi="Times New Roman" w:cs="Times New Roman"/>
          <w:sz w:val="12"/>
          <w:szCs w:val="12"/>
        </w:rPr>
        <w:t xml:space="preserve"> (*), </w:t>
      </w:r>
      <w:proofErr w:type="gramEnd"/>
      <w:r w:rsidRPr="00EE12FD">
        <w:rPr>
          <w:rFonts w:ascii="Times New Roman" w:eastAsia="Calibri" w:hAnsi="Times New Roman" w:cs="Times New Roman"/>
          <w:sz w:val="12"/>
          <w:szCs w:val="12"/>
        </w:rPr>
        <w:t>в том числе:</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2023 г. – 7 662 453,32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2024 г. – 8 290 868,80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2025 г. – 8 811 929,87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2026 г. – 3 442 544,26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3. Опубликовать настоящее постановление в газете «Сергиевский вестник».</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5. </w:t>
      </w:r>
      <w:proofErr w:type="gramStart"/>
      <w:r w:rsidRPr="00EE12FD">
        <w:rPr>
          <w:rFonts w:ascii="Times New Roman" w:eastAsia="Calibri" w:hAnsi="Times New Roman" w:cs="Times New Roman"/>
          <w:sz w:val="12"/>
          <w:szCs w:val="12"/>
        </w:rPr>
        <w:t>Контроль за</w:t>
      </w:r>
      <w:proofErr w:type="gramEnd"/>
      <w:r w:rsidRPr="00EE12FD">
        <w:rPr>
          <w:rFonts w:ascii="Times New Roman" w:eastAsia="Calibri" w:hAnsi="Times New Roman" w:cs="Times New Roman"/>
          <w:sz w:val="12"/>
          <w:szCs w:val="12"/>
        </w:rPr>
        <w:t xml:space="preserve"> выполнением настоящего постановления оставляю за собой.</w:t>
      </w:r>
    </w:p>
    <w:p w:rsidR="00EE12FD" w:rsidRPr="00EE12FD" w:rsidRDefault="00EE12FD" w:rsidP="00EE12FD">
      <w:pPr>
        <w:tabs>
          <w:tab w:val="left" w:pos="284"/>
          <w:tab w:val="left" w:pos="3828"/>
        </w:tabs>
        <w:spacing w:after="0" w:line="240" w:lineRule="auto"/>
        <w:jc w:val="right"/>
        <w:rPr>
          <w:rFonts w:ascii="Times New Roman" w:eastAsia="Calibri" w:hAnsi="Times New Roman" w:cs="Times New Roman"/>
          <w:sz w:val="12"/>
          <w:szCs w:val="12"/>
        </w:rPr>
      </w:pPr>
      <w:r w:rsidRPr="00EE12FD">
        <w:rPr>
          <w:rFonts w:ascii="Times New Roman" w:eastAsia="Calibri" w:hAnsi="Times New Roman" w:cs="Times New Roman"/>
          <w:sz w:val="12"/>
          <w:szCs w:val="12"/>
        </w:rPr>
        <w:t>Глава сельского поселения Сургут</w:t>
      </w:r>
    </w:p>
    <w:p w:rsidR="00EE12FD" w:rsidRDefault="00EE12FD" w:rsidP="00EE12FD">
      <w:pPr>
        <w:tabs>
          <w:tab w:val="left" w:pos="284"/>
          <w:tab w:val="left" w:pos="3828"/>
        </w:tabs>
        <w:spacing w:after="0" w:line="240" w:lineRule="auto"/>
        <w:jc w:val="right"/>
        <w:rPr>
          <w:rFonts w:ascii="Times New Roman" w:eastAsia="Calibri" w:hAnsi="Times New Roman" w:cs="Times New Roman"/>
          <w:sz w:val="12"/>
          <w:szCs w:val="12"/>
        </w:rPr>
      </w:pPr>
      <w:r w:rsidRPr="00EE12FD">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E12FD">
        <w:rPr>
          <w:rFonts w:ascii="Times New Roman" w:eastAsia="Calibri" w:hAnsi="Times New Roman" w:cs="Times New Roman"/>
          <w:sz w:val="12"/>
          <w:szCs w:val="12"/>
        </w:rPr>
        <w:t>Самарской области</w:t>
      </w:r>
    </w:p>
    <w:p w:rsidR="00EE12FD" w:rsidRPr="00EE12FD" w:rsidRDefault="00EE12FD" w:rsidP="00EE12FD">
      <w:pPr>
        <w:tabs>
          <w:tab w:val="left" w:pos="284"/>
          <w:tab w:val="left" w:pos="3828"/>
        </w:tabs>
        <w:spacing w:after="0" w:line="240" w:lineRule="auto"/>
        <w:jc w:val="right"/>
        <w:rPr>
          <w:rFonts w:ascii="Times New Roman" w:eastAsia="Calibri" w:hAnsi="Times New Roman" w:cs="Times New Roman"/>
          <w:sz w:val="12"/>
          <w:szCs w:val="12"/>
        </w:rPr>
      </w:pPr>
      <w:r w:rsidRPr="00EE12FD">
        <w:rPr>
          <w:rFonts w:ascii="Times New Roman" w:eastAsia="Calibri" w:hAnsi="Times New Roman" w:cs="Times New Roman"/>
          <w:sz w:val="12"/>
          <w:szCs w:val="12"/>
        </w:rPr>
        <w:t>С. А. Содомов</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EE12FD" w:rsidRPr="00183BF0"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Приложение №1</w:t>
      </w:r>
    </w:p>
    <w:p w:rsidR="00EE12FD" w:rsidRPr="00183BF0"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к постановлению администрации сельского поселения </w:t>
      </w:r>
      <w:r w:rsidRPr="00EE12FD">
        <w:rPr>
          <w:rFonts w:ascii="Times New Roman" w:eastAsia="Calibri" w:hAnsi="Times New Roman" w:cs="Times New Roman"/>
          <w:i/>
          <w:sz w:val="12"/>
          <w:szCs w:val="12"/>
        </w:rPr>
        <w:t>Сургут</w:t>
      </w:r>
    </w:p>
    <w:p w:rsidR="00EE12FD"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EE12FD" w:rsidRPr="00183BF0"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№54</w:t>
      </w:r>
      <w:r w:rsidRPr="00183BF0">
        <w:rPr>
          <w:rFonts w:ascii="Times New Roman" w:eastAsia="Calibri" w:hAnsi="Times New Roman" w:cs="Times New Roman"/>
          <w:i/>
          <w:sz w:val="12"/>
          <w:szCs w:val="12"/>
        </w:rPr>
        <w:t xml:space="preserve"> от 2</w:t>
      </w:r>
      <w:r>
        <w:rPr>
          <w:rFonts w:ascii="Times New Roman" w:eastAsia="Calibri" w:hAnsi="Times New Roman" w:cs="Times New Roman"/>
          <w:i/>
          <w:sz w:val="12"/>
          <w:szCs w:val="12"/>
        </w:rPr>
        <w:t>1</w:t>
      </w:r>
      <w:r w:rsidRPr="00183BF0">
        <w:rPr>
          <w:rFonts w:ascii="Times New Roman" w:eastAsia="Calibri" w:hAnsi="Times New Roman" w:cs="Times New Roman"/>
          <w:i/>
          <w:sz w:val="12"/>
          <w:szCs w:val="12"/>
        </w:rPr>
        <w:t>.10.2025</w:t>
      </w:r>
    </w:p>
    <w:p w:rsidR="00B465E2"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Сургут муниципального района Сергиевский на 2023-2026 гг.»</w:t>
      </w:r>
    </w:p>
    <w:tbl>
      <w:tblPr>
        <w:tblStyle w:val="af1"/>
        <w:tblW w:w="5000" w:type="pct"/>
        <w:tblCellMar>
          <w:left w:w="0" w:type="dxa"/>
          <w:right w:w="0" w:type="dxa"/>
        </w:tblCellMar>
        <w:tblLook w:val="04A0" w:firstRow="1" w:lastRow="0" w:firstColumn="1" w:lastColumn="0" w:noHBand="0" w:noVBand="1"/>
      </w:tblPr>
      <w:tblGrid>
        <w:gridCol w:w="172"/>
        <w:gridCol w:w="3616"/>
        <w:gridCol w:w="895"/>
        <w:gridCol w:w="709"/>
        <w:gridCol w:w="796"/>
        <w:gridCol w:w="640"/>
        <w:gridCol w:w="695"/>
      </w:tblGrid>
      <w:tr w:rsidR="00EE12FD" w:rsidRPr="00EE12FD" w:rsidTr="00EE12FD">
        <w:trPr>
          <w:trHeight w:val="20"/>
        </w:trPr>
        <w:tc>
          <w:tcPr>
            <w:tcW w:w="114" w:type="pct"/>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 </w:t>
            </w:r>
            <w:proofErr w:type="gramStart"/>
            <w:r w:rsidRPr="00EE12FD">
              <w:rPr>
                <w:rFonts w:ascii="Times New Roman" w:eastAsia="Calibri" w:hAnsi="Times New Roman" w:cs="Times New Roman"/>
                <w:sz w:val="12"/>
                <w:szCs w:val="12"/>
              </w:rPr>
              <w:t>п</w:t>
            </w:r>
            <w:proofErr w:type="gramEnd"/>
            <w:r w:rsidRPr="00EE12FD">
              <w:rPr>
                <w:rFonts w:ascii="Times New Roman" w:eastAsia="Calibri" w:hAnsi="Times New Roman" w:cs="Times New Roman"/>
                <w:sz w:val="12"/>
                <w:szCs w:val="12"/>
              </w:rPr>
              <w:t>/п</w:t>
            </w:r>
          </w:p>
        </w:tc>
        <w:tc>
          <w:tcPr>
            <w:tcW w:w="2403" w:type="pct"/>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Наименование мероприятия</w:t>
            </w:r>
          </w:p>
        </w:tc>
        <w:tc>
          <w:tcPr>
            <w:tcW w:w="2020" w:type="pct"/>
            <w:gridSpan w:val="4"/>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Объем финансирования, руб.</w:t>
            </w:r>
          </w:p>
        </w:tc>
        <w:tc>
          <w:tcPr>
            <w:tcW w:w="462" w:type="pct"/>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Срок исполнения</w:t>
            </w:r>
          </w:p>
        </w:tc>
      </w:tr>
      <w:tr w:rsidR="00EE12FD" w:rsidRPr="00EE12FD" w:rsidTr="00EE12FD">
        <w:trPr>
          <w:trHeight w:val="20"/>
        </w:trPr>
        <w:tc>
          <w:tcPr>
            <w:tcW w:w="114"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2403"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59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2023г.</w:t>
            </w:r>
          </w:p>
        </w:tc>
        <w:tc>
          <w:tcPr>
            <w:tcW w:w="471"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2024 г.</w:t>
            </w:r>
          </w:p>
        </w:tc>
        <w:tc>
          <w:tcPr>
            <w:tcW w:w="529"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2025 г.</w:t>
            </w:r>
          </w:p>
        </w:tc>
        <w:tc>
          <w:tcPr>
            <w:tcW w:w="42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2026 г.</w:t>
            </w:r>
          </w:p>
        </w:tc>
        <w:tc>
          <w:tcPr>
            <w:tcW w:w="462"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r>
      <w:tr w:rsidR="00EE12FD" w:rsidRPr="00EE12FD" w:rsidTr="00EE12FD">
        <w:trPr>
          <w:trHeight w:val="20"/>
        </w:trPr>
        <w:tc>
          <w:tcPr>
            <w:tcW w:w="5000" w:type="pct"/>
            <w:gridSpan w:val="7"/>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Текущий ремонт</w:t>
            </w:r>
          </w:p>
        </w:tc>
      </w:tr>
      <w:tr w:rsidR="00EE12FD" w:rsidRPr="00EE12FD" w:rsidTr="00EE12FD">
        <w:trPr>
          <w:trHeight w:val="20"/>
        </w:trPr>
        <w:tc>
          <w:tcPr>
            <w:tcW w:w="11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w:t>
            </w:r>
          </w:p>
        </w:tc>
        <w:tc>
          <w:tcPr>
            <w:tcW w:w="240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Текущий ремонт улично-дорожной сети</w:t>
            </w:r>
          </w:p>
        </w:tc>
        <w:tc>
          <w:tcPr>
            <w:tcW w:w="59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624 967,14</w:t>
            </w:r>
          </w:p>
        </w:tc>
        <w:tc>
          <w:tcPr>
            <w:tcW w:w="471"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131 783,90</w:t>
            </w:r>
          </w:p>
        </w:tc>
        <w:tc>
          <w:tcPr>
            <w:tcW w:w="529"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534 968,60</w:t>
            </w:r>
          </w:p>
        </w:tc>
        <w:tc>
          <w:tcPr>
            <w:tcW w:w="42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6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2023-2026г</w:t>
            </w:r>
          </w:p>
        </w:tc>
      </w:tr>
      <w:tr w:rsidR="00EE12FD" w:rsidRPr="00EE12FD" w:rsidTr="00EE12FD">
        <w:trPr>
          <w:trHeight w:val="20"/>
        </w:trPr>
        <w:tc>
          <w:tcPr>
            <w:tcW w:w="11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w:t>
            </w:r>
          </w:p>
        </w:tc>
        <w:tc>
          <w:tcPr>
            <w:tcW w:w="240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Зимнее содержание улично-дорожной сети</w:t>
            </w:r>
          </w:p>
        </w:tc>
        <w:tc>
          <w:tcPr>
            <w:tcW w:w="59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3 799 226,85</w:t>
            </w:r>
          </w:p>
        </w:tc>
        <w:tc>
          <w:tcPr>
            <w:tcW w:w="471"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4 699 747,42</w:t>
            </w:r>
          </w:p>
        </w:tc>
        <w:tc>
          <w:tcPr>
            <w:tcW w:w="529"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4 471 690,02</w:t>
            </w:r>
          </w:p>
        </w:tc>
        <w:tc>
          <w:tcPr>
            <w:tcW w:w="42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3 442 544,26</w:t>
            </w:r>
          </w:p>
        </w:tc>
        <w:tc>
          <w:tcPr>
            <w:tcW w:w="46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2023-2026г</w:t>
            </w:r>
          </w:p>
        </w:tc>
      </w:tr>
      <w:tr w:rsidR="00EE12FD" w:rsidRPr="00EE12FD" w:rsidTr="00EE12FD">
        <w:trPr>
          <w:trHeight w:val="20"/>
        </w:trPr>
        <w:tc>
          <w:tcPr>
            <w:tcW w:w="11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3</w:t>
            </w:r>
          </w:p>
        </w:tc>
        <w:tc>
          <w:tcPr>
            <w:tcW w:w="240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Летнее содержание улично-дорожной сети</w:t>
            </w:r>
          </w:p>
        </w:tc>
        <w:tc>
          <w:tcPr>
            <w:tcW w:w="59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1 161 700,78</w:t>
            </w:r>
          </w:p>
        </w:tc>
        <w:tc>
          <w:tcPr>
            <w:tcW w:w="471"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1 243 019,83</w:t>
            </w:r>
          </w:p>
        </w:tc>
        <w:tc>
          <w:tcPr>
            <w:tcW w:w="529"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1 367 321,84</w:t>
            </w:r>
          </w:p>
        </w:tc>
        <w:tc>
          <w:tcPr>
            <w:tcW w:w="42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6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2023-2026г</w:t>
            </w:r>
          </w:p>
        </w:tc>
      </w:tr>
      <w:tr w:rsidR="00EE12FD" w:rsidRPr="00EE12FD" w:rsidTr="00EE12FD">
        <w:trPr>
          <w:trHeight w:val="20"/>
        </w:trPr>
        <w:tc>
          <w:tcPr>
            <w:tcW w:w="11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4</w:t>
            </w:r>
          </w:p>
        </w:tc>
        <w:tc>
          <w:tcPr>
            <w:tcW w:w="240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Работы по озеленению</w:t>
            </w:r>
          </w:p>
        </w:tc>
        <w:tc>
          <w:tcPr>
            <w:tcW w:w="59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1 996 558,55</w:t>
            </w:r>
          </w:p>
        </w:tc>
        <w:tc>
          <w:tcPr>
            <w:tcW w:w="471"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2 136 317,65</w:t>
            </w:r>
          </w:p>
        </w:tc>
        <w:tc>
          <w:tcPr>
            <w:tcW w:w="529"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2 349 949,41</w:t>
            </w:r>
          </w:p>
        </w:tc>
        <w:tc>
          <w:tcPr>
            <w:tcW w:w="42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6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2023-2026г</w:t>
            </w:r>
          </w:p>
        </w:tc>
      </w:tr>
      <w:tr w:rsidR="00EE12FD" w:rsidRPr="00EE12FD" w:rsidTr="00EE12FD">
        <w:trPr>
          <w:trHeight w:val="20"/>
        </w:trPr>
        <w:tc>
          <w:tcPr>
            <w:tcW w:w="11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5</w:t>
            </w:r>
          </w:p>
        </w:tc>
        <w:tc>
          <w:tcPr>
            <w:tcW w:w="240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59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71"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529"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2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6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2023-2026г</w:t>
            </w:r>
          </w:p>
        </w:tc>
      </w:tr>
      <w:tr w:rsidR="00EE12FD" w:rsidRPr="00EE12FD" w:rsidTr="00EE12FD">
        <w:trPr>
          <w:trHeight w:val="20"/>
        </w:trPr>
        <w:tc>
          <w:tcPr>
            <w:tcW w:w="11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6</w:t>
            </w:r>
          </w:p>
        </w:tc>
        <w:tc>
          <w:tcPr>
            <w:tcW w:w="240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Установка дорожных знаков</w:t>
            </w:r>
          </w:p>
        </w:tc>
        <w:tc>
          <w:tcPr>
            <w:tcW w:w="59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80 000,00</w:t>
            </w:r>
          </w:p>
        </w:tc>
        <w:tc>
          <w:tcPr>
            <w:tcW w:w="471"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80 000,00</w:t>
            </w:r>
          </w:p>
        </w:tc>
        <w:tc>
          <w:tcPr>
            <w:tcW w:w="529"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88 000,00</w:t>
            </w:r>
          </w:p>
        </w:tc>
        <w:tc>
          <w:tcPr>
            <w:tcW w:w="42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6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2023-2026г</w:t>
            </w:r>
          </w:p>
        </w:tc>
      </w:tr>
      <w:tr w:rsidR="00EE12FD" w:rsidRPr="00EE12FD" w:rsidTr="00EE12FD">
        <w:trPr>
          <w:trHeight w:val="20"/>
        </w:trPr>
        <w:tc>
          <w:tcPr>
            <w:tcW w:w="2518" w:type="pct"/>
            <w:gridSpan w:val="2"/>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Итого по Программе:</w:t>
            </w:r>
          </w:p>
        </w:tc>
        <w:tc>
          <w:tcPr>
            <w:tcW w:w="595"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7 662 453,32</w:t>
            </w:r>
          </w:p>
        </w:tc>
        <w:tc>
          <w:tcPr>
            <w:tcW w:w="471"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8 290 868,80</w:t>
            </w:r>
          </w:p>
        </w:tc>
        <w:tc>
          <w:tcPr>
            <w:tcW w:w="529"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8 811 929,87</w:t>
            </w:r>
          </w:p>
        </w:tc>
        <w:tc>
          <w:tcPr>
            <w:tcW w:w="425"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3 442 544,26</w:t>
            </w:r>
          </w:p>
        </w:tc>
        <w:tc>
          <w:tcPr>
            <w:tcW w:w="462"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p>
        </w:tc>
      </w:tr>
    </w:tbl>
    <w:p w:rsidR="00B465E2"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D3778B" w:rsidRDefault="00D3778B" w:rsidP="003519F1">
      <w:pPr>
        <w:tabs>
          <w:tab w:val="left" w:pos="284"/>
          <w:tab w:val="left" w:pos="3828"/>
        </w:tabs>
        <w:spacing w:after="0" w:line="240" w:lineRule="auto"/>
        <w:jc w:val="both"/>
        <w:rPr>
          <w:rFonts w:ascii="Times New Roman" w:eastAsia="Calibri" w:hAnsi="Times New Roman" w:cs="Times New Roman"/>
          <w:sz w:val="12"/>
          <w:szCs w:val="12"/>
        </w:rPr>
      </w:pP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АДМИНИСТРАЦИЯ</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СЕЛЬСКОГО ПОСЕЛЕНИЯ ЧЕРНОВКА</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МУНИЦИПАЛЬНОГО РАЙОНА СЕРГИЕВСКИЙ</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САМАРСКОЙ ОБЛАСТИ</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ПОСТАНОВЛЕНИЕ</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от «21»  октября 2025 г. № 44</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О ВНЕСЕНИИ ИЗМЕНЕНИЙ В ПРИЛОЖЕНИЕ №1</w:t>
      </w:r>
      <w:proofErr w:type="gramStart"/>
      <w:r w:rsidRPr="00EE12FD">
        <w:rPr>
          <w:rFonts w:ascii="Times New Roman" w:eastAsia="Calibri" w:hAnsi="Times New Roman" w:cs="Times New Roman"/>
          <w:b/>
          <w:sz w:val="12"/>
          <w:szCs w:val="12"/>
        </w:rPr>
        <w:t xml:space="preserve"> К</w:t>
      </w:r>
      <w:proofErr w:type="gramEnd"/>
      <w:r w:rsidRPr="00EE12FD">
        <w:rPr>
          <w:rFonts w:ascii="Times New Roman" w:eastAsia="Calibri" w:hAnsi="Times New Roman" w:cs="Times New Roman"/>
          <w:b/>
          <w:sz w:val="12"/>
          <w:szCs w:val="12"/>
        </w:rPr>
        <w:t xml:space="preserve"> ПОСТАНОВЛЕНИЮ  АДМИНИСТРАЦИИ СЕЛЬСКОГО ПОСЕЛЕНИЯ ЧЕРНОВКА  МУНИЦИПАЛЬНОГО РАЙОНА СЕРГИЕВСКИЙ №9  ОТ 12.03.2024 ГОДА  «ОБ УТВЕРЖДЕНИИ МУНИЦИПАЛЬНОЙ </w:t>
      </w:r>
      <w:r w:rsidRPr="00EE12FD">
        <w:rPr>
          <w:rFonts w:ascii="Times New Roman" w:eastAsia="Calibri" w:hAnsi="Times New Roman" w:cs="Times New Roman"/>
          <w:b/>
          <w:sz w:val="12"/>
          <w:szCs w:val="12"/>
        </w:rPr>
        <w:lastRenderedPageBreak/>
        <w:t>ПРОГРАММЫ СЕЛЬСКОГО ПОСЕЛЕНИЯ ЧЕРНОВКА  МУНИЦИПАЛЬНОГО РАЙОНА СЕРГИЕВСКИЙ «МОДЕРНИЗАЦИЯ И РАЗВИТИЕ АВТОМОБИЛЬНЫХ ДОРОГ ОБЩЕГО ПОЛЬЗОВАНИЯ МЕСТНОГО ЗНАЧЕНИЯ НА 2024-2026 ГОДЫ»</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E12FD">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Черновка муниципального района Сергиевский и в целях повышения уровня благоустройства дорог сельского поселения Черновка   муниципального района Сергиевский, администрация сельского поселения Черновка   муниципального района Сергиевский постановляет:</w:t>
      </w:r>
      <w:proofErr w:type="gramEnd"/>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E12FD">
        <w:rPr>
          <w:rFonts w:ascii="Times New Roman" w:eastAsia="Calibri" w:hAnsi="Times New Roman" w:cs="Times New Roman"/>
          <w:sz w:val="12"/>
          <w:szCs w:val="12"/>
        </w:rPr>
        <w:t>Внести изменения в Приложение № 1 к постановлению администрации сельского поселения Черновка  муниципального района Сергиевский № 9 от 12.03.2024 года «Об утверждении муниципальной Программы сельского поселения Черновка  муниципального района Сергиевский «Модернизация и развитие автомобильных дорог общего пользования местного значения  на 2024-2026 годы» (дале</w:t>
      </w:r>
      <w:proofErr w:type="gramStart"/>
      <w:r w:rsidRPr="00EE12FD">
        <w:rPr>
          <w:rFonts w:ascii="Times New Roman" w:eastAsia="Calibri" w:hAnsi="Times New Roman" w:cs="Times New Roman"/>
          <w:sz w:val="12"/>
          <w:szCs w:val="12"/>
        </w:rPr>
        <w:t>е-</w:t>
      </w:r>
      <w:proofErr w:type="gramEnd"/>
      <w:r w:rsidRPr="00EE12FD">
        <w:rPr>
          <w:rFonts w:ascii="Times New Roman" w:eastAsia="Calibri" w:hAnsi="Times New Roman" w:cs="Times New Roman"/>
          <w:sz w:val="12"/>
          <w:szCs w:val="12"/>
        </w:rPr>
        <w:t xml:space="preserve"> Программа) следующего содержания:</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«Общий объем финансирования Программы составляет  21 018 014,60 (*) рублей, в том числе:</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средства областного бюджета  – 20 175 605,00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средства местного бюджета  – 842 409,60  рублей, в том числе:</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-2024 г. –  10 202 880,13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средства местного бюджета-  726 275,13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средства областного бюджета – 9 476 605,00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внебюджетные средства –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-2025 г. – 10 995 899,02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средства местного бюджета –  116 134,47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средства областного бюджета– 10 699 000,00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внебюджетные средства–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-2026 г. –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средства местного бюджета–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средства областного бюджета–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внебюджетные средства – 0,00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1.2. В Программе раздел 4 «Обоснование ресурсного  обеспечения Программы» изложить в следующей редакции:</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Общий объем финансирования Программы составляет   21 018 014,60 (*) рублей, в том числе:</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средства областного бюджета  – 20 175 605,00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средства местного бюджета  – 842 409,60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 Приложение № 1 к Программе изложить в редакции согласно приложению № 1 к настоящему постановлению.</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3.Опубликовать настоящее постановление в газете «Сергиевский вестник».</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5. </w:t>
      </w:r>
      <w:proofErr w:type="gramStart"/>
      <w:r w:rsidRPr="00EE12FD">
        <w:rPr>
          <w:rFonts w:ascii="Times New Roman" w:eastAsia="Calibri" w:hAnsi="Times New Roman" w:cs="Times New Roman"/>
          <w:sz w:val="12"/>
          <w:szCs w:val="12"/>
        </w:rPr>
        <w:t>Контроль за</w:t>
      </w:r>
      <w:proofErr w:type="gramEnd"/>
      <w:r w:rsidRPr="00EE12FD">
        <w:rPr>
          <w:rFonts w:ascii="Times New Roman" w:eastAsia="Calibri" w:hAnsi="Times New Roman" w:cs="Times New Roman"/>
          <w:sz w:val="12"/>
          <w:szCs w:val="12"/>
        </w:rPr>
        <w:t xml:space="preserve"> выполнением настоящего постановления оставляю за собой.</w:t>
      </w:r>
    </w:p>
    <w:p w:rsidR="00D3778B" w:rsidRDefault="00D3778B" w:rsidP="00EE12FD">
      <w:pPr>
        <w:tabs>
          <w:tab w:val="left" w:pos="284"/>
          <w:tab w:val="left" w:pos="3828"/>
        </w:tabs>
        <w:spacing w:after="0" w:line="240" w:lineRule="auto"/>
        <w:jc w:val="right"/>
        <w:rPr>
          <w:rFonts w:ascii="Times New Roman" w:eastAsia="Calibri" w:hAnsi="Times New Roman" w:cs="Times New Roman"/>
          <w:sz w:val="12"/>
          <w:szCs w:val="12"/>
        </w:rPr>
      </w:pPr>
    </w:p>
    <w:p w:rsidR="00EE12FD" w:rsidRPr="00EE12FD" w:rsidRDefault="00EE12FD" w:rsidP="00EE12FD">
      <w:pPr>
        <w:tabs>
          <w:tab w:val="left" w:pos="284"/>
          <w:tab w:val="left" w:pos="3828"/>
        </w:tabs>
        <w:spacing w:after="0" w:line="240" w:lineRule="auto"/>
        <w:jc w:val="right"/>
        <w:rPr>
          <w:rFonts w:ascii="Times New Roman" w:eastAsia="Calibri" w:hAnsi="Times New Roman" w:cs="Times New Roman"/>
          <w:sz w:val="12"/>
          <w:szCs w:val="12"/>
        </w:rPr>
      </w:pPr>
      <w:r w:rsidRPr="00EE12FD">
        <w:rPr>
          <w:rFonts w:ascii="Times New Roman" w:eastAsia="Calibri" w:hAnsi="Times New Roman" w:cs="Times New Roman"/>
          <w:sz w:val="12"/>
          <w:szCs w:val="12"/>
        </w:rPr>
        <w:t>Глава сельского поселения Черновка</w:t>
      </w:r>
    </w:p>
    <w:p w:rsidR="00EE12FD" w:rsidRDefault="00EE12FD" w:rsidP="00EE12FD">
      <w:pPr>
        <w:tabs>
          <w:tab w:val="left" w:pos="284"/>
          <w:tab w:val="left" w:pos="3828"/>
        </w:tabs>
        <w:spacing w:after="0" w:line="240" w:lineRule="auto"/>
        <w:jc w:val="right"/>
        <w:rPr>
          <w:rFonts w:ascii="Times New Roman" w:eastAsia="Calibri" w:hAnsi="Times New Roman" w:cs="Times New Roman"/>
          <w:sz w:val="12"/>
          <w:szCs w:val="12"/>
        </w:rPr>
      </w:pPr>
      <w:r w:rsidRPr="00EE12FD">
        <w:rPr>
          <w:rFonts w:ascii="Times New Roman" w:eastAsia="Calibri" w:hAnsi="Times New Roman" w:cs="Times New Roman"/>
          <w:sz w:val="12"/>
          <w:szCs w:val="12"/>
        </w:rPr>
        <w:t>муниципального района Сергиевский</w:t>
      </w:r>
    </w:p>
    <w:p w:rsidR="00EE12FD" w:rsidRPr="00EE12FD" w:rsidRDefault="00EE12FD" w:rsidP="00EE12FD">
      <w:pPr>
        <w:tabs>
          <w:tab w:val="left" w:pos="284"/>
          <w:tab w:val="left" w:pos="3828"/>
        </w:tabs>
        <w:spacing w:after="0" w:line="240" w:lineRule="auto"/>
        <w:jc w:val="right"/>
        <w:rPr>
          <w:rFonts w:ascii="Times New Roman" w:eastAsia="Calibri" w:hAnsi="Times New Roman" w:cs="Times New Roman"/>
          <w:sz w:val="12"/>
          <w:szCs w:val="12"/>
        </w:rPr>
      </w:pPr>
      <w:r w:rsidRPr="00EE12FD">
        <w:rPr>
          <w:rFonts w:ascii="Times New Roman" w:eastAsia="Calibri" w:hAnsi="Times New Roman" w:cs="Times New Roman"/>
          <w:sz w:val="12"/>
          <w:szCs w:val="12"/>
        </w:rPr>
        <w:t>С. А. Белов</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D3778B" w:rsidRDefault="00D3778B" w:rsidP="003519F1">
      <w:pPr>
        <w:tabs>
          <w:tab w:val="left" w:pos="284"/>
          <w:tab w:val="left" w:pos="3828"/>
        </w:tabs>
        <w:spacing w:after="0" w:line="240" w:lineRule="auto"/>
        <w:jc w:val="both"/>
        <w:rPr>
          <w:rFonts w:ascii="Times New Roman" w:eastAsia="Calibri" w:hAnsi="Times New Roman" w:cs="Times New Roman"/>
          <w:sz w:val="12"/>
          <w:szCs w:val="12"/>
        </w:rPr>
      </w:pPr>
    </w:p>
    <w:p w:rsidR="00EE12FD" w:rsidRPr="00183BF0"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Приложение №1</w:t>
      </w:r>
    </w:p>
    <w:p w:rsidR="00EE12FD" w:rsidRPr="00183BF0"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к постановлению администрации сельского поселения </w:t>
      </w:r>
      <w:r w:rsidRPr="00EE12FD">
        <w:rPr>
          <w:rFonts w:ascii="Times New Roman" w:eastAsia="Calibri" w:hAnsi="Times New Roman" w:cs="Times New Roman"/>
          <w:i/>
          <w:sz w:val="12"/>
          <w:szCs w:val="12"/>
        </w:rPr>
        <w:t>Черновка</w:t>
      </w:r>
    </w:p>
    <w:p w:rsidR="00EE12FD"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EE12FD" w:rsidRPr="00183BF0"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№44</w:t>
      </w:r>
      <w:r w:rsidRPr="00183BF0">
        <w:rPr>
          <w:rFonts w:ascii="Times New Roman" w:eastAsia="Calibri" w:hAnsi="Times New Roman" w:cs="Times New Roman"/>
          <w:i/>
          <w:sz w:val="12"/>
          <w:szCs w:val="12"/>
        </w:rPr>
        <w:t xml:space="preserve"> от 2</w:t>
      </w:r>
      <w:r>
        <w:rPr>
          <w:rFonts w:ascii="Times New Roman" w:eastAsia="Calibri" w:hAnsi="Times New Roman" w:cs="Times New Roman"/>
          <w:i/>
          <w:sz w:val="12"/>
          <w:szCs w:val="12"/>
        </w:rPr>
        <w:t>1</w:t>
      </w:r>
      <w:r w:rsidRPr="00183BF0">
        <w:rPr>
          <w:rFonts w:ascii="Times New Roman" w:eastAsia="Calibri" w:hAnsi="Times New Roman" w:cs="Times New Roman"/>
          <w:i/>
          <w:sz w:val="12"/>
          <w:szCs w:val="12"/>
        </w:rPr>
        <w:t>.10.2025</w:t>
      </w:r>
    </w:p>
    <w:p w:rsidR="00D3778B" w:rsidRDefault="00D3778B" w:rsidP="00EE12FD">
      <w:pPr>
        <w:tabs>
          <w:tab w:val="left" w:pos="284"/>
          <w:tab w:val="left" w:pos="3828"/>
        </w:tabs>
        <w:spacing w:after="0" w:line="240" w:lineRule="auto"/>
        <w:jc w:val="center"/>
        <w:rPr>
          <w:rFonts w:ascii="Times New Roman" w:eastAsia="Calibri" w:hAnsi="Times New Roman" w:cs="Times New Roman"/>
          <w:b/>
          <w:sz w:val="12"/>
          <w:szCs w:val="12"/>
        </w:rPr>
      </w:pPr>
    </w:p>
    <w:p w:rsid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 xml:space="preserve">Программные мероприятия, источники и объемы финансирования муниципальной программы </w:t>
      </w:r>
    </w:p>
    <w:p w:rsid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 xml:space="preserve">сельского поселения Черновка муниципального района Сергиевский "Модернизация и развитие автомобильных дорог </w:t>
      </w:r>
    </w:p>
    <w:p w:rsidR="00B465E2"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общего пользования местного значения на 2024-2026 годы"</w:t>
      </w:r>
    </w:p>
    <w:p w:rsidR="00D3778B" w:rsidRPr="00EE12FD" w:rsidRDefault="00D3778B" w:rsidP="00EE12FD">
      <w:pPr>
        <w:tabs>
          <w:tab w:val="left" w:pos="284"/>
          <w:tab w:val="left" w:pos="3828"/>
        </w:tabs>
        <w:spacing w:after="0" w:line="240" w:lineRule="auto"/>
        <w:jc w:val="center"/>
        <w:rPr>
          <w:rFonts w:ascii="Times New Roman" w:eastAsia="Calibri" w:hAnsi="Times New Roman" w:cs="Times New Roman"/>
          <w:b/>
          <w:sz w:val="12"/>
          <w:szCs w:val="12"/>
        </w:rPr>
      </w:pPr>
    </w:p>
    <w:tbl>
      <w:tblPr>
        <w:tblStyle w:val="af1"/>
        <w:tblW w:w="5000" w:type="pct"/>
        <w:tblLayout w:type="fixed"/>
        <w:tblCellMar>
          <w:left w:w="0" w:type="dxa"/>
          <w:right w:w="0" w:type="dxa"/>
        </w:tblCellMar>
        <w:tblLook w:val="04A0" w:firstRow="1" w:lastRow="0" w:firstColumn="1" w:lastColumn="0" w:noHBand="0" w:noVBand="1"/>
      </w:tblPr>
      <w:tblGrid>
        <w:gridCol w:w="160"/>
        <w:gridCol w:w="1689"/>
        <w:gridCol w:w="144"/>
        <w:gridCol w:w="289"/>
        <w:gridCol w:w="429"/>
        <w:gridCol w:w="284"/>
        <w:gridCol w:w="427"/>
        <w:gridCol w:w="427"/>
        <w:gridCol w:w="427"/>
        <w:gridCol w:w="427"/>
        <w:gridCol w:w="426"/>
        <w:gridCol w:w="427"/>
        <w:gridCol w:w="427"/>
        <w:gridCol w:w="284"/>
        <w:gridCol w:w="427"/>
        <w:gridCol w:w="426"/>
        <w:gridCol w:w="403"/>
      </w:tblGrid>
      <w:tr w:rsidR="00EE12FD" w:rsidRPr="00EE12FD" w:rsidTr="00EE12FD">
        <w:trPr>
          <w:trHeight w:val="20"/>
        </w:trPr>
        <w:tc>
          <w:tcPr>
            <w:tcW w:w="106" w:type="pct"/>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 </w:t>
            </w:r>
            <w:proofErr w:type="gramStart"/>
            <w:r w:rsidRPr="00EE12FD">
              <w:rPr>
                <w:rFonts w:ascii="Times New Roman" w:eastAsia="Calibri" w:hAnsi="Times New Roman" w:cs="Times New Roman"/>
                <w:sz w:val="12"/>
                <w:szCs w:val="12"/>
              </w:rPr>
              <w:t>п</w:t>
            </w:r>
            <w:proofErr w:type="gramEnd"/>
            <w:r w:rsidRPr="00EE12FD">
              <w:rPr>
                <w:rFonts w:ascii="Times New Roman" w:eastAsia="Calibri" w:hAnsi="Times New Roman" w:cs="Times New Roman"/>
                <w:sz w:val="12"/>
                <w:szCs w:val="12"/>
              </w:rPr>
              <w:t>/п</w:t>
            </w:r>
          </w:p>
        </w:tc>
        <w:tc>
          <w:tcPr>
            <w:tcW w:w="1122" w:type="pct"/>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Наименование мероприятия</w:t>
            </w:r>
          </w:p>
        </w:tc>
        <w:tc>
          <w:tcPr>
            <w:tcW w:w="286" w:type="pct"/>
            <w:gridSpan w:val="2"/>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Ед.        изм.</w:t>
            </w:r>
          </w:p>
        </w:tc>
        <w:tc>
          <w:tcPr>
            <w:tcW w:w="3485" w:type="pct"/>
            <w:gridSpan w:val="13"/>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Финансирование⃰</w:t>
            </w:r>
          </w:p>
        </w:tc>
      </w:tr>
      <w:tr w:rsidR="00EE12FD" w:rsidRPr="00EE12FD" w:rsidTr="00EE12FD">
        <w:trPr>
          <w:trHeight w:val="20"/>
        </w:trPr>
        <w:tc>
          <w:tcPr>
            <w:tcW w:w="106"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1122"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286" w:type="pct"/>
            <w:gridSpan w:val="2"/>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285" w:type="pct"/>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Всего</w:t>
            </w:r>
          </w:p>
        </w:tc>
        <w:tc>
          <w:tcPr>
            <w:tcW w:w="1040" w:type="pct"/>
            <w:gridSpan w:val="4"/>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2024 год*</w:t>
            </w:r>
          </w:p>
        </w:tc>
        <w:tc>
          <w:tcPr>
            <w:tcW w:w="1135" w:type="pct"/>
            <w:gridSpan w:val="4"/>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2025 год</w:t>
            </w:r>
          </w:p>
        </w:tc>
        <w:tc>
          <w:tcPr>
            <w:tcW w:w="1026" w:type="pct"/>
            <w:gridSpan w:val="4"/>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2026 год</w:t>
            </w:r>
          </w:p>
        </w:tc>
      </w:tr>
      <w:tr w:rsidR="00EE12FD" w:rsidRPr="00EE12FD" w:rsidTr="00EE12FD">
        <w:trPr>
          <w:trHeight w:val="20"/>
        </w:trPr>
        <w:tc>
          <w:tcPr>
            <w:tcW w:w="106"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1122"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286" w:type="pct"/>
            <w:gridSpan w:val="2"/>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285"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189"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Итого</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Местный бюджет</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Областной бюджет</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Внебюджетные средства</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Итого</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Местный бюджет</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Областной бюджет</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Внебюджетные средства</w:t>
            </w:r>
          </w:p>
        </w:tc>
        <w:tc>
          <w:tcPr>
            <w:tcW w:w="189"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Итого</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Местный бюджет</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Областной бюджет</w:t>
            </w:r>
          </w:p>
        </w:tc>
        <w:tc>
          <w:tcPr>
            <w:tcW w:w="270"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Внебюджетные средства</w:t>
            </w:r>
          </w:p>
        </w:tc>
      </w:tr>
      <w:tr w:rsidR="00EE12FD" w:rsidRPr="00EE12FD" w:rsidTr="00EE12FD">
        <w:trPr>
          <w:trHeight w:val="20"/>
        </w:trPr>
        <w:tc>
          <w:tcPr>
            <w:tcW w:w="10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w:t>
            </w:r>
          </w:p>
        </w:tc>
        <w:tc>
          <w:tcPr>
            <w:tcW w:w="112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Ремонт улично-дорожной сети</w:t>
            </w:r>
          </w:p>
        </w:tc>
        <w:tc>
          <w:tcPr>
            <w:tcW w:w="9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м.</w:t>
            </w:r>
          </w:p>
        </w:tc>
        <w:tc>
          <w:tcPr>
            <w:tcW w:w="191"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1130</w:t>
            </w:r>
          </w:p>
        </w:tc>
        <w:tc>
          <w:tcPr>
            <w:tcW w:w="285"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20 546 644,19</w:t>
            </w:r>
          </w:p>
        </w:tc>
        <w:tc>
          <w:tcPr>
            <w:tcW w:w="189"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 xml:space="preserve">9 739 573,48 </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262 968,48</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9 476 605,00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10 807 070,71</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108 070,71</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10 699 000,00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189"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70"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r>
      <w:tr w:rsidR="00EE12FD" w:rsidRPr="00EE12FD" w:rsidTr="00EE12FD">
        <w:trPr>
          <w:trHeight w:val="20"/>
        </w:trPr>
        <w:tc>
          <w:tcPr>
            <w:tcW w:w="10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w:t>
            </w:r>
          </w:p>
        </w:tc>
        <w:tc>
          <w:tcPr>
            <w:tcW w:w="1122"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Прочие работы (за счет средств дорожного фонда)</w:t>
            </w:r>
          </w:p>
        </w:tc>
        <w:tc>
          <w:tcPr>
            <w:tcW w:w="9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 </w:t>
            </w:r>
          </w:p>
        </w:tc>
        <w:tc>
          <w:tcPr>
            <w:tcW w:w="191"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 </w:t>
            </w:r>
          </w:p>
        </w:tc>
        <w:tc>
          <w:tcPr>
            <w:tcW w:w="285"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471 370,41</w:t>
            </w:r>
          </w:p>
        </w:tc>
        <w:tc>
          <w:tcPr>
            <w:tcW w:w="189"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 xml:space="preserve">463 306,65 </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463 306,65</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8 063,76</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8 063,76</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189"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70"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r>
      <w:tr w:rsidR="00EE12FD" w:rsidRPr="00EE12FD" w:rsidTr="00EE12FD">
        <w:trPr>
          <w:trHeight w:val="20"/>
        </w:trPr>
        <w:tc>
          <w:tcPr>
            <w:tcW w:w="1515" w:type="pct"/>
            <w:gridSpan w:val="4"/>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Итого</w:t>
            </w:r>
          </w:p>
        </w:tc>
        <w:tc>
          <w:tcPr>
            <w:tcW w:w="285"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21 018 014,60</w:t>
            </w:r>
          </w:p>
        </w:tc>
        <w:tc>
          <w:tcPr>
            <w:tcW w:w="189"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10 202 880,13</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726 275,13</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9 476 605,00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10 815 134,47</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116 134,47</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10 699 000,00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0,00</w:t>
            </w:r>
          </w:p>
        </w:tc>
        <w:tc>
          <w:tcPr>
            <w:tcW w:w="189"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0,00</w:t>
            </w:r>
          </w:p>
        </w:tc>
        <w:tc>
          <w:tcPr>
            <w:tcW w:w="284"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0,00</w:t>
            </w:r>
          </w:p>
        </w:tc>
        <w:tc>
          <w:tcPr>
            <w:tcW w:w="283"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0,00</w:t>
            </w:r>
          </w:p>
        </w:tc>
        <w:tc>
          <w:tcPr>
            <w:tcW w:w="270"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0,00</w:t>
            </w:r>
          </w:p>
        </w:tc>
      </w:tr>
      <w:tr w:rsidR="00EE12FD" w:rsidRPr="00EE12FD" w:rsidTr="00EE12FD">
        <w:trPr>
          <w:trHeight w:val="20"/>
        </w:trPr>
        <w:tc>
          <w:tcPr>
            <w:tcW w:w="106"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4894" w:type="pct"/>
            <w:gridSpan w:val="16"/>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 Общий объем финансового обеспечения Программы, а так 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r>
    </w:tbl>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EE12FD" w:rsidRDefault="00EE12FD" w:rsidP="003519F1">
      <w:pPr>
        <w:tabs>
          <w:tab w:val="left" w:pos="284"/>
          <w:tab w:val="left" w:pos="3828"/>
        </w:tabs>
        <w:spacing w:after="0" w:line="240" w:lineRule="auto"/>
        <w:jc w:val="both"/>
        <w:rPr>
          <w:rFonts w:ascii="Times New Roman" w:eastAsia="Calibri" w:hAnsi="Times New Roman" w:cs="Times New Roman"/>
          <w:sz w:val="12"/>
          <w:szCs w:val="12"/>
        </w:rPr>
      </w:pPr>
    </w:p>
    <w:p w:rsidR="00D3778B" w:rsidRDefault="00D3778B" w:rsidP="003519F1">
      <w:pPr>
        <w:tabs>
          <w:tab w:val="left" w:pos="284"/>
          <w:tab w:val="left" w:pos="3828"/>
        </w:tabs>
        <w:spacing w:after="0" w:line="240" w:lineRule="auto"/>
        <w:jc w:val="both"/>
        <w:rPr>
          <w:rFonts w:ascii="Times New Roman" w:eastAsia="Calibri" w:hAnsi="Times New Roman" w:cs="Times New Roman"/>
          <w:sz w:val="12"/>
          <w:szCs w:val="12"/>
        </w:rPr>
      </w:pPr>
    </w:p>
    <w:p w:rsidR="00D3778B" w:rsidRDefault="00D3778B" w:rsidP="003519F1">
      <w:pPr>
        <w:tabs>
          <w:tab w:val="left" w:pos="284"/>
          <w:tab w:val="left" w:pos="3828"/>
        </w:tabs>
        <w:spacing w:after="0" w:line="240" w:lineRule="auto"/>
        <w:jc w:val="both"/>
        <w:rPr>
          <w:rFonts w:ascii="Times New Roman" w:eastAsia="Calibri" w:hAnsi="Times New Roman" w:cs="Times New Roman"/>
          <w:sz w:val="12"/>
          <w:szCs w:val="12"/>
        </w:rPr>
      </w:pPr>
    </w:p>
    <w:p w:rsidR="00D3778B" w:rsidRDefault="00D3778B" w:rsidP="003519F1">
      <w:pPr>
        <w:tabs>
          <w:tab w:val="left" w:pos="284"/>
          <w:tab w:val="left" w:pos="3828"/>
        </w:tabs>
        <w:spacing w:after="0" w:line="240" w:lineRule="auto"/>
        <w:jc w:val="both"/>
        <w:rPr>
          <w:rFonts w:ascii="Times New Roman" w:eastAsia="Calibri" w:hAnsi="Times New Roman" w:cs="Times New Roman"/>
          <w:sz w:val="12"/>
          <w:szCs w:val="12"/>
        </w:rPr>
      </w:pP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lastRenderedPageBreak/>
        <w:t>АДМИНИСТРАЦИЯ</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СЕЛЬСКОГО ПОСЕЛЕНИЯ ЧЕРНОВКА</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МУНИЦИПАЛЬНОГО РАЙОНА СЕРГИЕВСКИЙ</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САМАРСКОЙ ОБЛАСТИ</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ПОСТАНОВЛЕНИЕ</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от «21»  октября 2025 г. № 45</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p>
    <w:p w:rsid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О ВНЕСЕНИИ ИЗМЕНЕНИЙ В ПРИЛОЖЕНИЕ №1</w:t>
      </w:r>
      <w:proofErr w:type="gramStart"/>
      <w:r w:rsidRPr="00EE12FD">
        <w:rPr>
          <w:rFonts w:ascii="Times New Roman" w:eastAsia="Calibri" w:hAnsi="Times New Roman" w:cs="Times New Roman"/>
          <w:b/>
          <w:sz w:val="12"/>
          <w:szCs w:val="12"/>
        </w:rPr>
        <w:t xml:space="preserve"> К</w:t>
      </w:r>
      <w:proofErr w:type="gramEnd"/>
      <w:r w:rsidRPr="00EE12FD">
        <w:rPr>
          <w:rFonts w:ascii="Times New Roman" w:eastAsia="Calibri" w:hAnsi="Times New Roman" w:cs="Times New Roman"/>
          <w:b/>
          <w:sz w:val="12"/>
          <w:szCs w:val="12"/>
        </w:rPr>
        <w:t xml:space="preserve"> ПОСТАНОВЛЕНИЮ АДМИНИСТРАЦИИ </w:t>
      </w:r>
    </w:p>
    <w:p w:rsid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СЕЛЬСКОГО ПОСЕЛЕНИЯ ЧЕРНОВКА МУНИЦИПАЛЬНОГО РАЙОНА СЕРГИЕВСКИЙ  № 67  ОТ 30.12.2022 ГОДА</w:t>
      </w:r>
    </w:p>
    <w:p w:rsid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 xml:space="preserve"> «ОБ УТВЕРЖДЕНИИ МУНИЦИПАЛЬНОЙ ПРОГРАММЫ «СОДЕРЖАНИЕ УЛИЧНО-ДОРОЖНОЙ СЕТИ</w:t>
      </w:r>
    </w:p>
    <w:p w:rsidR="00EE12FD"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 xml:space="preserve"> СЕЛЬСКОГО ПОСЕЛЕНИЯ ЧЕРНОВКА МУНИЦИПАЛЬНОГО РАЙОНА СЕРГИЕВСКИЙ»  НА 2023-2026ГГ.»</w:t>
      </w:r>
    </w:p>
    <w:p w:rsidR="00EE12FD" w:rsidRPr="00EE12FD" w:rsidRDefault="00EE12FD" w:rsidP="00EE12FD">
      <w:pPr>
        <w:tabs>
          <w:tab w:val="left" w:pos="284"/>
          <w:tab w:val="left" w:pos="3828"/>
        </w:tabs>
        <w:spacing w:after="0" w:line="240" w:lineRule="auto"/>
        <w:jc w:val="both"/>
        <w:rPr>
          <w:rFonts w:ascii="Times New Roman" w:eastAsia="Calibri" w:hAnsi="Times New Roman" w:cs="Times New Roman"/>
          <w:sz w:val="12"/>
          <w:szCs w:val="12"/>
        </w:rPr>
      </w:pP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E12FD">
        <w:rPr>
          <w:rFonts w:ascii="Times New Roman" w:eastAsia="Calibri" w:hAnsi="Times New Roman" w:cs="Times New Roman"/>
          <w:sz w:val="12"/>
          <w:szCs w:val="12"/>
        </w:rPr>
        <w:t>В целях развития транспортной инфраструктуры, приведения в нормативное состояние улично-дорожной сети на территории сельского поселения Черновка муниципального района Сергиевский, обеспечения транспортной доступности, в соответствии с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руководствуясь Уставом сельского поселения Черновка муниципального района Сергиевский Самарской области, Администрация сельского поселения Черновка муниципального</w:t>
      </w:r>
      <w:proofErr w:type="gramEnd"/>
      <w:r w:rsidRPr="00EE12FD">
        <w:rPr>
          <w:rFonts w:ascii="Times New Roman" w:eastAsia="Calibri" w:hAnsi="Times New Roman" w:cs="Times New Roman"/>
          <w:sz w:val="12"/>
          <w:szCs w:val="12"/>
        </w:rPr>
        <w:t xml:space="preserve"> района Сергиевский постановляет:</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1. </w:t>
      </w:r>
      <w:r>
        <w:rPr>
          <w:rFonts w:ascii="Times New Roman" w:eastAsia="Calibri" w:hAnsi="Times New Roman" w:cs="Times New Roman"/>
          <w:sz w:val="12"/>
          <w:szCs w:val="12"/>
        </w:rPr>
        <w:t xml:space="preserve"> </w:t>
      </w:r>
      <w:r w:rsidRPr="00EE12FD">
        <w:rPr>
          <w:rFonts w:ascii="Times New Roman" w:eastAsia="Calibri" w:hAnsi="Times New Roman" w:cs="Times New Roman"/>
          <w:sz w:val="12"/>
          <w:szCs w:val="12"/>
        </w:rPr>
        <w:t>Внести изменения в Приложение № 1 к постановлению администрации сельского поселения Черновка муниципального района Сергиевский № 67  от 30.12.2022 года «Об утверждении муниципальной программы «Содержание улично-дорожной сети сельского поселения Черновка муниципального района Сергиевский»  на 2023-2026 гг.» (далее - Программа) следующего содержания:</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EE12FD">
        <w:rPr>
          <w:rFonts w:ascii="Times New Roman" w:eastAsia="Calibri" w:hAnsi="Times New Roman" w:cs="Times New Roman"/>
          <w:sz w:val="12"/>
          <w:szCs w:val="12"/>
        </w:rPr>
        <w:t xml:space="preserve">  В паспорте Программы раздел «Объемы и источники финансирования Программы» изложить в следующей редакции:</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Планируемый общий объем финансирования Программы составит 5 259 459,68  рублей</w:t>
      </w:r>
      <w:proofErr w:type="gramStart"/>
      <w:r w:rsidRPr="00EE12FD">
        <w:rPr>
          <w:rFonts w:ascii="Times New Roman" w:eastAsia="Calibri" w:hAnsi="Times New Roman" w:cs="Times New Roman"/>
          <w:sz w:val="12"/>
          <w:szCs w:val="12"/>
        </w:rPr>
        <w:t xml:space="preserve"> (*), </w:t>
      </w:r>
      <w:proofErr w:type="gramEnd"/>
      <w:r w:rsidRPr="00EE12FD">
        <w:rPr>
          <w:rFonts w:ascii="Times New Roman" w:eastAsia="Calibri" w:hAnsi="Times New Roman" w:cs="Times New Roman"/>
          <w:sz w:val="12"/>
          <w:szCs w:val="12"/>
        </w:rPr>
        <w:t>в том числе:</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2023 г. – 756 199,43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2024 г. – 1 503 772,14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2025 г. – 1 573 903,39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2026 г. – 1 425 584,72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EE12FD">
        <w:rPr>
          <w:rFonts w:ascii="Times New Roman" w:eastAsia="Calibri" w:hAnsi="Times New Roman" w:cs="Times New Roman"/>
          <w:sz w:val="12"/>
          <w:szCs w:val="12"/>
        </w:rPr>
        <w:t>В  Программе раздел 5 «Обоснование ресурсного обеспечения Программы» изложить в следующей редакции:</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Планируемый общий объем финансирования Программы  составит 5 259 459,68  рублей</w:t>
      </w:r>
      <w:proofErr w:type="gramStart"/>
      <w:r w:rsidRPr="00EE12FD">
        <w:rPr>
          <w:rFonts w:ascii="Times New Roman" w:eastAsia="Calibri" w:hAnsi="Times New Roman" w:cs="Times New Roman"/>
          <w:sz w:val="12"/>
          <w:szCs w:val="12"/>
        </w:rPr>
        <w:t xml:space="preserve"> (*), </w:t>
      </w:r>
      <w:proofErr w:type="gramEnd"/>
      <w:r w:rsidRPr="00EE12FD">
        <w:rPr>
          <w:rFonts w:ascii="Times New Roman" w:eastAsia="Calibri" w:hAnsi="Times New Roman" w:cs="Times New Roman"/>
          <w:sz w:val="12"/>
          <w:szCs w:val="12"/>
        </w:rPr>
        <w:t>в том числе:</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2023 г. – 756 199,43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2024 г. – 1 503 772,14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2025 г. – 1 573 903,39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2026 г. – 1 425 584,72 рублей».</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3. Опубликовать настоящее постановление в газете «Сергиевский вестник».</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EE12FD" w:rsidRPr="00EE12FD" w:rsidRDefault="00EE12FD" w:rsidP="00EE12FD">
      <w:pPr>
        <w:tabs>
          <w:tab w:val="left" w:pos="284"/>
          <w:tab w:val="left" w:pos="3828"/>
        </w:tabs>
        <w:spacing w:after="0" w:line="240" w:lineRule="auto"/>
        <w:ind w:firstLine="284"/>
        <w:jc w:val="both"/>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5. </w:t>
      </w:r>
      <w:proofErr w:type="gramStart"/>
      <w:r w:rsidRPr="00EE12FD">
        <w:rPr>
          <w:rFonts w:ascii="Times New Roman" w:eastAsia="Calibri" w:hAnsi="Times New Roman" w:cs="Times New Roman"/>
          <w:sz w:val="12"/>
          <w:szCs w:val="12"/>
        </w:rPr>
        <w:t>Контроль за</w:t>
      </w:r>
      <w:proofErr w:type="gramEnd"/>
      <w:r w:rsidRPr="00EE12FD">
        <w:rPr>
          <w:rFonts w:ascii="Times New Roman" w:eastAsia="Calibri" w:hAnsi="Times New Roman" w:cs="Times New Roman"/>
          <w:sz w:val="12"/>
          <w:szCs w:val="12"/>
        </w:rPr>
        <w:t xml:space="preserve"> выполнением настоящего постановления оставляю за собой.</w:t>
      </w:r>
    </w:p>
    <w:p w:rsidR="00EE12FD" w:rsidRPr="00EE12FD" w:rsidRDefault="00EE12FD" w:rsidP="00EE12FD">
      <w:pPr>
        <w:tabs>
          <w:tab w:val="left" w:pos="284"/>
          <w:tab w:val="left" w:pos="3828"/>
        </w:tabs>
        <w:spacing w:after="0" w:line="240" w:lineRule="auto"/>
        <w:jc w:val="right"/>
        <w:rPr>
          <w:rFonts w:ascii="Times New Roman" w:eastAsia="Calibri" w:hAnsi="Times New Roman" w:cs="Times New Roman"/>
          <w:sz w:val="12"/>
          <w:szCs w:val="12"/>
        </w:rPr>
      </w:pPr>
      <w:r w:rsidRPr="00EE12FD">
        <w:rPr>
          <w:rFonts w:ascii="Times New Roman" w:eastAsia="Calibri" w:hAnsi="Times New Roman" w:cs="Times New Roman"/>
          <w:sz w:val="12"/>
          <w:szCs w:val="12"/>
        </w:rPr>
        <w:t>Глава сельского поселения Черновка</w:t>
      </w:r>
    </w:p>
    <w:p w:rsidR="00EE12FD" w:rsidRDefault="00EE12FD" w:rsidP="00EE12FD">
      <w:pPr>
        <w:tabs>
          <w:tab w:val="left" w:pos="284"/>
          <w:tab w:val="left" w:pos="3828"/>
        </w:tabs>
        <w:spacing w:after="0" w:line="240" w:lineRule="auto"/>
        <w:jc w:val="right"/>
        <w:rPr>
          <w:rFonts w:ascii="Times New Roman" w:eastAsia="Calibri" w:hAnsi="Times New Roman" w:cs="Times New Roman"/>
          <w:sz w:val="12"/>
          <w:szCs w:val="12"/>
        </w:rPr>
      </w:pPr>
      <w:r w:rsidRPr="00EE12FD">
        <w:rPr>
          <w:rFonts w:ascii="Times New Roman" w:eastAsia="Calibri" w:hAnsi="Times New Roman" w:cs="Times New Roman"/>
          <w:sz w:val="12"/>
          <w:szCs w:val="12"/>
        </w:rPr>
        <w:t>муниципального района Сергиевский</w:t>
      </w:r>
    </w:p>
    <w:p w:rsidR="00EE12FD" w:rsidRPr="00EE12FD" w:rsidRDefault="00EE12FD" w:rsidP="00EE12FD">
      <w:pPr>
        <w:tabs>
          <w:tab w:val="left" w:pos="284"/>
          <w:tab w:val="left" w:pos="3828"/>
        </w:tabs>
        <w:spacing w:after="0" w:line="240" w:lineRule="auto"/>
        <w:jc w:val="right"/>
        <w:rPr>
          <w:rFonts w:ascii="Times New Roman" w:eastAsia="Calibri" w:hAnsi="Times New Roman" w:cs="Times New Roman"/>
          <w:sz w:val="12"/>
          <w:szCs w:val="12"/>
        </w:rPr>
      </w:pPr>
      <w:r w:rsidRPr="00EE12FD">
        <w:rPr>
          <w:rFonts w:ascii="Times New Roman" w:eastAsia="Calibri" w:hAnsi="Times New Roman" w:cs="Times New Roman"/>
          <w:sz w:val="12"/>
          <w:szCs w:val="12"/>
        </w:rPr>
        <w:t>С. А. Белов</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EE12FD" w:rsidRPr="00183BF0"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Приложение №1</w:t>
      </w:r>
    </w:p>
    <w:p w:rsidR="00EE12FD" w:rsidRPr="00183BF0"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к постановлению администрации сельского поселения </w:t>
      </w:r>
      <w:r w:rsidRPr="00EE12FD">
        <w:rPr>
          <w:rFonts w:ascii="Times New Roman" w:eastAsia="Calibri" w:hAnsi="Times New Roman" w:cs="Times New Roman"/>
          <w:i/>
          <w:sz w:val="12"/>
          <w:szCs w:val="12"/>
        </w:rPr>
        <w:t>Черновка</w:t>
      </w:r>
    </w:p>
    <w:p w:rsidR="00EE12FD"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sidRPr="00183BF0">
        <w:rPr>
          <w:rFonts w:ascii="Times New Roman" w:eastAsia="Calibri" w:hAnsi="Times New Roman" w:cs="Times New Roman"/>
          <w:i/>
          <w:sz w:val="12"/>
          <w:szCs w:val="12"/>
        </w:rPr>
        <w:t xml:space="preserve">муниципального района Сергиевский  Самарской области </w:t>
      </w:r>
    </w:p>
    <w:p w:rsidR="00EE12FD" w:rsidRPr="00183BF0" w:rsidRDefault="00EE12FD" w:rsidP="00EE12FD">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№45</w:t>
      </w:r>
      <w:r w:rsidRPr="00183BF0">
        <w:rPr>
          <w:rFonts w:ascii="Times New Roman" w:eastAsia="Calibri" w:hAnsi="Times New Roman" w:cs="Times New Roman"/>
          <w:i/>
          <w:sz w:val="12"/>
          <w:szCs w:val="12"/>
        </w:rPr>
        <w:t xml:space="preserve"> от 2</w:t>
      </w:r>
      <w:r>
        <w:rPr>
          <w:rFonts w:ascii="Times New Roman" w:eastAsia="Calibri" w:hAnsi="Times New Roman" w:cs="Times New Roman"/>
          <w:i/>
          <w:sz w:val="12"/>
          <w:szCs w:val="12"/>
        </w:rPr>
        <w:t>1</w:t>
      </w:r>
      <w:r w:rsidRPr="00183BF0">
        <w:rPr>
          <w:rFonts w:ascii="Times New Roman" w:eastAsia="Calibri" w:hAnsi="Times New Roman" w:cs="Times New Roman"/>
          <w:i/>
          <w:sz w:val="12"/>
          <w:szCs w:val="12"/>
        </w:rPr>
        <w:t>.10.2025</w:t>
      </w:r>
    </w:p>
    <w:p w:rsidR="00B465E2" w:rsidRPr="00EE12FD" w:rsidRDefault="00EE12FD" w:rsidP="00EE12FD">
      <w:pPr>
        <w:tabs>
          <w:tab w:val="left" w:pos="284"/>
          <w:tab w:val="left" w:pos="3828"/>
        </w:tabs>
        <w:spacing w:after="0" w:line="240" w:lineRule="auto"/>
        <w:jc w:val="center"/>
        <w:rPr>
          <w:rFonts w:ascii="Times New Roman" w:eastAsia="Calibri" w:hAnsi="Times New Roman" w:cs="Times New Roman"/>
          <w:b/>
          <w:sz w:val="12"/>
          <w:szCs w:val="12"/>
        </w:rPr>
      </w:pPr>
      <w:r w:rsidRPr="00EE12FD">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Черновка  муниципального района Сергиевский на 2023-2026 гг.»</w:t>
      </w:r>
    </w:p>
    <w:tbl>
      <w:tblPr>
        <w:tblStyle w:val="af1"/>
        <w:tblW w:w="5000" w:type="pct"/>
        <w:tblCellMar>
          <w:left w:w="0" w:type="dxa"/>
          <w:right w:w="0" w:type="dxa"/>
        </w:tblCellMar>
        <w:tblLook w:val="04A0" w:firstRow="1" w:lastRow="0" w:firstColumn="1" w:lastColumn="0" w:noHBand="0" w:noVBand="1"/>
      </w:tblPr>
      <w:tblGrid>
        <w:gridCol w:w="339"/>
        <w:gridCol w:w="3591"/>
        <w:gridCol w:w="895"/>
        <w:gridCol w:w="709"/>
        <w:gridCol w:w="656"/>
        <w:gridCol w:w="641"/>
        <w:gridCol w:w="692"/>
      </w:tblGrid>
      <w:tr w:rsidR="00EE12FD" w:rsidRPr="00EE12FD" w:rsidTr="00EE12FD">
        <w:trPr>
          <w:trHeight w:val="20"/>
        </w:trPr>
        <w:tc>
          <w:tcPr>
            <w:tcW w:w="225" w:type="pct"/>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 xml:space="preserve">№ </w:t>
            </w:r>
            <w:proofErr w:type="gramStart"/>
            <w:r w:rsidRPr="00EE12FD">
              <w:rPr>
                <w:rFonts w:ascii="Times New Roman" w:eastAsia="Calibri" w:hAnsi="Times New Roman" w:cs="Times New Roman"/>
                <w:sz w:val="12"/>
                <w:szCs w:val="12"/>
              </w:rPr>
              <w:t>п</w:t>
            </w:r>
            <w:proofErr w:type="gramEnd"/>
            <w:r w:rsidRPr="00EE12FD">
              <w:rPr>
                <w:rFonts w:ascii="Times New Roman" w:eastAsia="Calibri" w:hAnsi="Times New Roman" w:cs="Times New Roman"/>
                <w:sz w:val="12"/>
                <w:szCs w:val="12"/>
              </w:rPr>
              <w:t>/п</w:t>
            </w:r>
          </w:p>
        </w:tc>
        <w:tc>
          <w:tcPr>
            <w:tcW w:w="2387" w:type="pct"/>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Наименование мероприятия</w:t>
            </w:r>
          </w:p>
        </w:tc>
        <w:tc>
          <w:tcPr>
            <w:tcW w:w="1928" w:type="pct"/>
            <w:gridSpan w:val="4"/>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Объем финансирования, руб.</w:t>
            </w:r>
          </w:p>
        </w:tc>
        <w:tc>
          <w:tcPr>
            <w:tcW w:w="460" w:type="pct"/>
            <w:vMerge w:val="restar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Срок исполнения</w:t>
            </w:r>
          </w:p>
        </w:tc>
      </w:tr>
      <w:tr w:rsidR="00EE12FD" w:rsidRPr="00EE12FD" w:rsidTr="00EE12FD">
        <w:trPr>
          <w:trHeight w:val="20"/>
        </w:trPr>
        <w:tc>
          <w:tcPr>
            <w:tcW w:w="225"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2387"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c>
          <w:tcPr>
            <w:tcW w:w="59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2023г.</w:t>
            </w:r>
          </w:p>
        </w:tc>
        <w:tc>
          <w:tcPr>
            <w:tcW w:w="471"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2024 г.</w:t>
            </w:r>
          </w:p>
        </w:tc>
        <w:tc>
          <w:tcPr>
            <w:tcW w:w="43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2025 г.</w:t>
            </w:r>
          </w:p>
        </w:tc>
        <w:tc>
          <w:tcPr>
            <w:tcW w:w="42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2026 г.</w:t>
            </w:r>
          </w:p>
        </w:tc>
        <w:tc>
          <w:tcPr>
            <w:tcW w:w="460" w:type="pct"/>
            <w:vMerge/>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r>
      <w:tr w:rsidR="00EE12FD" w:rsidRPr="00EE12FD" w:rsidTr="00EE12FD">
        <w:trPr>
          <w:trHeight w:val="20"/>
        </w:trPr>
        <w:tc>
          <w:tcPr>
            <w:tcW w:w="5000" w:type="pct"/>
            <w:gridSpan w:val="7"/>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Текущий ремонт</w:t>
            </w:r>
          </w:p>
        </w:tc>
      </w:tr>
      <w:tr w:rsidR="00EE12FD" w:rsidRPr="00EE12FD" w:rsidTr="00EE12FD">
        <w:trPr>
          <w:trHeight w:val="20"/>
        </w:trPr>
        <w:tc>
          <w:tcPr>
            <w:tcW w:w="22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w:t>
            </w:r>
          </w:p>
        </w:tc>
        <w:tc>
          <w:tcPr>
            <w:tcW w:w="2387"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Текущий ремонт улично-дорожной сети</w:t>
            </w:r>
          </w:p>
        </w:tc>
        <w:tc>
          <w:tcPr>
            <w:tcW w:w="59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71"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376 075,48</w:t>
            </w:r>
          </w:p>
        </w:tc>
        <w:tc>
          <w:tcPr>
            <w:tcW w:w="43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406 206,52</w:t>
            </w:r>
          </w:p>
        </w:tc>
        <w:tc>
          <w:tcPr>
            <w:tcW w:w="42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60"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2023-2026г</w:t>
            </w:r>
          </w:p>
        </w:tc>
      </w:tr>
      <w:tr w:rsidR="00EE12FD" w:rsidRPr="00EE12FD" w:rsidTr="00EE12FD">
        <w:trPr>
          <w:trHeight w:val="20"/>
        </w:trPr>
        <w:tc>
          <w:tcPr>
            <w:tcW w:w="22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w:t>
            </w:r>
          </w:p>
        </w:tc>
        <w:tc>
          <w:tcPr>
            <w:tcW w:w="2387"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Зимнее содержание улично-дорожной сети</w:t>
            </w:r>
          </w:p>
        </w:tc>
        <w:tc>
          <w:tcPr>
            <w:tcW w:w="59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708 882,08</w:t>
            </w:r>
          </w:p>
        </w:tc>
        <w:tc>
          <w:tcPr>
            <w:tcW w:w="471"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966 150,06</w:t>
            </w:r>
          </w:p>
        </w:tc>
        <w:tc>
          <w:tcPr>
            <w:tcW w:w="436"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1 110 000,00</w:t>
            </w:r>
          </w:p>
        </w:tc>
        <w:tc>
          <w:tcPr>
            <w:tcW w:w="426"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1 425 584,72</w:t>
            </w:r>
          </w:p>
        </w:tc>
        <w:tc>
          <w:tcPr>
            <w:tcW w:w="460"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2023-2026г</w:t>
            </w:r>
          </w:p>
        </w:tc>
      </w:tr>
      <w:tr w:rsidR="00EE12FD" w:rsidRPr="00EE12FD" w:rsidTr="00EE12FD">
        <w:trPr>
          <w:trHeight w:val="20"/>
        </w:trPr>
        <w:tc>
          <w:tcPr>
            <w:tcW w:w="22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3</w:t>
            </w:r>
          </w:p>
        </w:tc>
        <w:tc>
          <w:tcPr>
            <w:tcW w:w="2387"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Вывоз снега за счет ОСТАТКА ДФ</w:t>
            </w:r>
          </w:p>
        </w:tc>
        <w:tc>
          <w:tcPr>
            <w:tcW w:w="59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71"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109 094,90</w:t>
            </w:r>
          </w:p>
        </w:tc>
        <w:tc>
          <w:tcPr>
            <w:tcW w:w="436"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26"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60"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p>
        </w:tc>
      </w:tr>
      <w:tr w:rsidR="00EE12FD" w:rsidRPr="00EE12FD" w:rsidTr="00EE12FD">
        <w:trPr>
          <w:trHeight w:val="20"/>
        </w:trPr>
        <w:tc>
          <w:tcPr>
            <w:tcW w:w="22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3</w:t>
            </w:r>
          </w:p>
        </w:tc>
        <w:tc>
          <w:tcPr>
            <w:tcW w:w="2387"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Летнее содержание улично-дорожной сети</w:t>
            </w:r>
          </w:p>
        </w:tc>
        <w:tc>
          <w:tcPr>
            <w:tcW w:w="59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47 317,35</w:t>
            </w:r>
          </w:p>
        </w:tc>
        <w:tc>
          <w:tcPr>
            <w:tcW w:w="471"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52 451,70</w:t>
            </w:r>
          </w:p>
        </w:tc>
        <w:tc>
          <w:tcPr>
            <w:tcW w:w="43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57 696,87</w:t>
            </w:r>
          </w:p>
        </w:tc>
        <w:tc>
          <w:tcPr>
            <w:tcW w:w="42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60"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2023-2026г</w:t>
            </w:r>
          </w:p>
        </w:tc>
      </w:tr>
      <w:tr w:rsidR="00EE12FD" w:rsidRPr="00EE12FD" w:rsidTr="00EE12FD">
        <w:trPr>
          <w:trHeight w:val="20"/>
        </w:trPr>
        <w:tc>
          <w:tcPr>
            <w:tcW w:w="22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4</w:t>
            </w:r>
          </w:p>
        </w:tc>
        <w:tc>
          <w:tcPr>
            <w:tcW w:w="2387"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Работы по озеленению</w:t>
            </w:r>
          </w:p>
        </w:tc>
        <w:tc>
          <w:tcPr>
            <w:tcW w:w="59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71"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3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2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60"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2023-2026г</w:t>
            </w:r>
          </w:p>
        </w:tc>
      </w:tr>
      <w:tr w:rsidR="00EE12FD" w:rsidRPr="00EE12FD" w:rsidTr="00EE12FD">
        <w:trPr>
          <w:trHeight w:val="20"/>
        </w:trPr>
        <w:tc>
          <w:tcPr>
            <w:tcW w:w="22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5</w:t>
            </w:r>
          </w:p>
        </w:tc>
        <w:tc>
          <w:tcPr>
            <w:tcW w:w="2387"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59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71"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3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2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60"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2023-2026г</w:t>
            </w:r>
          </w:p>
        </w:tc>
      </w:tr>
      <w:tr w:rsidR="00EE12FD" w:rsidRPr="00EE12FD" w:rsidTr="00EE12FD">
        <w:trPr>
          <w:trHeight w:val="20"/>
        </w:trPr>
        <w:tc>
          <w:tcPr>
            <w:tcW w:w="225"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6</w:t>
            </w:r>
          </w:p>
        </w:tc>
        <w:tc>
          <w:tcPr>
            <w:tcW w:w="2387"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Установка дорожных знаков</w:t>
            </w:r>
          </w:p>
        </w:tc>
        <w:tc>
          <w:tcPr>
            <w:tcW w:w="595" w:type="pct"/>
            <w:noWrap/>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71"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3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26"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0,00</w:t>
            </w:r>
          </w:p>
        </w:tc>
        <w:tc>
          <w:tcPr>
            <w:tcW w:w="460" w:type="pct"/>
            <w:hideMark/>
          </w:tcPr>
          <w:p w:rsidR="00EE12FD" w:rsidRPr="00EE12FD" w:rsidRDefault="00EE12FD" w:rsidP="00EE12FD">
            <w:pPr>
              <w:tabs>
                <w:tab w:val="left" w:pos="284"/>
                <w:tab w:val="left" w:pos="3828"/>
              </w:tabs>
              <w:rPr>
                <w:rFonts w:ascii="Times New Roman" w:eastAsia="Calibri" w:hAnsi="Times New Roman" w:cs="Times New Roman"/>
                <w:sz w:val="12"/>
                <w:szCs w:val="12"/>
              </w:rPr>
            </w:pPr>
            <w:r w:rsidRPr="00EE12FD">
              <w:rPr>
                <w:rFonts w:ascii="Times New Roman" w:eastAsia="Calibri" w:hAnsi="Times New Roman" w:cs="Times New Roman"/>
                <w:sz w:val="12"/>
                <w:szCs w:val="12"/>
              </w:rPr>
              <w:t>2023-2026г</w:t>
            </w:r>
          </w:p>
        </w:tc>
      </w:tr>
      <w:tr w:rsidR="00EE12FD" w:rsidRPr="00EE12FD" w:rsidTr="00EE12FD">
        <w:trPr>
          <w:trHeight w:val="20"/>
        </w:trPr>
        <w:tc>
          <w:tcPr>
            <w:tcW w:w="2612" w:type="pct"/>
            <w:gridSpan w:val="2"/>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Итого по Программе:</w:t>
            </w:r>
          </w:p>
        </w:tc>
        <w:tc>
          <w:tcPr>
            <w:tcW w:w="595"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756 199,43</w:t>
            </w:r>
          </w:p>
        </w:tc>
        <w:tc>
          <w:tcPr>
            <w:tcW w:w="471"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1 503 772,14</w:t>
            </w:r>
          </w:p>
        </w:tc>
        <w:tc>
          <w:tcPr>
            <w:tcW w:w="436"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1 573 903,39</w:t>
            </w:r>
          </w:p>
        </w:tc>
        <w:tc>
          <w:tcPr>
            <w:tcW w:w="426"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r w:rsidRPr="00EE12FD">
              <w:rPr>
                <w:rFonts w:ascii="Times New Roman" w:eastAsia="Calibri" w:hAnsi="Times New Roman" w:cs="Times New Roman"/>
                <w:b/>
                <w:bCs/>
                <w:sz w:val="12"/>
                <w:szCs w:val="12"/>
              </w:rPr>
              <w:t>1 425 584,72</w:t>
            </w:r>
          </w:p>
        </w:tc>
        <w:tc>
          <w:tcPr>
            <w:tcW w:w="460" w:type="pct"/>
            <w:hideMark/>
          </w:tcPr>
          <w:p w:rsidR="00EE12FD" w:rsidRPr="00EE12FD" w:rsidRDefault="00EE12FD" w:rsidP="00EE12FD">
            <w:pPr>
              <w:tabs>
                <w:tab w:val="left" w:pos="284"/>
                <w:tab w:val="left" w:pos="3828"/>
              </w:tabs>
              <w:rPr>
                <w:rFonts w:ascii="Times New Roman" w:eastAsia="Calibri" w:hAnsi="Times New Roman" w:cs="Times New Roman"/>
                <w:b/>
                <w:bCs/>
                <w:sz w:val="12"/>
                <w:szCs w:val="12"/>
              </w:rPr>
            </w:pPr>
          </w:p>
        </w:tc>
      </w:tr>
    </w:tbl>
    <w:p w:rsidR="00B465E2" w:rsidRDefault="000F2F4A" w:rsidP="000F2F4A">
      <w:pPr>
        <w:tabs>
          <w:tab w:val="left" w:pos="284"/>
          <w:tab w:val="left" w:pos="3828"/>
        </w:tabs>
        <w:spacing w:after="0" w:line="240" w:lineRule="auto"/>
        <w:ind w:firstLine="284"/>
        <w:jc w:val="both"/>
        <w:rPr>
          <w:rFonts w:ascii="Times New Roman" w:eastAsia="Calibri" w:hAnsi="Times New Roman" w:cs="Times New Roman"/>
          <w:sz w:val="12"/>
          <w:szCs w:val="12"/>
        </w:rPr>
      </w:pPr>
      <w:r w:rsidRPr="000F2F4A">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СЕЛЬСКОГО ПОСЕЛЕНИЯ АНТОНОВКА</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 5</w:t>
      </w:r>
    </w:p>
    <w:p w:rsidR="009B6608" w:rsidRDefault="009B6608" w:rsidP="009B6608">
      <w:pPr>
        <w:tabs>
          <w:tab w:val="left" w:pos="284"/>
          <w:tab w:val="left" w:pos="3828"/>
        </w:tabs>
        <w:spacing w:after="0" w:line="240" w:lineRule="auto"/>
        <w:jc w:val="center"/>
        <w:rPr>
          <w:rFonts w:ascii="Times New Roman" w:eastAsia="Calibri" w:hAnsi="Times New Roman" w:cs="Times New Roman"/>
          <w:b/>
          <w:bCs/>
          <w:sz w:val="12"/>
          <w:szCs w:val="12"/>
        </w:rPr>
      </w:pPr>
      <w:r w:rsidRPr="009B6608">
        <w:rPr>
          <w:rFonts w:ascii="Times New Roman" w:eastAsia="Calibri" w:hAnsi="Times New Roman" w:cs="Times New Roman"/>
          <w:b/>
          <w:sz w:val="12"/>
          <w:szCs w:val="12"/>
        </w:rPr>
        <w:t>«</w:t>
      </w:r>
      <w:r w:rsidRPr="009B6608">
        <w:rPr>
          <w:rFonts w:ascii="Times New Roman" w:eastAsia="Calibri" w:hAnsi="Times New Roman" w:cs="Times New Roman"/>
          <w:b/>
          <w:bCs/>
          <w:sz w:val="12"/>
          <w:szCs w:val="12"/>
        </w:rPr>
        <w:t xml:space="preserve">Об индексации должностного оклада Главы сельского поселения Антоновка муниципального района Сергиевский </w:t>
      </w:r>
    </w:p>
    <w:p w:rsidR="009B6608" w:rsidRDefault="009B6608" w:rsidP="009B6608">
      <w:pPr>
        <w:tabs>
          <w:tab w:val="left" w:pos="284"/>
          <w:tab w:val="left" w:pos="3828"/>
        </w:tabs>
        <w:spacing w:after="0" w:line="240" w:lineRule="auto"/>
        <w:jc w:val="center"/>
        <w:rPr>
          <w:rFonts w:ascii="Times New Roman" w:eastAsia="Calibri" w:hAnsi="Times New Roman" w:cs="Times New Roman"/>
          <w:b/>
          <w:bCs/>
          <w:sz w:val="12"/>
          <w:szCs w:val="12"/>
        </w:rPr>
      </w:pPr>
      <w:r w:rsidRPr="009B6608">
        <w:rPr>
          <w:rFonts w:ascii="Times New Roman" w:eastAsia="Calibri" w:hAnsi="Times New Roman" w:cs="Times New Roman"/>
          <w:b/>
          <w:bCs/>
          <w:sz w:val="12"/>
          <w:szCs w:val="12"/>
        </w:rPr>
        <w:t xml:space="preserve">и  </w:t>
      </w:r>
      <w:proofErr w:type="gramStart"/>
      <w:r w:rsidRPr="009B6608">
        <w:rPr>
          <w:rFonts w:ascii="Times New Roman" w:eastAsia="Calibri" w:hAnsi="Times New Roman" w:cs="Times New Roman"/>
          <w:b/>
          <w:bCs/>
          <w:sz w:val="12"/>
          <w:szCs w:val="12"/>
        </w:rPr>
        <w:t>внесении</w:t>
      </w:r>
      <w:proofErr w:type="gramEnd"/>
      <w:r w:rsidRPr="009B6608">
        <w:rPr>
          <w:rFonts w:ascii="Times New Roman" w:eastAsia="Calibri" w:hAnsi="Times New Roman" w:cs="Times New Roman"/>
          <w:b/>
          <w:bCs/>
          <w:sz w:val="12"/>
          <w:szCs w:val="12"/>
        </w:rPr>
        <w:t xml:space="preserve"> изменений в Положение «Об организации труда Главы сельского поселения Антоновка</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bCs/>
          <w:sz w:val="12"/>
          <w:szCs w:val="12"/>
        </w:rPr>
        <w:t xml:space="preserve"> муниципального района Сергиевский», </w:t>
      </w:r>
      <w:proofErr w:type="gramStart"/>
      <w:r w:rsidRPr="009B6608">
        <w:rPr>
          <w:rFonts w:ascii="Times New Roman" w:eastAsia="Calibri" w:hAnsi="Times New Roman" w:cs="Times New Roman"/>
          <w:b/>
          <w:bCs/>
          <w:sz w:val="12"/>
          <w:szCs w:val="12"/>
        </w:rPr>
        <w:t>утвержденное</w:t>
      </w:r>
      <w:proofErr w:type="gramEnd"/>
      <w:r w:rsidRPr="009B6608">
        <w:rPr>
          <w:rFonts w:ascii="Times New Roman" w:eastAsia="Calibri" w:hAnsi="Times New Roman" w:cs="Times New Roman"/>
          <w:b/>
          <w:bCs/>
          <w:sz w:val="12"/>
          <w:szCs w:val="12"/>
        </w:rPr>
        <w:t xml:space="preserve">  Решением Собрания  представителей сельского поселения Антоновка муниципального района Сергиевский  № 15  от 16.06.2025 г.</w:t>
      </w:r>
      <w:r w:rsidRPr="009B6608">
        <w:rPr>
          <w:rFonts w:ascii="Times New Roman" w:eastAsia="Calibri" w:hAnsi="Times New Roman" w:cs="Times New Roman"/>
          <w:b/>
          <w:sz w:val="12"/>
          <w:szCs w:val="12"/>
        </w:rPr>
        <w:t>»</w:t>
      </w:r>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b/>
          <w:sz w:val="12"/>
          <w:szCs w:val="12"/>
        </w:rPr>
      </w:pP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B6608">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Антоновка муниципального района Сергиевский Самарской области, с учетом параметров социально-экономического развития сельского поселения Антоновка муниципального района Сергиевский, Собрание Представителей сельского поселения Антоновка муниципального района Сергиевский Самарской области решило:</w:t>
      </w:r>
      <w:proofErr w:type="gramEnd"/>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Антоновка муниципального района Сергиевский на 7%.</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2. Внести в Положение «Об организации труда Главы сельского поселения Антоновка муниципального района Сергиевский», утвержденное решением Собрания представителей сельского поселения Антоновка муниципального района Сергиевский № 15  от 16.06.2025 г.  (далее - Положение) изменения следующего содержания:</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3. Опубликовать настоящее Решение в газете «Сергиевский вестник».</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4. Настоящее Решение вступает в силу с 01 ноября 2025 года.</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сельского поселения Антоновка</w:t>
      </w:r>
    </w:p>
    <w:p w:rsidR="009B6608" w:rsidRDefault="009B6608" w:rsidP="009B6608">
      <w:pPr>
        <w:tabs>
          <w:tab w:val="left" w:pos="284"/>
          <w:tab w:val="left" w:pos="3828"/>
        </w:tabs>
        <w:spacing w:after="0" w:line="240" w:lineRule="auto"/>
        <w:jc w:val="right"/>
        <w:rPr>
          <w:rFonts w:ascii="Times New Roman" w:eastAsia="Calibri" w:hAnsi="Times New Roman" w:cs="Times New Roman"/>
          <w:bCs/>
          <w:sz w:val="12"/>
          <w:szCs w:val="12"/>
        </w:rPr>
      </w:pPr>
      <w:r w:rsidRPr="009B6608">
        <w:rPr>
          <w:rFonts w:ascii="Times New Roman" w:eastAsia="Calibri" w:hAnsi="Times New Roman" w:cs="Times New Roman"/>
          <w:sz w:val="12"/>
          <w:szCs w:val="12"/>
        </w:rPr>
        <w:t xml:space="preserve">муниципального района </w:t>
      </w:r>
      <w:r w:rsidRPr="009B6608">
        <w:rPr>
          <w:rFonts w:ascii="Times New Roman" w:eastAsia="Calibri" w:hAnsi="Times New Roman" w:cs="Times New Roman"/>
          <w:bCs/>
          <w:sz w:val="12"/>
          <w:szCs w:val="12"/>
        </w:rPr>
        <w:t>Сергиевский 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bCs/>
          <w:sz w:val="12"/>
          <w:szCs w:val="12"/>
        </w:rPr>
      </w:pPr>
      <w:r w:rsidRPr="009B6608">
        <w:rPr>
          <w:rFonts w:ascii="Times New Roman" w:eastAsia="Calibri" w:hAnsi="Times New Roman" w:cs="Times New Roman"/>
          <w:bCs/>
          <w:sz w:val="12"/>
          <w:szCs w:val="12"/>
        </w:rPr>
        <w:t>С.В. Грачева</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B6608">
        <w:rPr>
          <w:rFonts w:ascii="Times New Roman" w:eastAsia="Calibri" w:hAnsi="Times New Roman" w:cs="Times New Roman"/>
          <w:sz w:val="12"/>
          <w:szCs w:val="12"/>
        </w:rPr>
        <w:t>И.о</w:t>
      </w:r>
      <w:proofErr w:type="spellEnd"/>
      <w:r w:rsidRPr="009B6608">
        <w:rPr>
          <w:rFonts w:ascii="Times New Roman" w:eastAsia="Calibri" w:hAnsi="Times New Roman" w:cs="Times New Roman"/>
          <w:sz w:val="12"/>
          <w:szCs w:val="12"/>
        </w:rPr>
        <w:t>. Главы сельского поселения Антоновка</w:t>
      </w:r>
    </w:p>
    <w:p w:rsid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муниципального района </w:t>
      </w:r>
      <w:r w:rsidRPr="009B6608">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9B6608">
        <w:rPr>
          <w:rFonts w:ascii="Times New Roman" w:eastAsia="Calibri" w:hAnsi="Times New Roman" w:cs="Times New Roman"/>
          <w:sz w:val="12"/>
          <w:szCs w:val="12"/>
        </w:rPr>
        <w:t>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И.А. </w:t>
      </w:r>
      <w:proofErr w:type="spellStart"/>
      <w:r w:rsidRPr="009B6608">
        <w:rPr>
          <w:rFonts w:ascii="Times New Roman" w:eastAsia="Calibri" w:hAnsi="Times New Roman" w:cs="Times New Roman"/>
          <w:sz w:val="12"/>
          <w:szCs w:val="12"/>
        </w:rPr>
        <w:t>Секуняева</w:t>
      </w:r>
      <w:proofErr w:type="spellEnd"/>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сельского поселения Антоновка</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 5 от «23»  октября 2025 г.</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b/>
          <w:bCs/>
          <w:i/>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bCs/>
          <w:sz w:val="12"/>
          <w:szCs w:val="12"/>
        </w:rPr>
      </w:pPr>
      <w:r w:rsidRPr="009B6608">
        <w:rPr>
          <w:rFonts w:ascii="Times New Roman" w:eastAsia="Calibri" w:hAnsi="Times New Roman" w:cs="Times New Roman"/>
          <w:b/>
          <w:bCs/>
          <w:sz w:val="12"/>
          <w:szCs w:val="12"/>
        </w:rPr>
        <w:t>Должностной оклад Главы сельского поселения</w:t>
      </w:r>
      <w:r w:rsidRPr="009B6608">
        <w:rPr>
          <w:rFonts w:ascii="Times New Roman" w:eastAsia="Calibri" w:hAnsi="Times New Roman" w:cs="Times New Roman"/>
          <w:sz w:val="12"/>
          <w:szCs w:val="12"/>
        </w:rPr>
        <w:t xml:space="preserve"> </w:t>
      </w:r>
      <w:r w:rsidRPr="009B6608">
        <w:rPr>
          <w:rFonts w:ascii="Times New Roman" w:eastAsia="Calibri" w:hAnsi="Times New Roman" w:cs="Times New Roman"/>
          <w:b/>
          <w:bCs/>
          <w:sz w:val="12"/>
          <w:szCs w:val="12"/>
        </w:rPr>
        <w:t>Антоновка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9B6608" w:rsidRPr="009B6608" w:rsidTr="009B6608">
        <w:tc>
          <w:tcPr>
            <w:tcW w:w="2990" w:type="pct"/>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Наименование должности </w:t>
            </w:r>
          </w:p>
        </w:tc>
        <w:tc>
          <w:tcPr>
            <w:tcW w:w="2010" w:type="pct"/>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Должностной оклад, руб.</w:t>
            </w:r>
          </w:p>
        </w:tc>
      </w:tr>
      <w:tr w:rsidR="009B6608" w:rsidRPr="009B6608" w:rsidTr="009B6608">
        <w:tc>
          <w:tcPr>
            <w:tcW w:w="2990" w:type="pct"/>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Глава сельского поселения Антоновка</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муниципального района Сергиевский </w:t>
            </w:r>
          </w:p>
        </w:tc>
        <w:tc>
          <w:tcPr>
            <w:tcW w:w="2010" w:type="pct"/>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29238</w:t>
            </w:r>
          </w:p>
        </w:tc>
      </w:tr>
    </w:tbl>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СЕЛЬСКОГО ПОСЕЛЕНИЯ АНТОНОВКА</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6</w:t>
      </w:r>
    </w:p>
    <w:p w:rsidR="009B6608" w:rsidRDefault="009B6608" w:rsidP="009B6608">
      <w:pPr>
        <w:tabs>
          <w:tab w:val="left" w:pos="284"/>
          <w:tab w:val="left" w:pos="3828"/>
        </w:tabs>
        <w:spacing w:after="0" w:line="240" w:lineRule="auto"/>
        <w:jc w:val="center"/>
        <w:rPr>
          <w:rFonts w:ascii="Times New Roman" w:eastAsia="Calibri" w:hAnsi="Times New Roman" w:cs="Times New Roman"/>
          <w:b/>
          <w:bCs/>
          <w:sz w:val="12"/>
          <w:szCs w:val="12"/>
        </w:rPr>
      </w:pPr>
      <w:r w:rsidRPr="009B6608">
        <w:rPr>
          <w:rFonts w:ascii="Times New Roman" w:eastAsia="Calibri" w:hAnsi="Times New Roman" w:cs="Times New Roman"/>
          <w:b/>
          <w:sz w:val="12"/>
          <w:szCs w:val="12"/>
        </w:rPr>
        <w:t xml:space="preserve">«Об индексации должностных окладов муниципальных служащих сельского поселения </w:t>
      </w:r>
      <w:r w:rsidRPr="009B6608">
        <w:rPr>
          <w:rFonts w:ascii="Times New Roman" w:eastAsia="Calibri" w:hAnsi="Times New Roman" w:cs="Times New Roman"/>
          <w:b/>
          <w:bCs/>
          <w:sz w:val="12"/>
          <w:szCs w:val="12"/>
        </w:rPr>
        <w:t>Антоновка</w:t>
      </w:r>
    </w:p>
    <w:p w:rsid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 муниципального района Сергиевский и  </w:t>
      </w:r>
      <w:proofErr w:type="gramStart"/>
      <w:r w:rsidRPr="009B6608">
        <w:rPr>
          <w:rFonts w:ascii="Times New Roman" w:eastAsia="Calibri" w:hAnsi="Times New Roman" w:cs="Times New Roman"/>
          <w:b/>
          <w:sz w:val="12"/>
          <w:szCs w:val="12"/>
        </w:rPr>
        <w:t>внесении</w:t>
      </w:r>
      <w:proofErr w:type="gramEnd"/>
      <w:r w:rsidRPr="009B6608">
        <w:rPr>
          <w:rFonts w:ascii="Times New Roman" w:eastAsia="Calibri" w:hAnsi="Times New Roman" w:cs="Times New Roman"/>
          <w:b/>
          <w:sz w:val="12"/>
          <w:szCs w:val="12"/>
        </w:rPr>
        <w:t xml:space="preserve"> изменений  в Положение «О денежном содержании муниципальных служащих  сельского поселения </w:t>
      </w:r>
      <w:r w:rsidRPr="009B6608">
        <w:rPr>
          <w:rFonts w:ascii="Times New Roman" w:eastAsia="Calibri" w:hAnsi="Times New Roman" w:cs="Times New Roman"/>
          <w:b/>
          <w:bCs/>
          <w:sz w:val="12"/>
          <w:szCs w:val="12"/>
        </w:rPr>
        <w:t>Антоновка</w:t>
      </w:r>
      <w:r w:rsidRPr="009B6608">
        <w:rPr>
          <w:rFonts w:ascii="Times New Roman" w:eastAsia="Calibri" w:hAnsi="Times New Roman" w:cs="Times New Roman"/>
          <w:b/>
          <w:sz w:val="12"/>
          <w:szCs w:val="12"/>
        </w:rPr>
        <w:t xml:space="preserve"> муниципального района Сергиевский», утвержденное  Решением Собрания  представителей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 сельского поселения </w:t>
      </w:r>
      <w:r w:rsidRPr="009B6608">
        <w:rPr>
          <w:rFonts w:ascii="Times New Roman" w:eastAsia="Calibri" w:hAnsi="Times New Roman" w:cs="Times New Roman"/>
          <w:b/>
          <w:bCs/>
          <w:sz w:val="12"/>
          <w:szCs w:val="12"/>
        </w:rPr>
        <w:t>Антоновка</w:t>
      </w:r>
      <w:r w:rsidRPr="009B6608">
        <w:rPr>
          <w:rFonts w:ascii="Times New Roman" w:eastAsia="Calibri" w:hAnsi="Times New Roman" w:cs="Times New Roman"/>
          <w:b/>
          <w:sz w:val="12"/>
          <w:szCs w:val="12"/>
        </w:rPr>
        <w:t xml:space="preserve"> мун</w:t>
      </w:r>
      <w:r>
        <w:rPr>
          <w:rFonts w:ascii="Times New Roman" w:eastAsia="Calibri" w:hAnsi="Times New Roman" w:cs="Times New Roman"/>
          <w:b/>
          <w:sz w:val="12"/>
          <w:szCs w:val="12"/>
        </w:rPr>
        <w:t xml:space="preserve">иципального района Сергиевский </w:t>
      </w:r>
      <w:r w:rsidRPr="009B6608">
        <w:rPr>
          <w:rFonts w:ascii="Times New Roman" w:eastAsia="Calibri" w:hAnsi="Times New Roman" w:cs="Times New Roman"/>
          <w:b/>
          <w:sz w:val="12"/>
          <w:szCs w:val="12"/>
        </w:rPr>
        <w:t>№ 3 от 05.02.2019 г.»</w:t>
      </w:r>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 </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B6608">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Антоновка муниципального района Сергиевский Самарской области</w:t>
      </w:r>
      <w:r w:rsidRPr="009B6608">
        <w:rPr>
          <w:rFonts w:ascii="Times New Roman" w:eastAsia="Calibri" w:hAnsi="Times New Roman" w:cs="Times New Roman"/>
          <w:bCs/>
          <w:sz w:val="12"/>
          <w:szCs w:val="12"/>
        </w:rPr>
        <w:t>, с учетом параметров социально-экономического</w:t>
      </w:r>
      <w:proofErr w:type="gramEnd"/>
      <w:r w:rsidRPr="009B6608">
        <w:rPr>
          <w:rFonts w:ascii="Times New Roman" w:eastAsia="Calibri" w:hAnsi="Times New Roman" w:cs="Times New Roman"/>
          <w:bCs/>
          <w:sz w:val="12"/>
          <w:szCs w:val="12"/>
        </w:rPr>
        <w:t xml:space="preserve"> развития </w:t>
      </w:r>
      <w:r w:rsidRPr="009B6608">
        <w:rPr>
          <w:rFonts w:ascii="Times New Roman" w:eastAsia="Calibri" w:hAnsi="Times New Roman" w:cs="Times New Roman"/>
          <w:sz w:val="12"/>
          <w:szCs w:val="12"/>
        </w:rPr>
        <w:t>сельского поселения Антоновка</w:t>
      </w:r>
      <w:r w:rsidRPr="009B6608">
        <w:rPr>
          <w:rFonts w:ascii="Times New Roman" w:eastAsia="Calibri" w:hAnsi="Times New Roman" w:cs="Times New Roman"/>
          <w:bCs/>
          <w:sz w:val="12"/>
          <w:szCs w:val="12"/>
        </w:rPr>
        <w:t xml:space="preserve"> муниципального района Сергиевский,</w:t>
      </w:r>
      <w:r>
        <w:rPr>
          <w:rFonts w:ascii="Times New Roman" w:eastAsia="Calibri" w:hAnsi="Times New Roman" w:cs="Times New Roman"/>
          <w:bCs/>
          <w:sz w:val="12"/>
          <w:szCs w:val="12"/>
        </w:rPr>
        <w:t xml:space="preserve"> </w:t>
      </w:r>
      <w:r w:rsidRPr="009B6608">
        <w:rPr>
          <w:rFonts w:ascii="Times New Roman" w:eastAsia="Calibri" w:hAnsi="Times New Roman" w:cs="Times New Roman"/>
          <w:sz w:val="12"/>
          <w:szCs w:val="12"/>
        </w:rPr>
        <w:t>Собрание представителей сельского поселения Антоновка муниципального района Сергиевский решило:</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Антоновка муниципального района Сергиевский на 7%.</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Антоновка муниципального района Сергиевский», утвержденное  Решением Собрания  представителей сельского поселения Антоновка муниципального района Сергиевский  № 3 от 05.02.2019 г. (далее - Положение) изменения следующего содержания:</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3.  Опубликовать настоящее Решение в газете «Сергиевский вестник».</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4. Настоящее Решение вступает в силу с 01.11.2025 года.</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сельского поселения Антоновка</w:t>
      </w:r>
    </w:p>
    <w:p w:rsidR="009B6608" w:rsidRDefault="009B6608" w:rsidP="009B6608">
      <w:pPr>
        <w:tabs>
          <w:tab w:val="left" w:pos="284"/>
          <w:tab w:val="left" w:pos="3828"/>
        </w:tabs>
        <w:spacing w:after="0" w:line="240" w:lineRule="auto"/>
        <w:jc w:val="right"/>
        <w:rPr>
          <w:rFonts w:ascii="Times New Roman" w:eastAsia="Calibri" w:hAnsi="Times New Roman" w:cs="Times New Roman"/>
          <w:bCs/>
          <w:sz w:val="12"/>
          <w:szCs w:val="12"/>
        </w:rPr>
      </w:pPr>
      <w:r w:rsidRPr="009B6608">
        <w:rPr>
          <w:rFonts w:ascii="Times New Roman" w:eastAsia="Calibri" w:hAnsi="Times New Roman" w:cs="Times New Roman"/>
          <w:sz w:val="12"/>
          <w:szCs w:val="12"/>
        </w:rPr>
        <w:t xml:space="preserve">муниципального района </w:t>
      </w:r>
      <w:r w:rsidRPr="009B6608">
        <w:rPr>
          <w:rFonts w:ascii="Times New Roman" w:eastAsia="Calibri" w:hAnsi="Times New Roman" w:cs="Times New Roman"/>
          <w:bCs/>
          <w:sz w:val="12"/>
          <w:szCs w:val="12"/>
        </w:rPr>
        <w:t>Сергиевский 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bCs/>
          <w:sz w:val="12"/>
          <w:szCs w:val="12"/>
        </w:rPr>
      </w:pPr>
      <w:r w:rsidRPr="009B6608">
        <w:rPr>
          <w:rFonts w:ascii="Times New Roman" w:eastAsia="Calibri" w:hAnsi="Times New Roman" w:cs="Times New Roman"/>
          <w:bCs/>
          <w:sz w:val="12"/>
          <w:szCs w:val="12"/>
        </w:rPr>
        <w:t>С.В. Грачева</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B6608">
        <w:rPr>
          <w:rFonts w:ascii="Times New Roman" w:eastAsia="Calibri" w:hAnsi="Times New Roman" w:cs="Times New Roman"/>
          <w:sz w:val="12"/>
          <w:szCs w:val="12"/>
        </w:rPr>
        <w:t>И.о</w:t>
      </w:r>
      <w:proofErr w:type="spellEnd"/>
      <w:r w:rsidRPr="009B6608">
        <w:rPr>
          <w:rFonts w:ascii="Times New Roman" w:eastAsia="Calibri" w:hAnsi="Times New Roman" w:cs="Times New Roman"/>
          <w:sz w:val="12"/>
          <w:szCs w:val="12"/>
        </w:rPr>
        <w:t>. Главы сельского поселения Антоновка</w:t>
      </w:r>
    </w:p>
    <w:p w:rsid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муниципального района </w:t>
      </w:r>
      <w:r w:rsidRPr="009B6608">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9B6608">
        <w:rPr>
          <w:rFonts w:ascii="Times New Roman" w:eastAsia="Calibri" w:hAnsi="Times New Roman" w:cs="Times New Roman"/>
          <w:sz w:val="12"/>
          <w:szCs w:val="12"/>
        </w:rPr>
        <w:t>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И.А. </w:t>
      </w:r>
      <w:proofErr w:type="spellStart"/>
      <w:r w:rsidRPr="009B6608">
        <w:rPr>
          <w:rFonts w:ascii="Times New Roman" w:eastAsia="Calibri" w:hAnsi="Times New Roman" w:cs="Times New Roman"/>
          <w:sz w:val="12"/>
          <w:szCs w:val="12"/>
        </w:rPr>
        <w:t>Секуняева</w:t>
      </w:r>
      <w:proofErr w:type="spellEnd"/>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сельского поселения Антоновка</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6</w:t>
      </w:r>
      <w:r w:rsidRPr="009B6608">
        <w:rPr>
          <w:rFonts w:ascii="Times New Roman" w:eastAsia="Calibri" w:hAnsi="Times New Roman" w:cs="Times New Roman"/>
          <w:i/>
          <w:sz w:val="12"/>
          <w:szCs w:val="12"/>
        </w:rPr>
        <w:t xml:space="preserve"> от «23»  октября 2025 г.</w:t>
      </w:r>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b/>
          <w:sz w:val="12"/>
          <w:szCs w:val="12"/>
          <w:lang w:val="x-none"/>
        </w:rPr>
      </w:pPr>
      <w:r w:rsidRPr="009B6608">
        <w:rPr>
          <w:rFonts w:ascii="Times New Roman" w:eastAsia="Calibri" w:hAnsi="Times New Roman" w:cs="Times New Roman"/>
          <w:b/>
          <w:sz w:val="12"/>
          <w:szCs w:val="12"/>
          <w:lang w:val="x-none"/>
        </w:rPr>
        <w:t xml:space="preserve">Размеры должностных окладов муниципальных служащих </w:t>
      </w:r>
      <w:r w:rsidRPr="009B6608">
        <w:rPr>
          <w:rFonts w:ascii="Times New Roman" w:eastAsia="Calibri" w:hAnsi="Times New Roman" w:cs="Times New Roman"/>
          <w:b/>
          <w:sz w:val="12"/>
          <w:szCs w:val="12"/>
        </w:rPr>
        <w:t>сельского</w:t>
      </w:r>
      <w:r w:rsidRPr="009B6608">
        <w:rPr>
          <w:rFonts w:ascii="Times New Roman" w:eastAsia="Calibri" w:hAnsi="Times New Roman" w:cs="Times New Roman"/>
          <w:b/>
          <w:sz w:val="12"/>
          <w:szCs w:val="12"/>
          <w:lang w:val="x-none"/>
        </w:rPr>
        <w:t xml:space="preserve"> поселения </w:t>
      </w:r>
      <w:r w:rsidRPr="009B6608">
        <w:rPr>
          <w:rFonts w:ascii="Times New Roman" w:eastAsia="Calibri" w:hAnsi="Times New Roman" w:cs="Times New Roman"/>
          <w:b/>
          <w:bCs/>
          <w:sz w:val="12"/>
          <w:szCs w:val="12"/>
          <w:lang w:val="x-none"/>
        </w:rPr>
        <w:t>Антоновка</w:t>
      </w:r>
      <w:r>
        <w:rPr>
          <w:rFonts w:ascii="Times New Roman" w:eastAsia="Calibri" w:hAnsi="Times New Roman" w:cs="Times New Roman"/>
          <w:b/>
          <w:bCs/>
          <w:sz w:val="12"/>
          <w:szCs w:val="12"/>
        </w:rPr>
        <w:t xml:space="preserve"> </w:t>
      </w:r>
      <w:r w:rsidRPr="009B6608">
        <w:rPr>
          <w:rFonts w:ascii="Times New Roman" w:eastAsia="Calibri" w:hAnsi="Times New Roman" w:cs="Times New Roman"/>
          <w:b/>
          <w:sz w:val="12"/>
          <w:szCs w:val="12"/>
          <w:lang w:val="x-none"/>
        </w:rPr>
        <w:t>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9"/>
        <w:gridCol w:w="4586"/>
        <w:gridCol w:w="2648"/>
      </w:tblGrid>
      <w:tr w:rsidR="009B6608" w:rsidRPr="009B6608" w:rsidTr="009B6608">
        <w:trPr>
          <w:trHeight w:val="20"/>
        </w:trPr>
        <w:tc>
          <w:tcPr>
            <w:tcW w:w="192"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w:t>
            </w:r>
          </w:p>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proofErr w:type="gramStart"/>
            <w:r w:rsidRPr="009B6608">
              <w:rPr>
                <w:rFonts w:ascii="Times New Roman" w:eastAsia="Calibri" w:hAnsi="Times New Roman" w:cs="Times New Roman"/>
                <w:sz w:val="12"/>
                <w:szCs w:val="12"/>
              </w:rPr>
              <w:t>п</w:t>
            </w:r>
            <w:proofErr w:type="gramEnd"/>
            <w:r w:rsidRPr="009B6608">
              <w:rPr>
                <w:rFonts w:ascii="Times New Roman" w:eastAsia="Calibri" w:hAnsi="Times New Roman" w:cs="Times New Roman"/>
                <w:sz w:val="12"/>
                <w:szCs w:val="12"/>
              </w:rPr>
              <w:t>/п</w:t>
            </w:r>
          </w:p>
        </w:tc>
        <w:tc>
          <w:tcPr>
            <w:tcW w:w="3048"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Размеры должностного оклада,  рублей</w:t>
            </w:r>
          </w:p>
        </w:tc>
      </w:tr>
      <w:tr w:rsidR="009B6608" w:rsidRPr="009B6608" w:rsidTr="009B6608">
        <w:trPr>
          <w:trHeight w:val="20"/>
        </w:trPr>
        <w:tc>
          <w:tcPr>
            <w:tcW w:w="192"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lastRenderedPageBreak/>
              <w:t>1</w:t>
            </w:r>
          </w:p>
        </w:tc>
        <w:tc>
          <w:tcPr>
            <w:tcW w:w="3048"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21747</w:t>
            </w:r>
          </w:p>
        </w:tc>
      </w:tr>
      <w:tr w:rsidR="009B6608" w:rsidRPr="009B6608" w:rsidTr="009B6608">
        <w:trPr>
          <w:trHeight w:val="20"/>
        </w:trPr>
        <w:tc>
          <w:tcPr>
            <w:tcW w:w="192"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2</w:t>
            </w:r>
          </w:p>
        </w:tc>
        <w:tc>
          <w:tcPr>
            <w:tcW w:w="3048"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17518</w:t>
            </w:r>
          </w:p>
        </w:tc>
      </w:tr>
    </w:tbl>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lang w:val="x-none"/>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D3778B" w:rsidRDefault="00D3778B" w:rsidP="009B6608">
      <w:pPr>
        <w:tabs>
          <w:tab w:val="left" w:pos="284"/>
          <w:tab w:val="left" w:pos="3828"/>
        </w:tabs>
        <w:spacing w:after="0" w:line="240" w:lineRule="auto"/>
        <w:jc w:val="center"/>
        <w:rPr>
          <w:rFonts w:ascii="Times New Roman" w:eastAsia="Calibri" w:hAnsi="Times New Roman" w:cs="Times New Roman"/>
          <w:b/>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B465E2"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10</w:t>
      </w:r>
    </w:p>
    <w:p w:rsidR="009B6608" w:rsidRDefault="009B6608" w:rsidP="009B6608">
      <w:pPr>
        <w:tabs>
          <w:tab w:val="left" w:pos="284"/>
          <w:tab w:val="left" w:pos="3828"/>
        </w:tabs>
        <w:spacing w:after="0" w:line="240" w:lineRule="auto"/>
        <w:jc w:val="center"/>
        <w:rPr>
          <w:rFonts w:ascii="Times New Roman" w:eastAsia="Calibri" w:hAnsi="Times New Roman" w:cs="Times New Roman"/>
          <w:b/>
          <w:bCs/>
          <w:sz w:val="12"/>
          <w:szCs w:val="12"/>
        </w:rPr>
      </w:pPr>
      <w:r w:rsidRPr="009B6608">
        <w:rPr>
          <w:rFonts w:ascii="Times New Roman" w:eastAsia="Calibri" w:hAnsi="Times New Roman" w:cs="Times New Roman"/>
          <w:b/>
          <w:sz w:val="12"/>
          <w:szCs w:val="12"/>
        </w:rPr>
        <w:t>«</w:t>
      </w:r>
      <w:r w:rsidRPr="009B6608">
        <w:rPr>
          <w:rFonts w:ascii="Times New Roman" w:eastAsia="Calibri" w:hAnsi="Times New Roman" w:cs="Times New Roman"/>
          <w:b/>
          <w:bCs/>
          <w:sz w:val="12"/>
          <w:szCs w:val="12"/>
        </w:rPr>
        <w:t xml:space="preserve">Об индексации должностного оклада Главы сельского поселения Верхняя Орлянка муниципального района Сергиевский </w:t>
      </w:r>
    </w:p>
    <w:p w:rsidR="009B6608" w:rsidRDefault="009B6608" w:rsidP="009B6608">
      <w:pPr>
        <w:tabs>
          <w:tab w:val="left" w:pos="284"/>
          <w:tab w:val="left" w:pos="3828"/>
        </w:tabs>
        <w:spacing w:after="0" w:line="240" w:lineRule="auto"/>
        <w:jc w:val="center"/>
        <w:rPr>
          <w:rFonts w:ascii="Times New Roman" w:eastAsia="Calibri" w:hAnsi="Times New Roman" w:cs="Times New Roman"/>
          <w:b/>
          <w:bCs/>
          <w:sz w:val="12"/>
          <w:szCs w:val="12"/>
        </w:rPr>
      </w:pPr>
      <w:r w:rsidRPr="009B6608">
        <w:rPr>
          <w:rFonts w:ascii="Times New Roman" w:eastAsia="Calibri" w:hAnsi="Times New Roman" w:cs="Times New Roman"/>
          <w:b/>
          <w:bCs/>
          <w:sz w:val="12"/>
          <w:szCs w:val="12"/>
        </w:rPr>
        <w:t xml:space="preserve">и  </w:t>
      </w:r>
      <w:proofErr w:type="gramStart"/>
      <w:r w:rsidRPr="009B6608">
        <w:rPr>
          <w:rFonts w:ascii="Times New Roman" w:eastAsia="Calibri" w:hAnsi="Times New Roman" w:cs="Times New Roman"/>
          <w:b/>
          <w:bCs/>
          <w:sz w:val="12"/>
          <w:szCs w:val="12"/>
        </w:rPr>
        <w:t>внесении</w:t>
      </w:r>
      <w:proofErr w:type="gramEnd"/>
      <w:r w:rsidRPr="009B6608">
        <w:rPr>
          <w:rFonts w:ascii="Times New Roman" w:eastAsia="Calibri" w:hAnsi="Times New Roman" w:cs="Times New Roman"/>
          <w:b/>
          <w:bCs/>
          <w:sz w:val="12"/>
          <w:szCs w:val="12"/>
        </w:rPr>
        <w:t xml:space="preserve"> изменений в Положение «Об организации труда Главы сельского поселения Верхняя Орлянка</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bCs/>
          <w:sz w:val="12"/>
          <w:szCs w:val="12"/>
        </w:rPr>
        <w:t xml:space="preserve"> муниципального района Сергиевский», </w:t>
      </w:r>
      <w:proofErr w:type="gramStart"/>
      <w:r w:rsidRPr="009B6608">
        <w:rPr>
          <w:rFonts w:ascii="Times New Roman" w:eastAsia="Calibri" w:hAnsi="Times New Roman" w:cs="Times New Roman"/>
          <w:b/>
          <w:bCs/>
          <w:sz w:val="12"/>
          <w:szCs w:val="12"/>
        </w:rPr>
        <w:t>утвержденное</w:t>
      </w:r>
      <w:proofErr w:type="gramEnd"/>
      <w:r w:rsidRPr="009B6608">
        <w:rPr>
          <w:rFonts w:ascii="Times New Roman" w:eastAsia="Calibri" w:hAnsi="Times New Roman" w:cs="Times New Roman"/>
          <w:b/>
          <w:bCs/>
          <w:sz w:val="12"/>
          <w:szCs w:val="12"/>
        </w:rPr>
        <w:t xml:space="preserve">  Решением Собрания  представителей сельского поселения Верхняя Орлянка муниципального района Сергиевский  № 9  от 03.11.2015 г.</w:t>
      </w:r>
      <w:r w:rsidRPr="009B6608">
        <w:rPr>
          <w:rFonts w:ascii="Times New Roman" w:eastAsia="Calibri" w:hAnsi="Times New Roman" w:cs="Times New Roman"/>
          <w:b/>
          <w:sz w:val="12"/>
          <w:szCs w:val="12"/>
        </w:rPr>
        <w:t>»</w:t>
      </w:r>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b/>
          <w:sz w:val="12"/>
          <w:szCs w:val="12"/>
        </w:rPr>
      </w:pP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B6608">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Верхняя Орлянка муниципального района Сергиевский Самарской области, с учетом параметров социально-экономического развития сельского поселения Верхняя Орлянка муниципального района Сергиевский, Собрание Представителей сельского поселения Верхняя Орлянка муниципального района Сергиевский Самарской области решило:</w:t>
      </w:r>
      <w:proofErr w:type="gramEnd"/>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Верхняя Орлянка муниципального района Сергиевский на 7%.</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2. Внести в Положение «Об организации труда Главы сельского поселения Верхняя Орлянка муниципального района Сергиевский», утвержденное решением Собрания представителей сельского поселения Верхняя Орлянка муниципального района Сергиевский № 9 от 03.11.2015 г.  (далее - Положение) изменения следующего содержания:</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3. Опубликовать настоящее Решение в газете «Сергиевский вестник».</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4. Настоящее Решение вступает в силу с 01 ноября 2025 года.</w:t>
      </w:r>
    </w:p>
    <w:p w:rsidR="00D3778B" w:rsidRDefault="00D3778B" w:rsidP="009B6608">
      <w:pPr>
        <w:tabs>
          <w:tab w:val="left" w:pos="284"/>
          <w:tab w:val="left" w:pos="3828"/>
        </w:tabs>
        <w:spacing w:after="0" w:line="240" w:lineRule="auto"/>
        <w:jc w:val="right"/>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сельского поселения Верхняя Орлянка</w:t>
      </w:r>
    </w:p>
    <w:p w:rsidR="009B6608" w:rsidRDefault="009B6608" w:rsidP="009B6608">
      <w:pPr>
        <w:tabs>
          <w:tab w:val="left" w:pos="284"/>
          <w:tab w:val="left" w:pos="3828"/>
        </w:tabs>
        <w:spacing w:after="0" w:line="240" w:lineRule="auto"/>
        <w:jc w:val="right"/>
        <w:rPr>
          <w:rFonts w:ascii="Times New Roman" w:eastAsia="Calibri" w:hAnsi="Times New Roman" w:cs="Times New Roman"/>
          <w:bCs/>
          <w:sz w:val="12"/>
          <w:szCs w:val="12"/>
        </w:rPr>
      </w:pPr>
      <w:r w:rsidRPr="009B6608">
        <w:rPr>
          <w:rFonts w:ascii="Times New Roman" w:eastAsia="Calibri" w:hAnsi="Times New Roman" w:cs="Times New Roman"/>
          <w:sz w:val="12"/>
          <w:szCs w:val="12"/>
        </w:rPr>
        <w:t xml:space="preserve">муниципального района </w:t>
      </w:r>
      <w:r w:rsidRPr="009B6608">
        <w:rPr>
          <w:rFonts w:ascii="Times New Roman" w:eastAsia="Calibri" w:hAnsi="Times New Roman" w:cs="Times New Roman"/>
          <w:bCs/>
          <w:sz w:val="12"/>
          <w:szCs w:val="12"/>
        </w:rPr>
        <w:t>Сергиевский 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9B6608">
        <w:rPr>
          <w:rFonts w:ascii="Times New Roman" w:eastAsia="Calibri" w:hAnsi="Times New Roman" w:cs="Times New Roman"/>
          <w:bCs/>
          <w:sz w:val="12"/>
          <w:szCs w:val="12"/>
        </w:rPr>
        <w:t>А.А.Митяева</w:t>
      </w:r>
      <w:proofErr w:type="spellEnd"/>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Глава сельского поселения Верхняя Орлянка</w:t>
      </w:r>
    </w:p>
    <w:p w:rsid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муниципального района </w:t>
      </w:r>
      <w:r w:rsidRPr="009B6608">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9B6608">
        <w:rPr>
          <w:rFonts w:ascii="Times New Roman" w:eastAsia="Calibri" w:hAnsi="Times New Roman" w:cs="Times New Roman"/>
          <w:sz w:val="12"/>
          <w:szCs w:val="12"/>
        </w:rPr>
        <w:t>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B6608">
        <w:rPr>
          <w:rFonts w:ascii="Times New Roman" w:eastAsia="Calibri" w:hAnsi="Times New Roman" w:cs="Times New Roman"/>
          <w:sz w:val="12"/>
          <w:szCs w:val="12"/>
        </w:rPr>
        <w:t>Р.Р.Исмагилов</w:t>
      </w:r>
      <w:proofErr w:type="spellEnd"/>
    </w:p>
    <w:p w:rsid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p>
    <w:p w:rsidR="00D3778B" w:rsidRPr="009B6608" w:rsidRDefault="00D3778B" w:rsidP="009B6608">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сельского поселения Верхняя Орлянка</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10</w:t>
      </w:r>
      <w:r w:rsidRPr="009B6608">
        <w:rPr>
          <w:rFonts w:ascii="Times New Roman" w:eastAsia="Calibri" w:hAnsi="Times New Roman" w:cs="Times New Roman"/>
          <w:i/>
          <w:sz w:val="12"/>
          <w:szCs w:val="12"/>
        </w:rPr>
        <w:t xml:space="preserve"> от «23»  октября 2025 г.</w:t>
      </w:r>
    </w:p>
    <w:p w:rsidR="00D3778B" w:rsidRDefault="00D3778B" w:rsidP="009B6608">
      <w:pPr>
        <w:tabs>
          <w:tab w:val="left" w:pos="284"/>
          <w:tab w:val="left" w:pos="3828"/>
        </w:tabs>
        <w:spacing w:after="0" w:line="240" w:lineRule="auto"/>
        <w:jc w:val="center"/>
        <w:rPr>
          <w:rFonts w:ascii="Times New Roman" w:eastAsia="Calibri" w:hAnsi="Times New Roman" w:cs="Times New Roman"/>
          <w:b/>
          <w:bCs/>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bCs/>
          <w:sz w:val="12"/>
          <w:szCs w:val="12"/>
        </w:rPr>
      </w:pPr>
      <w:r w:rsidRPr="009B6608">
        <w:rPr>
          <w:rFonts w:ascii="Times New Roman" w:eastAsia="Calibri" w:hAnsi="Times New Roman" w:cs="Times New Roman"/>
          <w:b/>
          <w:bCs/>
          <w:sz w:val="12"/>
          <w:szCs w:val="12"/>
        </w:rPr>
        <w:t>Должностной оклад Главы сельского поселения Верхняя Орлянка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9B6608" w:rsidRPr="009B6608" w:rsidTr="009B6608">
        <w:tc>
          <w:tcPr>
            <w:tcW w:w="2990" w:type="pct"/>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Наименование должности </w:t>
            </w:r>
          </w:p>
        </w:tc>
        <w:tc>
          <w:tcPr>
            <w:tcW w:w="2010" w:type="pct"/>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Должностной оклад, руб.</w:t>
            </w:r>
          </w:p>
        </w:tc>
      </w:tr>
      <w:tr w:rsidR="009B6608" w:rsidRPr="009B6608" w:rsidTr="009B6608">
        <w:tc>
          <w:tcPr>
            <w:tcW w:w="2990" w:type="pct"/>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Глава сельского поселения Верхняя Орлянка</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муниципального района Сергиевский </w:t>
            </w:r>
          </w:p>
        </w:tc>
        <w:tc>
          <w:tcPr>
            <w:tcW w:w="2010" w:type="pct"/>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29238</w:t>
            </w:r>
          </w:p>
        </w:tc>
      </w:tr>
    </w:tbl>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11</w:t>
      </w:r>
    </w:p>
    <w:p w:rsid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Об индексации должностных окладов муниципальных служащих сельского поселения Верхняя Орлянка </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9B6608">
        <w:rPr>
          <w:rFonts w:ascii="Times New Roman" w:eastAsia="Calibri" w:hAnsi="Times New Roman" w:cs="Times New Roman"/>
          <w:b/>
          <w:sz w:val="12"/>
          <w:szCs w:val="12"/>
        </w:rPr>
        <w:t>муниципального района Сергиевский и  внесении изменений  в Положение «О денежном содержании муниципальных служащих  сельского поселения Верхняя Орлянка муниципального района Сергиевский», утвержденное  Решением Собрания  представителей сельского поселения Верхняя Орлянка муниципального района Сергиевский № 3  от 04.02.2019г.»</w:t>
      </w:r>
      <w:proofErr w:type="gramEnd"/>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 </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B6608">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Верхняя Орлянка  муниципального района Сергиевский Самарской области, с учетом параметров</w:t>
      </w:r>
      <w:proofErr w:type="gramEnd"/>
      <w:r w:rsidRPr="009B6608">
        <w:rPr>
          <w:rFonts w:ascii="Times New Roman" w:eastAsia="Calibri" w:hAnsi="Times New Roman" w:cs="Times New Roman"/>
          <w:sz w:val="12"/>
          <w:szCs w:val="12"/>
        </w:rPr>
        <w:t xml:space="preserve"> социально-экономического развития сельского поселения Верхняя Орлянка муниципального района Сергиевский,</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Собрание представителей сельского поселения Верхняя Орлянка муниципального района Сергиевский решило:</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Верхняя Орлянка муниципального района Сергиевский на 7%.</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Верхняя Орлянка муниципального района Сергиевский», утвержденное  Решением Собрания  представителей сельского поселения Верхняя Орлянка муниципального района Сергиевский  № 3 от 04.02.2019 г. (далее - Положение) изменения следующего содержания:</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3.  Опубликовать настоящее Решение в газете «Сергиевский вестник».</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lastRenderedPageBreak/>
        <w:t>4. Настоящее Решение вступает в силу с 01.11.2025 года.</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сельского поселения Верхняя Орлянка</w:t>
      </w:r>
    </w:p>
    <w:p w:rsid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B6608">
        <w:rPr>
          <w:rFonts w:ascii="Times New Roman" w:eastAsia="Calibri" w:hAnsi="Times New Roman" w:cs="Times New Roman"/>
          <w:sz w:val="12"/>
          <w:szCs w:val="12"/>
        </w:rPr>
        <w:t>А.А.Митяева</w:t>
      </w:r>
      <w:proofErr w:type="spellEnd"/>
    </w:p>
    <w:p w:rsid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Глава сельского поселения Верхняя Орлянка</w:t>
      </w:r>
    </w:p>
    <w:p w:rsid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B6608">
        <w:rPr>
          <w:rFonts w:ascii="Times New Roman" w:eastAsia="Calibri" w:hAnsi="Times New Roman" w:cs="Times New Roman"/>
          <w:sz w:val="12"/>
          <w:szCs w:val="12"/>
        </w:rPr>
        <w:t>Р.Р.Исмагилов</w:t>
      </w:r>
      <w:proofErr w:type="spellEnd"/>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сельского поселения Верхняя Орлянка</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11</w:t>
      </w:r>
      <w:r w:rsidRPr="009B6608">
        <w:rPr>
          <w:rFonts w:ascii="Times New Roman" w:eastAsia="Calibri" w:hAnsi="Times New Roman" w:cs="Times New Roman"/>
          <w:i/>
          <w:sz w:val="12"/>
          <w:szCs w:val="12"/>
        </w:rPr>
        <w:t xml:space="preserve"> от «23»  октября 2025 г.</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lang w:val="x-none"/>
        </w:rPr>
      </w:pPr>
      <w:r w:rsidRPr="009B6608">
        <w:rPr>
          <w:rFonts w:ascii="Times New Roman" w:eastAsia="Calibri" w:hAnsi="Times New Roman" w:cs="Times New Roman"/>
          <w:b/>
          <w:sz w:val="12"/>
          <w:szCs w:val="12"/>
          <w:lang w:val="x-none"/>
        </w:rPr>
        <w:t xml:space="preserve">Размеры должностных окладов муниципальных служащих </w:t>
      </w:r>
      <w:r w:rsidRPr="009B6608">
        <w:rPr>
          <w:rFonts w:ascii="Times New Roman" w:eastAsia="Calibri" w:hAnsi="Times New Roman" w:cs="Times New Roman"/>
          <w:b/>
          <w:sz w:val="12"/>
          <w:szCs w:val="12"/>
        </w:rPr>
        <w:t>сельского</w:t>
      </w:r>
      <w:r w:rsidRPr="009B6608">
        <w:rPr>
          <w:rFonts w:ascii="Times New Roman" w:eastAsia="Calibri" w:hAnsi="Times New Roman" w:cs="Times New Roman"/>
          <w:b/>
          <w:sz w:val="12"/>
          <w:szCs w:val="12"/>
          <w:lang w:val="x-none"/>
        </w:rPr>
        <w:t xml:space="preserve"> поселения </w:t>
      </w:r>
      <w:r w:rsidRPr="009B6608">
        <w:rPr>
          <w:rFonts w:ascii="Times New Roman" w:eastAsia="Calibri" w:hAnsi="Times New Roman" w:cs="Times New Roman"/>
          <w:b/>
          <w:sz w:val="12"/>
          <w:szCs w:val="12"/>
        </w:rPr>
        <w:t>Верхняя Орлянка</w:t>
      </w:r>
      <w:r w:rsidRPr="009B6608">
        <w:rPr>
          <w:rFonts w:ascii="Times New Roman" w:eastAsia="Calibri" w:hAnsi="Times New Roman" w:cs="Times New Roman"/>
          <w:b/>
          <w:sz w:val="12"/>
          <w:szCs w:val="12"/>
          <w:lang w:val="x-none"/>
        </w:rPr>
        <w:t xml:space="preserve">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4"/>
        <w:gridCol w:w="4091"/>
        <w:gridCol w:w="2648"/>
      </w:tblGrid>
      <w:tr w:rsidR="009B6608" w:rsidRPr="009B6608" w:rsidTr="009B6608">
        <w:trPr>
          <w:trHeight w:val="20"/>
        </w:trPr>
        <w:tc>
          <w:tcPr>
            <w:tcW w:w="521"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w:t>
            </w:r>
          </w:p>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proofErr w:type="gramStart"/>
            <w:r w:rsidRPr="009B6608">
              <w:rPr>
                <w:rFonts w:ascii="Times New Roman" w:eastAsia="Calibri" w:hAnsi="Times New Roman" w:cs="Times New Roman"/>
                <w:sz w:val="12"/>
                <w:szCs w:val="12"/>
              </w:rPr>
              <w:t>п</w:t>
            </w:r>
            <w:proofErr w:type="gramEnd"/>
            <w:r w:rsidRPr="009B6608">
              <w:rPr>
                <w:rFonts w:ascii="Times New Roman" w:eastAsia="Calibri" w:hAnsi="Times New Roman" w:cs="Times New Roman"/>
                <w:sz w:val="12"/>
                <w:szCs w:val="12"/>
              </w:rPr>
              <w:t>/п</w:t>
            </w:r>
          </w:p>
        </w:tc>
        <w:tc>
          <w:tcPr>
            <w:tcW w:w="2719"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Размеры должностного оклада,  рублей</w:t>
            </w:r>
          </w:p>
        </w:tc>
      </w:tr>
      <w:tr w:rsidR="009B6608" w:rsidRPr="009B6608" w:rsidTr="009B6608">
        <w:trPr>
          <w:trHeight w:val="20"/>
        </w:trPr>
        <w:tc>
          <w:tcPr>
            <w:tcW w:w="521"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1</w:t>
            </w:r>
          </w:p>
        </w:tc>
        <w:tc>
          <w:tcPr>
            <w:tcW w:w="2719"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21747</w:t>
            </w:r>
          </w:p>
        </w:tc>
      </w:tr>
    </w:tbl>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12</w:t>
      </w:r>
    </w:p>
    <w:p w:rsidR="009B6608" w:rsidRDefault="009B6608" w:rsidP="009B6608">
      <w:pPr>
        <w:tabs>
          <w:tab w:val="left" w:pos="284"/>
          <w:tab w:val="left" w:pos="3828"/>
        </w:tabs>
        <w:spacing w:after="0" w:line="240" w:lineRule="auto"/>
        <w:jc w:val="center"/>
        <w:rPr>
          <w:rFonts w:ascii="Times New Roman" w:eastAsia="Calibri" w:hAnsi="Times New Roman" w:cs="Times New Roman"/>
          <w:b/>
          <w:bCs/>
          <w:sz w:val="12"/>
          <w:szCs w:val="12"/>
        </w:rPr>
      </w:pPr>
      <w:r w:rsidRPr="009B6608">
        <w:rPr>
          <w:rFonts w:ascii="Times New Roman" w:eastAsia="Calibri" w:hAnsi="Times New Roman" w:cs="Times New Roman"/>
          <w:b/>
          <w:sz w:val="12"/>
          <w:szCs w:val="12"/>
        </w:rPr>
        <w:t>«</w:t>
      </w:r>
      <w:r w:rsidRPr="009B6608">
        <w:rPr>
          <w:rFonts w:ascii="Times New Roman" w:eastAsia="Calibri" w:hAnsi="Times New Roman" w:cs="Times New Roman"/>
          <w:b/>
          <w:bCs/>
          <w:sz w:val="12"/>
          <w:szCs w:val="12"/>
        </w:rPr>
        <w:t xml:space="preserve">Об индексации должностного оклада Главы сельского поселения Воротнее муниципального района Сергиевский </w:t>
      </w:r>
    </w:p>
    <w:p w:rsidR="009B6608" w:rsidRDefault="009B6608" w:rsidP="009B6608">
      <w:pPr>
        <w:tabs>
          <w:tab w:val="left" w:pos="284"/>
          <w:tab w:val="left" w:pos="3828"/>
        </w:tabs>
        <w:spacing w:after="0" w:line="240" w:lineRule="auto"/>
        <w:jc w:val="center"/>
        <w:rPr>
          <w:rFonts w:ascii="Times New Roman" w:eastAsia="Calibri" w:hAnsi="Times New Roman" w:cs="Times New Roman"/>
          <w:b/>
          <w:bCs/>
          <w:sz w:val="12"/>
          <w:szCs w:val="12"/>
        </w:rPr>
      </w:pPr>
      <w:r w:rsidRPr="009B6608">
        <w:rPr>
          <w:rFonts w:ascii="Times New Roman" w:eastAsia="Calibri" w:hAnsi="Times New Roman" w:cs="Times New Roman"/>
          <w:b/>
          <w:bCs/>
          <w:sz w:val="12"/>
          <w:szCs w:val="12"/>
        </w:rPr>
        <w:t xml:space="preserve">и  </w:t>
      </w:r>
      <w:proofErr w:type="gramStart"/>
      <w:r w:rsidRPr="009B6608">
        <w:rPr>
          <w:rFonts w:ascii="Times New Roman" w:eastAsia="Calibri" w:hAnsi="Times New Roman" w:cs="Times New Roman"/>
          <w:b/>
          <w:bCs/>
          <w:sz w:val="12"/>
          <w:szCs w:val="12"/>
        </w:rPr>
        <w:t>внесении</w:t>
      </w:r>
      <w:proofErr w:type="gramEnd"/>
      <w:r w:rsidRPr="009B6608">
        <w:rPr>
          <w:rFonts w:ascii="Times New Roman" w:eastAsia="Calibri" w:hAnsi="Times New Roman" w:cs="Times New Roman"/>
          <w:b/>
          <w:bCs/>
          <w:sz w:val="12"/>
          <w:szCs w:val="12"/>
        </w:rPr>
        <w:t xml:space="preserve"> изменений в Положение «Об организации труда Главы сельского поселения Воротнее</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bCs/>
          <w:sz w:val="12"/>
          <w:szCs w:val="12"/>
        </w:rPr>
        <w:t xml:space="preserve"> муниципального района Сергиевский», </w:t>
      </w:r>
      <w:proofErr w:type="gramStart"/>
      <w:r w:rsidRPr="009B6608">
        <w:rPr>
          <w:rFonts w:ascii="Times New Roman" w:eastAsia="Calibri" w:hAnsi="Times New Roman" w:cs="Times New Roman"/>
          <w:b/>
          <w:bCs/>
          <w:sz w:val="12"/>
          <w:szCs w:val="12"/>
        </w:rPr>
        <w:t>утвержденное</w:t>
      </w:r>
      <w:proofErr w:type="gramEnd"/>
      <w:r w:rsidRPr="009B6608">
        <w:rPr>
          <w:rFonts w:ascii="Times New Roman" w:eastAsia="Calibri" w:hAnsi="Times New Roman" w:cs="Times New Roman"/>
          <w:b/>
          <w:bCs/>
          <w:sz w:val="12"/>
          <w:szCs w:val="12"/>
        </w:rPr>
        <w:t xml:space="preserve">  Решением Собрания  представителей сельского поселения Воротнее муниципального района Сергиевский  № 14  от 16.06.2025 г.</w:t>
      </w:r>
      <w:r w:rsidRPr="009B6608">
        <w:rPr>
          <w:rFonts w:ascii="Times New Roman" w:eastAsia="Calibri" w:hAnsi="Times New Roman" w:cs="Times New Roman"/>
          <w:b/>
          <w:sz w:val="12"/>
          <w:szCs w:val="12"/>
        </w:rPr>
        <w:t>»</w:t>
      </w:r>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b/>
          <w:sz w:val="12"/>
          <w:szCs w:val="12"/>
        </w:rPr>
      </w:pP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B6608">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Воротнее муниципального района Сергиевский Самарской области, с учетом параметров социально-экономического развития сельского поселения Воротнее муниципального района Сергиевский, Собрание Представителей сельского поселения Воротнее муниципального района Сергиевский Самарской области решило:</w:t>
      </w:r>
      <w:proofErr w:type="gramEnd"/>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Воротнее муниципального района Сергиевский на 7%.</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2. Внести в Положение «Об организации труда</w:t>
      </w:r>
      <w:r w:rsidRPr="009B6608">
        <w:rPr>
          <w:rFonts w:ascii="Times New Roman" w:eastAsia="Calibri" w:hAnsi="Times New Roman" w:cs="Times New Roman"/>
          <w:b/>
          <w:bCs/>
          <w:sz w:val="12"/>
          <w:szCs w:val="12"/>
        </w:rPr>
        <w:t xml:space="preserve"> </w:t>
      </w:r>
      <w:r w:rsidRPr="009B6608">
        <w:rPr>
          <w:rFonts w:ascii="Times New Roman" w:eastAsia="Calibri" w:hAnsi="Times New Roman" w:cs="Times New Roman"/>
          <w:sz w:val="12"/>
          <w:szCs w:val="12"/>
        </w:rPr>
        <w:t>Главы сельского поселения Воротнее муниципального района Сергиевский», утвержденное решением Собрания представителей сельского поселения Воротнее муниципального района Сергиевский № 14 от 16.06.2025 г.  (далее - Положение) изменения следующего содержания:</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3. Опубликовать настоящее Решение в газете «Сергиевский вестник».</w:t>
      </w:r>
    </w:p>
    <w:p w:rsidR="009B6608" w:rsidRPr="009B6608" w:rsidRDefault="009B6608" w:rsidP="009B6608">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4. Настоящее Решение вступает в силу с 01 ноября 2025 года.</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сельского поселения Воротнее</w:t>
      </w:r>
    </w:p>
    <w:p w:rsidR="009B6608" w:rsidRDefault="009B6608" w:rsidP="009B6608">
      <w:pPr>
        <w:tabs>
          <w:tab w:val="left" w:pos="284"/>
          <w:tab w:val="left" w:pos="3828"/>
        </w:tabs>
        <w:spacing w:after="0" w:line="240" w:lineRule="auto"/>
        <w:jc w:val="right"/>
        <w:rPr>
          <w:rFonts w:ascii="Times New Roman" w:eastAsia="Calibri" w:hAnsi="Times New Roman" w:cs="Times New Roman"/>
          <w:bCs/>
          <w:sz w:val="12"/>
          <w:szCs w:val="12"/>
        </w:rPr>
      </w:pPr>
      <w:r w:rsidRPr="009B6608">
        <w:rPr>
          <w:rFonts w:ascii="Times New Roman" w:eastAsia="Calibri" w:hAnsi="Times New Roman" w:cs="Times New Roman"/>
          <w:sz w:val="12"/>
          <w:szCs w:val="12"/>
        </w:rPr>
        <w:t xml:space="preserve">муниципального района </w:t>
      </w:r>
      <w:r w:rsidRPr="009B6608">
        <w:rPr>
          <w:rFonts w:ascii="Times New Roman" w:eastAsia="Calibri" w:hAnsi="Times New Roman" w:cs="Times New Roman"/>
          <w:bCs/>
          <w:sz w:val="12"/>
          <w:szCs w:val="12"/>
        </w:rPr>
        <w:t>Сергиевский 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9B6608">
        <w:rPr>
          <w:rFonts w:ascii="Times New Roman" w:eastAsia="Calibri" w:hAnsi="Times New Roman" w:cs="Times New Roman"/>
          <w:bCs/>
          <w:sz w:val="12"/>
          <w:szCs w:val="12"/>
        </w:rPr>
        <w:t>Т.А.Мамыкина</w:t>
      </w:r>
      <w:proofErr w:type="spellEnd"/>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Глава сельского поселения Воротнее</w:t>
      </w:r>
    </w:p>
    <w:p w:rsid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муниципального района </w:t>
      </w:r>
      <w:r w:rsidRPr="009B6608">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9B6608">
        <w:rPr>
          <w:rFonts w:ascii="Times New Roman" w:eastAsia="Calibri" w:hAnsi="Times New Roman" w:cs="Times New Roman"/>
          <w:sz w:val="12"/>
          <w:szCs w:val="12"/>
        </w:rPr>
        <w:t>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B6608">
        <w:rPr>
          <w:rFonts w:ascii="Times New Roman" w:eastAsia="Calibri" w:hAnsi="Times New Roman" w:cs="Times New Roman"/>
          <w:sz w:val="12"/>
          <w:szCs w:val="12"/>
        </w:rPr>
        <w:t>С.А.Никитин</w:t>
      </w:r>
      <w:proofErr w:type="spellEnd"/>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сельского поселения Воротнее</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9B6608" w:rsidRPr="009B6608" w:rsidRDefault="009B6608" w:rsidP="009B6608">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12</w:t>
      </w:r>
      <w:r w:rsidRPr="009B6608">
        <w:rPr>
          <w:rFonts w:ascii="Times New Roman" w:eastAsia="Calibri" w:hAnsi="Times New Roman" w:cs="Times New Roman"/>
          <w:i/>
          <w:sz w:val="12"/>
          <w:szCs w:val="12"/>
        </w:rPr>
        <w:t xml:space="preserve"> от «23»  октября 2025 г.</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bCs/>
          <w:sz w:val="12"/>
          <w:szCs w:val="12"/>
        </w:rPr>
      </w:pPr>
      <w:r w:rsidRPr="009B6608">
        <w:rPr>
          <w:rFonts w:ascii="Times New Roman" w:eastAsia="Calibri" w:hAnsi="Times New Roman" w:cs="Times New Roman"/>
          <w:b/>
          <w:bCs/>
          <w:sz w:val="12"/>
          <w:szCs w:val="12"/>
        </w:rPr>
        <w:t>Должностной оклад Главы сельского поселения Воротнее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9B6608" w:rsidRPr="009B6608" w:rsidTr="009B6608">
        <w:tc>
          <w:tcPr>
            <w:tcW w:w="2990" w:type="pct"/>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Наименование должности </w:t>
            </w:r>
          </w:p>
        </w:tc>
        <w:tc>
          <w:tcPr>
            <w:tcW w:w="2010" w:type="pct"/>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Должностной оклад, руб.</w:t>
            </w:r>
          </w:p>
        </w:tc>
      </w:tr>
      <w:tr w:rsidR="009B6608" w:rsidRPr="009B6608" w:rsidTr="009B6608">
        <w:tc>
          <w:tcPr>
            <w:tcW w:w="2990" w:type="pct"/>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Глава сельского поселения Воротнее</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муниципального района Сергиевский </w:t>
            </w:r>
          </w:p>
        </w:tc>
        <w:tc>
          <w:tcPr>
            <w:tcW w:w="2010" w:type="pct"/>
          </w:tcPr>
          <w:p w:rsidR="009B6608" w:rsidRPr="009B6608" w:rsidRDefault="009B6608" w:rsidP="009B6608">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31595</w:t>
            </w:r>
          </w:p>
        </w:tc>
      </w:tr>
    </w:tbl>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                                                </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13</w:t>
      </w:r>
    </w:p>
    <w:p w:rsid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Об индексации должностных окладов муниципальных служащих сельского поселения Воротнее </w:t>
      </w:r>
    </w:p>
    <w:p w:rsid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муниципального района Сергиевский и  </w:t>
      </w:r>
      <w:proofErr w:type="gramStart"/>
      <w:r w:rsidRPr="009B6608">
        <w:rPr>
          <w:rFonts w:ascii="Times New Roman" w:eastAsia="Calibri" w:hAnsi="Times New Roman" w:cs="Times New Roman"/>
          <w:b/>
          <w:sz w:val="12"/>
          <w:szCs w:val="12"/>
        </w:rPr>
        <w:t>внесении</w:t>
      </w:r>
      <w:proofErr w:type="gramEnd"/>
      <w:r w:rsidRPr="009B6608">
        <w:rPr>
          <w:rFonts w:ascii="Times New Roman" w:eastAsia="Calibri" w:hAnsi="Times New Roman" w:cs="Times New Roman"/>
          <w:b/>
          <w:sz w:val="12"/>
          <w:szCs w:val="12"/>
        </w:rPr>
        <w:t xml:space="preserve"> изменений  в Положение «О денежном содержании муниципальных служащих  сельского поселения Воротнее муниципального района Сергиевский», утвержденное  Решением Собрания  представителей</w:t>
      </w:r>
    </w:p>
    <w:p w:rsidR="009B6608" w:rsidRPr="009B6608" w:rsidRDefault="009B6608" w:rsidP="009B6608">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 сельского поселения Воротнее мун</w:t>
      </w:r>
      <w:r>
        <w:rPr>
          <w:rFonts w:ascii="Times New Roman" w:eastAsia="Calibri" w:hAnsi="Times New Roman" w:cs="Times New Roman"/>
          <w:b/>
          <w:sz w:val="12"/>
          <w:szCs w:val="12"/>
        </w:rPr>
        <w:t xml:space="preserve">иципального района Сергиевский </w:t>
      </w:r>
      <w:r w:rsidRPr="009B6608">
        <w:rPr>
          <w:rFonts w:ascii="Times New Roman" w:eastAsia="Calibri" w:hAnsi="Times New Roman" w:cs="Times New Roman"/>
          <w:b/>
          <w:sz w:val="12"/>
          <w:szCs w:val="12"/>
        </w:rPr>
        <w:t>№ 3 от 05.02.2019 г.»</w:t>
      </w:r>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 </w:t>
      </w:r>
    </w:p>
    <w:p w:rsidR="009B6608" w:rsidRPr="009B6608" w:rsidRDefault="009B6608" w:rsidP="00CF3BA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B6608">
        <w:rPr>
          <w:rFonts w:ascii="Times New Roman" w:eastAsia="Calibri" w:hAnsi="Times New Roman" w:cs="Times New Roman"/>
          <w:sz w:val="12"/>
          <w:szCs w:val="12"/>
        </w:rPr>
        <w:t xml:space="preserve">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w:t>
      </w:r>
      <w:r w:rsidRPr="009B6608">
        <w:rPr>
          <w:rFonts w:ascii="Times New Roman" w:eastAsia="Calibri" w:hAnsi="Times New Roman" w:cs="Times New Roman"/>
          <w:sz w:val="12"/>
          <w:szCs w:val="12"/>
        </w:rPr>
        <w:lastRenderedPageBreak/>
        <w:t>службе в Российской Федерации», Законом Самарской области от 09.10.2007 № 96-ГД «О муниципальной службе в Самарской области», Уставом сельского поселения Воротнее муниципального района Сергиевский Самарской области</w:t>
      </w:r>
      <w:r w:rsidRPr="009B6608">
        <w:rPr>
          <w:rFonts w:ascii="Times New Roman" w:eastAsia="Calibri" w:hAnsi="Times New Roman" w:cs="Times New Roman"/>
          <w:bCs/>
          <w:sz w:val="12"/>
          <w:szCs w:val="12"/>
        </w:rPr>
        <w:t>, с учетом параметров социально-экономического</w:t>
      </w:r>
      <w:proofErr w:type="gramEnd"/>
      <w:r w:rsidRPr="009B6608">
        <w:rPr>
          <w:rFonts w:ascii="Times New Roman" w:eastAsia="Calibri" w:hAnsi="Times New Roman" w:cs="Times New Roman"/>
          <w:bCs/>
          <w:sz w:val="12"/>
          <w:szCs w:val="12"/>
        </w:rPr>
        <w:t xml:space="preserve"> развития </w:t>
      </w:r>
      <w:r w:rsidRPr="009B6608">
        <w:rPr>
          <w:rFonts w:ascii="Times New Roman" w:eastAsia="Calibri" w:hAnsi="Times New Roman" w:cs="Times New Roman"/>
          <w:sz w:val="12"/>
          <w:szCs w:val="12"/>
        </w:rPr>
        <w:t xml:space="preserve">сельского поселения Воротнее </w:t>
      </w:r>
      <w:r w:rsidRPr="009B6608">
        <w:rPr>
          <w:rFonts w:ascii="Times New Roman" w:eastAsia="Calibri" w:hAnsi="Times New Roman" w:cs="Times New Roman"/>
          <w:bCs/>
          <w:sz w:val="12"/>
          <w:szCs w:val="12"/>
        </w:rPr>
        <w:t>муниципального района Сергиевский,</w:t>
      </w:r>
      <w:r w:rsidR="00CF3BAA">
        <w:rPr>
          <w:rFonts w:ascii="Times New Roman" w:eastAsia="Calibri" w:hAnsi="Times New Roman" w:cs="Times New Roman"/>
          <w:bCs/>
          <w:sz w:val="12"/>
          <w:szCs w:val="12"/>
        </w:rPr>
        <w:t xml:space="preserve"> </w:t>
      </w:r>
      <w:r w:rsidRPr="009B6608">
        <w:rPr>
          <w:rFonts w:ascii="Times New Roman" w:eastAsia="Calibri" w:hAnsi="Times New Roman" w:cs="Times New Roman"/>
          <w:sz w:val="12"/>
          <w:szCs w:val="12"/>
        </w:rPr>
        <w:t xml:space="preserve">Собрание представителей сельского поселения Воротнее муниципального района Сергиевский </w:t>
      </w:r>
      <w:r w:rsidR="00CF3BAA" w:rsidRPr="009B6608">
        <w:rPr>
          <w:rFonts w:ascii="Times New Roman" w:eastAsia="Calibri" w:hAnsi="Times New Roman" w:cs="Times New Roman"/>
          <w:sz w:val="12"/>
          <w:szCs w:val="12"/>
        </w:rPr>
        <w:t>решило</w:t>
      </w:r>
      <w:r w:rsidRPr="009B6608">
        <w:rPr>
          <w:rFonts w:ascii="Times New Roman" w:eastAsia="Calibri" w:hAnsi="Times New Roman" w:cs="Times New Roman"/>
          <w:sz w:val="12"/>
          <w:szCs w:val="12"/>
        </w:rPr>
        <w:t>:</w:t>
      </w:r>
    </w:p>
    <w:p w:rsidR="009B6608" w:rsidRPr="009B6608" w:rsidRDefault="009B6608"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Воротнее муниципального района Сергиевский на 7%.</w:t>
      </w:r>
    </w:p>
    <w:p w:rsidR="009B6608" w:rsidRPr="009B6608" w:rsidRDefault="009B6608"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 Внести  в Положение «О денежном содержании муниципальных служащих  сельского поселения Воротнее муниципального района Сергиевский», утвержденное  Решением Собрания  представителей сельского поселения </w:t>
      </w:r>
      <w:proofErr w:type="spellStart"/>
      <w:r w:rsidRPr="009B6608">
        <w:rPr>
          <w:rFonts w:ascii="Times New Roman" w:eastAsia="Calibri" w:hAnsi="Times New Roman" w:cs="Times New Roman"/>
          <w:sz w:val="12"/>
          <w:szCs w:val="12"/>
        </w:rPr>
        <w:t>Воротнеее</w:t>
      </w:r>
      <w:proofErr w:type="spellEnd"/>
      <w:r w:rsidRPr="009B6608">
        <w:rPr>
          <w:rFonts w:ascii="Times New Roman" w:eastAsia="Calibri" w:hAnsi="Times New Roman" w:cs="Times New Roman"/>
          <w:b/>
          <w:sz w:val="12"/>
          <w:szCs w:val="12"/>
        </w:rPr>
        <w:t xml:space="preserve"> </w:t>
      </w:r>
      <w:r w:rsidRPr="009B6608">
        <w:rPr>
          <w:rFonts w:ascii="Times New Roman" w:eastAsia="Calibri" w:hAnsi="Times New Roman" w:cs="Times New Roman"/>
          <w:sz w:val="12"/>
          <w:szCs w:val="12"/>
        </w:rPr>
        <w:t>муниципального района Сергиевский  № 3 от 05.02.2019 г. (далее - Положение) изменения следующего содержания:</w:t>
      </w:r>
    </w:p>
    <w:p w:rsidR="009B6608" w:rsidRPr="009B6608" w:rsidRDefault="009B6608"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9B6608" w:rsidRPr="009B6608" w:rsidRDefault="009B6608"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3.  Опубликовать настоящее Решение в газете «Сергиевский вестник».</w:t>
      </w:r>
    </w:p>
    <w:p w:rsidR="009B6608" w:rsidRPr="009B6608" w:rsidRDefault="009B6608"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4. Настоящее Решение вступает в силу с 01.11.2025 года.</w:t>
      </w:r>
    </w:p>
    <w:p w:rsidR="009B6608" w:rsidRPr="009B6608" w:rsidRDefault="009B6608" w:rsidP="00CF3BAA">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Председатель Собрания представителей</w:t>
      </w:r>
      <w:r w:rsidR="00CF3BAA">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сельского поселения Воротнее</w:t>
      </w:r>
    </w:p>
    <w:p w:rsidR="00CF3BAA" w:rsidRDefault="009B6608" w:rsidP="00CF3BAA">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bCs/>
          <w:sz w:val="12"/>
          <w:szCs w:val="12"/>
        </w:rPr>
        <w:t>муниципального района Сергиевский</w:t>
      </w:r>
      <w:r w:rsidR="00CF3BAA">
        <w:rPr>
          <w:rFonts w:ascii="Times New Roman" w:eastAsia="Calibri" w:hAnsi="Times New Roman" w:cs="Times New Roman"/>
          <w:bCs/>
          <w:sz w:val="12"/>
          <w:szCs w:val="12"/>
        </w:rPr>
        <w:t xml:space="preserve"> </w:t>
      </w:r>
      <w:r w:rsidRPr="009B6608">
        <w:rPr>
          <w:rFonts w:ascii="Times New Roman" w:eastAsia="Calibri" w:hAnsi="Times New Roman" w:cs="Times New Roman"/>
          <w:sz w:val="12"/>
          <w:szCs w:val="12"/>
        </w:rPr>
        <w:t>Самарской области</w:t>
      </w:r>
    </w:p>
    <w:p w:rsidR="009B6608" w:rsidRPr="009B6608" w:rsidRDefault="009B6608" w:rsidP="00CF3BA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B6608">
        <w:rPr>
          <w:rFonts w:ascii="Times New Roman" w:eastAsia="Calibri" w:hAnsi="Times New Roman" w:cs="Times New Roman"/>
          <w:sz w:val="12"/>
          <w:szCs w:val="12"/>
        </w:rPr>
        <w:t>Т.А.Мамыкина</w:t>
      </w:r>
      <w:proofErr w:type="spellEnd"/>
    </w:p>
    <w:p w:rsidR="009B6608" w:rsidRPr="009B6608" w:rsidRDefault="009B6608" w:rsidP="00CF3BAA">
      <w:pPr>
        <w:tabs>
          <w:tab w:val="left" w:pos="284"/>
          <w:tab w:val="left" w:pos="3828"/>
        </w:tabs>
        <w:spacing w:after="0" w:line="240" w:lineRule="auto"/>
        <w:jc w:val="right"/>
        <w:rPr>
          <w:rFonts w:ascii="Times New Roman" w:eastAsia="Calibri" w:hAnsi="Times New Roman" w:cs="Times New Roman"/>
          <w:sz w:val="12"/>
          <w:szCs w:val="12"/>
        </w:rPr>
      </w:pPr>
    </w:p>
    <w:p w:rsidR="009B6608" w:rsidRPr="009B6608" w:rsidRDefault="009B6608" w:rsidP="00CF3BAA">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sz w:val="12"/>
          <w:szCs w:val="12"/>
        </w:rPr>
        <w:t>Глава сельского поселения Воротнее</w:t>
      </w:r>
    </w:p>
    <w:p w:rsidR="00CF3BAA" w:rsidRDefault="009B6608" w:rsidP="00CF3BAA">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bCs/>
          <w:sz w:val="12"/>
          <w:szCs w:val="12"/>
        </w:rPr>
        <w:t>муниципального района Сергиевский</w:t>
      </w:r>
      <w:r w:rsidR="00CF3BAA">
        <w:rPr>
          <w:rFonts w:ascii="Times New Roman" w:eastAsia="Calibri" w:hAnsi="Times New Roman" w:cs="Times New Roman"/>
          <w:bCs/>
          <w:sz w:val="12"/>
          <w:szCs w:val="12"/>
        </w:rPr>
        <w:t xml:space="preserve"> </w:t>
      </w:r>
      <w:r w:rsidRPr="009B6608">
        <w:rPr>
          <w:rFonts w:ascii="Times New Roman" w:eastAsia="Calibri" w:hAnsi="Times New Roman" w:cs="Times New Roman"/>
          <w:sz w:val="12"/>
          <w:szCs w:val="12"/>
        </w:rPr>
        <w:t>Самарской области</w:t>
      </w:r>
    </w:p>
    <w:p w:rsidR="009B6608" w:rsidRPr="009B6608" w:rsidRDefault="009B6608" w:rsidP="00CF3BA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B6608">
        <w:rPr>
          <w:rFonts w:ascii="Times New Roman" w:eastAsia="Calibri" w:hAnsi="Times New Roman" w:cs="Times New Roman"/>
          <w:sz w:val="12"/>
          <w:szCs w:val="12"/>
        </w:rPr>
        <w:t>С.А.Никитин</w:t>
      </w:r>
      <w:proofErr w:type="spellEnd"/>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rPr>
      </w:pPr>
    </w:p>
    <w:p w:rsidR="00CF3BAA" w:rsidRPr="009B6608" w:rsidRDefault="00CF3BAA" w:rsidP="00CF3BA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CF3BAA" w:rsidRPr="009B6608" w:rsidRDefault="00CF3BAA" w:rsidP="00CF3BA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сельского поселения Воротнее</w:t>
      </w:r>
    </w:p>
    <w:p w:rsidR="00CF3BAA" w:rsidRPr="009B6608" w:rsidRDefault="00CF3BAA" w:rsidP="00CF3BA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CF3BAA" w:rsidRPr="009B6608"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13</w:t>
      </w:r>
      <w:r w:rsidRPr="009B6608">
        <w:rPr>
          <w:rFonts w:ascii="Times New Roman" w:eastAsia="Calibri" w:hAnsi="Times New Roman" w:cs="Times New Roman"/>
          <w:i/>
          <w:sz w:val="12"/>
          <w:szCs w:val="12"/>
        </w:rPr>
        <w:t xml:space="preserve"> от «23»  октября 2025 г.</w:t>
      </w:r>
    </w:p>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b/>
          <w:sz w:val="12"/>
          <w:szCs w:val="12"/>
          <w:lang w:val="x-none"/>
        </w:rPr>
      </w:pPr>
      <w:r w:rsidRPr="009B6608">
        <w:rPr>
          <w:rFonts w:ascii="Times New Roman" w:eastAsia="Calibri" w:hAnsi="Times New Roman" w:cs="Times New Roman"/>
          <w:b/>
          <w:sz w:val="12"/>
          <w:szCs w:val="12"/>
          <w:lang w:val="x-none"/>
        </w:rPr>
        <w:t xml:space="preserve">Размеры должностных окладов муниципальных служащих </w:t>
      </w:r>
      <w:r w:rsidR="00CF3BAA">
        <w:rPr>
          <w:rFonts w:ascii="Times New Roman" w:eastAsia="Calibri" w:hAnsi="Times New Roman" w:cs="Times New Roman"/>
          <w:b/>
          <w:sz w:val="12"/>
          <w:szCs w:val="12"/>
        </w:rPr>
        <w:t xml:space="preserve"> </w:t>
      </w:r>
      <w:r w:rsidRPr="009B6608">
        <w:rPr>
          <w:rFonts w:ascii="Times New Roman" w:eastAsia="Calibri" w:hAnsi="Times New Roman" w:cs="Times New Roman"/>
          <w:b/>
          <w:sz w:val="12"/>
          <w:szCs w:val="12"/>
        </w:rPr>
        <w:t>сельского</w:t>
      </w:r>
      <w:r w:rsidRPr="009B6608">
        <w:rPr>
          <w:rFonts w:ascii="Times New Roman" w:eastAsia="Calibri" w:hAnsi="Times New Roman" w:cs="Times New Roman"/>
          <w:b/>
          <w:sz w:val="12"/>
          <w:szCs w:val="12"/>
          <w:lang w:val="x-none"/>
        </w:rPr>
        <w:t xml:space="preserve"> поселения </w:t>
      </w:r>
      <w:r w:rsidRPr="009B6608">
        <w:rPr>
          <w:rFonts w:ascii="Times New Roman" w:eastAsia="Calibri" w:hAnsi="Times New Roman" w:cs="Times New Roman"/>
          <w:b/>
          <w:sz w:val="12"/>
          <w:szCs w:val="12"/>
        </w:rPr>
        <w:t>Воротнее</w:t>
      </w:r>
      <w:r w:rsidR="00CF3BAA">
        <w:rPr>
          <w:rFonts w:ascii="Times New Roman" w:eastAsia="Calibri" w:hAnsi="Times New Roman" w:cs="Times New Roman"/>
          <w:b/>
          <w:sz w:val="12"/>
          <w:szCs w:val="12"/>
        </w:rPr>
        <w:t xml:space="preserve"> </w:t>
      </w:r>
      <w:r w:rsidRPr="009B6608">
        <w:rPr>
          <w:rFonts w:ascii="Times New Roman" w:eastAsia="Calibri" w:hAnsi="Times New Roman" w:cs="Times New Roman"/>
          <w:b/>
          <w:sz w:val="12"/>
          <w:szCs w:val="12"/>
          <w:lang w:val="x-none"/>
        </w:rPr>
        <w:t>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4"/>
        <w:gridCol w:w="4091"/>
        <w:gridCol w:w="2648"/>
      </w:tblGrid>
      <w:tr w:rsidR="009B6608" w:rsidRPr="009B6608" w:rsidTr="00CF3BAA">
        <w:trPr>
          <w:trHeight w:val="20"/>
        </w:trPr>
        <w:tc>
          <w:tcPr>
            <w:tcW w:w="521" w:type="pct"/>
            <w:tcBorders>
              <w:top w:val="single" w:sz="4" w:space="0" w:color="auto"/>
              <w:left w:val="single" w:sz="4" w:space="0" w:color="auto"/>
              <w:bottom w:val="single" w:sz="4" w:space="0" w:color="auto"/>
              <w:right w:val="single" w:sz="4" w:space="0" w:color="auto"/>
            </w:tcBorders>
          </w:tcPr>
          <w:p w:rsidR="009B6608" w:rsidRPr="009B6608" w:rsidRDefault="009B6608" w:rsidP="00CF3BAA">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w:t>
            </w:r>
          </w:p>
          <w:p w:rsidR="009B6608" w:rsidRPr="009B6608" w:rsidRDefault="009B6608" w:rsidP="00CF3BAA">
            <w:pPr>
              <w:tabs>
                <w:tab w:val="left" w:pos="284"/>
                <w:tab w:val="left" w:pos="3828"/>
              </w:tabs>
              <w:spacing w:after="0" w:line="240" w:lineRule="auto"/>
              <w:rPr>
                <w:rFonts w:ascii="Times New Roman" w:eastAsia="Calibri" w:hAnsi="Times New Roman" w:cs="Times New Roman"/>
                <w:sz w:val="12"/>
                <w:szCs w:val="12"/>
              </w:rPr>
            </w:pPr>
            <w:proofErr w:type="gramStart"/>
            <w:r w:rsidRPr="009B6608">
              <w:rPr>
                <w:rFonts w:ascii="Times New Roman" w:eastAsia="Calibri" w:hAnsi="Times New Roman" w:cs="Times New Roman"/>
                <w:sz w:val="12"/>
                <w:szCs w:val="12"/>
              </w:rPr>
              <w:t>п</w:t>
            </w:r>
            <w:proofErr w:type="gramEnd"/>
            <w:r w:rsidRPr="009B6608">
              <w:rPr>
                <w:rFonts w:ascii="Times New Roman" w:eastAsia="Calibri" w:hAnsi="Times New Roman" w:cs="Times New Roman"/>
                <w:sz w:val="12"/>
                <w:szCs w:val="12"/>
              </w:rPr>
              <w:t>/п</w:t>
            </w:r>
          </w:p>
        </w:tc>
        <w:tc>
          <w:tcPr>
            <w:tcW w:w="2719" w:type="pct"/>
            <w:tcBorders>
              <w:top w:val="single" w:sz="4" w:space="0" w:color="auto"/>
              <w:left w:val="single" w:sz="4" w:space="0" w:color="auto"/>
              <w:bottom w:val="single" w:sz="4" w:space="0" w:color="auto"/>
              <w:right w:val="single" w:sz="4" w:space="0" w:color="auto"/>
            </w:tcBorders>
          </w:tcPr>
          <w:p w:rsidR="009B6608" w:rsidRPr="009B6608" w:rsidRDefault="009B6608" w:rsidP="00CF3BAA">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9B6608" w:rsidRPr="009B6608" w:rsidRDefault="009B6608" w:rsidP="00CF3BAA">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Размеры должностного оклада,  рублей</w:t>
            </w:r>
          </w:p>
        </w:tc>
      </w:tr>
      <w:tr w:rsidR="009B6608" w:rsidRPr="009B6608" w:rsidTr="00CF3BAA">
        <w:trPr>
          <w:trHeight w:val="20"/>
        </w:trPr>
        <w:tc>
          <w:tcPr>
            <w:tcW w:w="521" w:type="pct"/>
            <w:tcBorders>
              <w:top w:val="single" w:sz="4" w:space="0" w:color="auto"/>
              <w:left w:val="single" w:sz="4" w:space="0" w:color="auto"/>
              <w:bottom w:val="single" w:sz="4" w:space="0" w:color="auto"/>
              <w:right w:val="single" w:sz="4" w:space="0" w:color="auto"/>
            </w:tcBorders>
          </w:tcPr>
          <w:p w:rsidR="009B6608" w:rsidRPr="009B6608" w:rsidRDefault="009B6608" w:rsidP="00CF3BAA">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1</w:t>
            </w:r>
          </w:p>
        </w:tc>
        <w:tc>
          <w:tcPr>
            <w:tcW w:w="2719" w:type="pct"/>
            <w:tcBorders>
              <w:top w:val="single" w:sz="4" w:space="0" w:color="auto"/>
              <w:left w:val="single" w:sz="4" w:space="0" w:color="auto"/>
              <w:bottom w:val="single" w:sz="4" w:space="0" w:color="auto"/>
              <w:right w:val="single" w:sz="4" w:space="0" w:color="auto"/>
            </w:tcBorders>
          </w:tcPr>
          <w:p w:rsidR="009B6608" w:rsidRPr="009B6608" w:rsidRDefault="009B6608" w:rsidP="00CF3BAA">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9B6608" w:rsidRPr="009B6608" w:rsidRDefault="009B6608" w:rsidP="00CF3BAA">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21747</w:t>
            </w:r>
          </w:p>
        </w:tc>
      </w:tr>
      <w:tr w:rsidR="009B6608" w:rsidRPr="009B6608" w:rsidTr="00CF3BAA">
        <w:trPr>
          <w:trHeight w:val="20"/>
        </w:trPr>
        <w:tc>
          <w:tcPr>
            <w:tcW w:w="521" w:type="pct"/>
            <w:tcBorders>
              <w:top w:val="single" w:sz="4" w:space="0" w:color="auto"/>
              <w:left w:val="single" w:sz="4" w:space="0" w:color="auto"/>
              <w:bottom w:val="single" w:sz="4" w:space="0" w:color="auto"/>
              <w:right w:val="single" w:sz="4" w:space="0" w:color="auto"/>
            </w:tcBorders>
          </w:tcPr>
          <w:p w:rsidR="009B6608" w:rsidRPr="009B6608" w:rsidRDefault="009B6608" w:rsidP="00CF3BAA">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2</w:t>
            </w:r>
          </w:p>
        </w:tc>
        <w:tc>
          <w:tcPr>
            <w:tcW w:w="2719" w:type="pct"/>
            <w:tcBorders>
              <w:top w:val="single" w:sz="4" w:space="0" w:color="auto"/>
              <w:left w:val="single" w:sz="4" w:space="0" w:color="auto"/>
              <w:bottom w:val="single" w:sz="4" w:space="0" w:color="auto"/>
              <w:right w:val="single" w:sz="4" w:space="0" w:color="auto"/>
            </w:tcBorders>
          </w:tcPr>
          <w:p w:rsidR="009B6608" w:rsidRPr="009B6608" w:rsidRDefault="009B6608" w:rsidP="00CF3BAA">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9B6608" w:rsidRPr="009B6608" w:rsidRDefault="009B6608" w:rsidP="00CF3BAA">
            <w:pPr>
              <w:tabs>
                <w:tab w:val="left" w:pos="284"/>
                <w:tab w:val="left" w:pos="3828"/>
              </w:tabs>
              <w:spacing w:after="0" w:line="240" w:lineRule="auto"/>
              <w:rPr>
                <w:rFonts w:ascii="Times New Roman" w:eastAsia="Calibri" w:hAnsi="Times New Roman" w:cs="Times New Roman"/>
                <w:sz w:val="12"/>
                <w:szCs w:val="12"/>
              </w:rPr>
            </w:pPr>
            <w:r w:rsidRPr="009B6608">
              <w:rPr>
                <w:rFonts w:ascii="Times New Roman" w:eastAsia="Calibri" w:hAnsi="Times New Roman" w:cs="Times New Roman"/>
                <w:sz w:val="12"/>
                <w:szCs w:val="12"/>
              </w:rPr>
              <w:t>17518</w:t>
            </w:r>
          </w:p>
        </w:tc>
      </w:tr>
    </w:tbl>
    <w:p w:rsidR="009B6608" w:rsidRPr="009B6608" w:rsidRDefault="009B6608" w:rsidP="009B6608">
      <w:pPr>
        <w:tabs>
          <w:tab w:val="left" w:pos="284"/>
          <w:tab w:val="left" w:pos="3828"/>
        </w:tabs>
        <w:spacing w:after="0" w:line="240" w:lineRule="auto"/>
        <w:jc w:val="both"/>
        <w:rPr>
          <w:rFonts w:ascii="Times New Roman" w:eastAsia="Calibri" w:hAnsi="Times New Roman" w:cs="Times New Roman"/>
          <w:sz w:val="12"/>
          <w:szCs w:val="12"/>
          <w:lang w:val="x-none"/>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CF3BAA" w:rsidRPr="009B6608"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CF3BAA" w:rsidRPr="009B6608"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CF3BAA" w:rsidRPr="009B6608"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CF3BAA" w:rsidRPr="009B6608"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CF3BAA" w:rsidRPr="009B6608"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p>
    <w:p w:rsidR="00CF3BAA" w:rsidRPr="009B6608"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CF3BAA" w:rsidRDefault="00CF3BAA" w:rsidP="00CF3BAA">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07</w:t>
      </w:r>
    </w:p>
    <w:p w:rsidR="00CF3BAA" w:rsidRDefault="00CF3BAA" w:rsidP="00CF3BAA">
      <w:pPr>
        <w:tabs>
          <w:tab w:val="left" w:pos="284"/>
          <w:tab w:val="left" w:pos="3828"/>
        </w:tabs>
        <w:spacing w:after="0" w:line="240" w:lineRule="auto"/>
        <w:jc w:val="center"/>
        <w:rPr>
          <w:rFonts w:ascii="Times New Roman" w:eastAsia="Calibri" w:hAnsi="Times New Roman" w:cs="Times New Roman"/>
          <w:b/>
          <w:bCs/>
          <w:sz w:val="12"/>
          <w:szCs w:val="12"/>
        </w:rPr>
      </w:pPr>
      <w:r w:rsidRPr="00CF3BAA">
        <w:rPr>
          <w:rFonts w:ascii="Times New Roman" w:eastAsia="Calibri" w:hAnsi="Times New Roman" w:cs="Times New Roman"/>
          <w:b/>
          <w:sz w:val="12"/>
          <w:szCs w:val="12"/>
        </w:rPr>
        <w:t>«</w:t>
      </w:r>
      <w:r w:rsidRPr="00CF3BAA">
        <w:rPr>
          <w:rFonts w:ascii="Times New Roman" w:eastAsia="Calibri" w:hAnsi="Times New Roman" w:cs="Times New Roman"/>
          <w:b/>
          <w:bCs/>
          <w:sz w:val="12"/>
          <w:szCs w:val="12"/>
        </w:rPr>
        <w:t>Об индексации должностного оклада Главы сельского поселения Елшанка муниципального района Сергиевский</w:t>
      </w:r>
    </w:p>
    <w:p w:rsidR="00CF3BAA" w:rsidRDefault="00CF3BAA" w:rsidP="00CF3BAA">
      <w:pPr>
        <w:tabs>
          <w:tab w:val="left" w:pos="284"/>
          <w:tab w:val="left" w:pos="3828"/>
        </w:tabs>
        <w:spacing w:after="0" w:line="240" w:lineRule="auto"/>
        <w:jc w:val="center"/>
        <w:rPr>
          <w:rFonts w:ascii="Times New Roman" w:eastAsia="Calibri" w:hAnsi="Times New Roman" w:cs="Times New Roman"/>
          <w:b/>
          <w:bCs/>
          <w:sz w:val="12"/>
          <w:szCs w:val="12"/>
        </w:rPr>
      </w:pPr>
      <w:r w:rsidRPr="00CF3BAA">
        <w:rPr>
          <w:rFonts w:ascii="Times New Roman" w:eastAsia="Calibri" w:hAnsi="Times New Roman" w:cs="Times New Roman"/>
          <w:b/>
          <w:bCs/>
          <w:sz w:val="12"/>
          <w:szCs w:val="12"/>
        </w:rPr>
        <w:t xml:space="preserve"> и  </w:t>
      </w:r>
      <w:proofErr w:type="gramStart"/>
      <w:r w:rsidRPr="00CF3BAA">
        <w:rPr>
          <w:rFonts w:ascii="Times New Roman" w:eastAsia="Calibri" w:hAnsi="Times New Roman" w:cs="Times New Roman"/>
          <w:b/>
          <w:bCs/>
          <w:sz w:val="12"/>
          <w:szCs w:val="12"/>
        </w:rPr>
        <w:t>внесении</w:t>
      </w:r>
      <w:proofErr w:type="gramEnd"/>
      <w:r w:rsidRPr="00CF3BAA">
        <w:rPr>
          <w:rFonts w:ascii="Times New Roman" w:eastAsia="Calibri" w:hAnsi="Times New Roman" w:cs="Times New Roman"/>
          <w:b/>
          <w:bCs/>
          <w:sz w:val="12"/>
          <w:szCs w:val="12"/>
        </w:rPr>
        <w:t xml:space="preserve"> изменений в Положение «Об организации труда Главы сельского поселения Елшанка </w:t>
      </w:r>
    </w:p>
    <w:p w:rsidR="00CF3BAA" w:rsidRPr="00CF3BAA"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CF3BAA">
        <w:rPr>
          <w:rFonts w:ascii="Times New Roman" w:eastAsia="Calibri" w:hAnsi="Times New Roman" w:cs="Times New Roman"/>
          <w:b/>
          <w:bCs/>
          <w:sz w:val="12"/>
          <w:szCs w:val="12"/>
        </w:rPr>
        <w:t xml:space="preserve">муниципального района Сергиевский», </w:t>
      </w:r>
      <w:proofErr w:type="gramStart"/>
      <w:r w:rsidRPr="00CF3BAA">
        <w:rPr>
          <w:rFonts w:ascii="Times New Roman" w:eastAsia="Calibri" w:hAnsi="Times New Roman" w:cs="Times New Roman"/>
          <w:b/>
          <w:bCs/>
          <w:sz w:val="12"/>
          <w:szCs w:val="12"/>
        </w:rPr>
        <w:t>утвержденное</w:t>
      </w:r>
      <w:proofErr w:type="gramEnd"/>
      <w:r w:rsidRPr="00CF3BAA">
        <w:rPr>
          <w:rFonts w:ascii="Times New Roman" w:eastAsia="Calibri" w:hAnsi="Times New Roman" w:cs="Times New Roman"/>
          <w:b/>
          <w:bCs/>
          <w:sz w:val="12"/>
          <w:szCs w:val="12"/>
        </w:rPr>
        <w:t xml:space="preserve">  Решением Собрания  представителей сельского поселения  Елшанка муниципального района Сергиевский  № 15 от 16.06.2025 г.</w:t>
      </w:r>
      <w:r w:rsidRPr="00CF3BAA">
        <w:rPr>
          <w:rFonts w:ascii="Times New Roman" w:eastAsia="Calibri" w:hAnsi="Times New Roman" w:cs="Times New Roman"/>
          <w:b/>
          <w:sz w:val="12"/>
          <w:szCs w:val="12"/>
        </w:rPr>
        <w:t>»</w:t>
      </w:r>
    </w:p>
    <w:p w:rsidR="00CF3BAA" w:rsidRPr="00CF3BAA" w:rsidRDefault="00CF3BAA" w:rsidP="00CF3BAA">
      <w:pPr>
        <w:tabs>
          <w:tab w:val="left" w:pos="284"/>
          <w:tab w:val="left" w:pos="3828"/>
        </w:tabs>
        <w:spacing w:after="0" w:line="240" w:lineRule="auto"/>
        <w:jc w:val="both"/>
        <w:rPr>
          <w:rFonts w:ascii="Times New Roman" w:eastAsia="Calibri" w:hAnsi="Times New Roman" w:cs="Times New Roman"/>
          <w:b/>
          <w:sz w:val="12"/>
          <w:szCs w:val="12"/>
        </w:rPr>
      </w:pPr>
    </w:p>
    <w:p w:rsidR="00CF3BAA" w:rsidRPr="00CF3BAA" w:rsidRDefault="00CF3BAA" w:rsidP="00CF3BA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F3BAA">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Елшанка муниципального района Сергиевский Самарской области, с учетом параметров социально-экономического развития сельского поселения Елшанка муниципального района Сергиевский, Собрание Представителей сельского поселения Елшанка муниципального района Сергиевский Самарской области решило:</w:t>
      </w:r>
      <w:proofErr w:type="gramEnd"/>
    </w:p>
    <w:p w:rsidR="00CF3BAA" w:rsidRPr="00CF3BAA" w:rsidRDefault="00CF3BAA"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CF3BAA">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Елшанка муниципального района Сергиевский на 7%.</w:t>
      </w:r>
    </w:p>
    <w:p w:rsidR="00CF3BAA" w:rsidRPr="00CF3BAA" w:rsidRDefault="00CF3BAA"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CF3BAA">
        <w:rPr>
          <w:rFonts w:ascii="Times New Roman" w:eastAsia="Calibri" w:hAnsi="Times New Roman" w:cs="Times New Roman"/>
          <w:sz w:val="12"/>
          <w:szCs w:val="12"/>
        </w:rPr>
        <w:t>2. Внести в Положение «Об организации труда</w:t>
      </w:r>
      <w:r w:rsidRPr="00CF3BAA">
        <w:rPr>
          <w:rFonts w:ascii="Times New Roman" w:eastAsia="Calibri" w:hAnsi="Times New Roman" w:cs="Times New Roman"/>
          <w:b/>
          <w:bCs/>
          <w:sz w:val="12"/>
          <w:szCs w:val="12"/>
        </w:rPr>
        <w:t xml:space="preserve"> </w:t>
      </w:r>
      <w:r w:rsidRPr="00CF3BAA">
        <w:rPr>
          <w:rFonts w:ascii="Times New Roman" w:eastAsia="Calibri" w:hAnsi="Times New Roman" w:cs="Times New Roman"/>
          <w:sz w:val="12"/>
          <w:szCs w:val="12"/>
        </w:rPr>
        <w:t>Главы сельского поселения Елшанка муниципального района Сергиевский», утвержденное решением Собрания представителей сельского поселения Елшанка муниципального района Сергиевский № 15 от 16.06.2025 г.  (далее - Положение) изменения следующего содержания:</w:t>
      </w:r>
    </w:p>
    <w:p w:rsidR="00CF3BAA" w:rsidRPr="00CF3BAA" w:rsidRDefault="00CF3BAA"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CF3BAA">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CF3BAA" w:rsidRPr="00CF3BAA" w:rsidRDefault="00CF3BAA"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CF3BAA">
        <w:rPr>
          <w:rFonts w:ascii="Times New Roman" w:eastAsia="Calibri" w:hAnsi="Times New Roman" w:cs="Times New Roman"/>
          <w:sz w:val="12"/>
          <w:szCs w:val="12"/>
        </w:rPr>
        <w:t>3. Опубликовать настоящее Решение в газете «Сергиевский вестник».</w:t>
      </w:r>
    </w:p>
    <w:p w:rsidR="00CF3BAA" w:rsidRPr="00CF3BAA" w:rsidRDefault="00CF3BAA"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CF3BAA">
        <w:rPr>
          <w:rFonts w:ascii="Times New Roman" w:eastAsia="Calibri" w:hAnsi="Times New Roman" w:cs="Times New Roman"/>
          <w:sz w:val="12"/>
          <w:szCs w:val="12"/>
        </w:rPr>
        <w:t>4. Настоящее Решение вступает в силу с 01 ноября 2025 года.</w:t>
      </w:r>
    </w:p>
    <w:p w:rsidR="00D3778B" w:rsidRDefault="00D3778B" w:rsidP="00CF3BAA">
      <w:pPr>
        <w:tabs>
          <w:tab w:val="left" w:pos="284"/>
          <w:tab w:val="left" w:pos="3828"/>
        </w:tabs>
        <w:spacing w:after="0" w:line="240" w:lineRule="auto"/>
        <w:jc w:val="right"/>
        <w:rPr>
          <w:rFonts w:ascii="Times New Roman" w:eastAsia="Calibri" w:hAnsi="Times New Roman" w:cs="Times New Roman"/>
          <w:sz w:val="12"/>
          <w:szCs w:val="12"/>
        </w:rPr>
      </w:pPr>
    </w:p>
    <w:p w:rsidR="00CF3BAA" w:rsidRPr="00CF3BAA"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r w:rsidRPr="00CF3BAA">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CF3BAA">
        <w:rPr>
          <w:rFonts w:ascii="Times New Roman" w:eastAsia="Calibri" w:hAnsi="Times New Roman" w:cs="Times New Roman"/>
          <w:sz w:val="12"/>
          <w:szCs w:val="12"/>
        </w:rPr>
        <w:t>сельского поселения Елшанка</w:t>
      </w:r>
    </w:p>
    <w:p w:rsidR="00CF3BAA" w:rsidRDefault="00CF3BAA" w:rsidP="00CF3BAA">
      <w:pPr>
        <w:tabs>
          <w:tab w:val="left" w:pos="284"/>
          <w:tab w:val="left" w:pos="3828"/>
        </w:tabs>
        <w:spacing w:after="0" w:line="240" w:lineRule="auto"/>
        <w:jc w:val="right"/>
        <w:rPr>
          <w:rFonts w:ascii="Times New Roman" w:eastAsia="Calibri" w:hAnsi="Times New Roman" w:cs="Times New Roman"/>
          <w:bCs/>
          <w:sz w:val="12"/>
          <w:szCs w:val="12"/>
        </w:rPr>
      </w:pPr>
      <w:r w:rsidRPr="00CF3BAA">
        <w:rPr>
          <w:rFonts w:ascii="Times New Roman" w:eastAsia="Calibri" w:hAnsi="Times New Roman" w:cs="Times New Roman"/>
          <w:sz w:val="12"/>
          <w:szCs w:val="12"/>
        </w:rPr>
        <w:t xml:space="preserve">муниципального района </w:t>
      </w:r>
      <w:r w:rsidRPr="00CF3BAA">
        <w:rPr>
          <w:rFonts w:ascii="Times New Roman" w:eastAsia="Calibri" w:hAnsi="Times New Roman" w:cs="Times New Roman"/>
          <w:bCs/>
          <w:sz w:val="12"/>
          <w:szCs w:val="12"/>
        </w:rPr>
        <w:t>Сергиевский Самарской области</w:t>
      </w:r>
    </w:p>
    <w:p w:rsidR="00CF3BAA" w:rsidRPr="00CF3BAA" w:rsidRDefault="00CF3BAA" w:rsidP="00CF3BAA">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CF3BAA">
        <w:rPr>
          <w:rFonts w:ascii="Times New Roman" w:eastAsia="Calibri" w:hAnsi="Times New Roman" w:cs="Times New Roman"/>
          <w:bCs/>
          <w:sz w:val="12"/>
          <w:szCs w:val="12"/>
        </w:rPr>
        <w:t>Е.М.Краснова</w:t>
      </w:r>
      <w:proofErr w:type="spellEnd"/>
    </w:p>
    <w:p w:rsidR="00CF3BAA"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p>
    <w:p w:rsidR="00CF3BAA" w:rsidRPr="00CF3BAA"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r w:rsidRPr="00CF3BAA">
        <w:rPr>
          <w:rFonts w:ascii="Times New Roman" w:eastAsia="Calibri" w:hAnsi="Times New Roman" w:cs="Times New Roman"/>
          <w:sz w:val="12"/>
          <w:szCs w:val="12"/>
        </w:rPr>
        <w:t>Глава сельского поселения Елшанка</w:t>
      </w:r>
    </w:p>
    <w:p w:rsidR="00CF3BAA"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r w:rsidRPr="00CF3BAA">
        <w:rPr>
          <w:rFonts w:ascii="Times New Roman" w:eastAsia="Calibri" w:hAnsi="Times New Roman" w:cs="Times New Roman"/>
          <w:sz w:val="12"/>
          <w:szCs w:val="12"/>
        </w:rPr>
        <w:t xml:space="preserve">муниципального района </w:t>
      </w:r>
      <w:r w:rsidRPr="00CF3BAA">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CF3BAA">
        <w:rPr>
          <w:rFonts w:ascii="Times New Roman" w:eastAsia="Calibri" w:hAnsi="Times New Roman" w:cs="Times New Roman"/>
          <w:sz w:val="12"/>
          <w:szCs w:val="12"/>
        </w:rPr>
        <w:t>Самарской области</w:t>
      </w:r>
    </w:p>
    <w:p w:rsidR="00CF3BAA" w:rsidRPr="00CF3BAA"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F3BAA">
        <w:rPr>
          <w:rFonts w:ascii="Times New Roman" w:eastAsia="Calibri" w:hAnsi="Times New Roman" w:cs="Times New Roman"/>
          <w:sz w:val="12"/>
          <w:szCs w:val="12"/>
        </w:rPr>
        <w:t>А.В.Барабанов</w:t>
      </w:r>
      <w:proofErr w:type="spellEnd"/>
    </w:p>
    <w:p w:rsidR="00CF3BAA" w:rsidRPr="00CF3BAA" w:rsidRDefault="00CF3BAA" w:rsidP="00CF3BAA">
      <w:pPr>
        <w:tabs>
          <w:tab w:val="left" w:pos="284"/>
          <w:tab w:val="left" w:pos="3828"/>
        </w:tabs>
        <w:spacing w:after="0" w:line="240" w:lineRule="auto"/>
        <w:jc w:val="both"/>
        <w:rPr>
          <w:rFonts w:ascii="Times New Roman" w:eastAsia="Calibri" w:hAnsi="Times New Roman" w:cs="Times New Roman"/>
          <w:sz w:val="12"/>
          <w:szCs w:val="12"/>
        </w:rPr>
      </w:pPr>
    </w:p>
    <w:p w:rsidR="00CF3BAA" w:rsidRPr="009B6608" w:rsidRDefault="00CF3BAA" w:rsidP="00CF3BA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CF3BAA" w:rsidRPr="009B6608" w:rsidRDefault="00CF3BAA" w:rsidP="00CF3BA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CF3BAA">
        <w:rPr>
          <w:rFonts w:ascii="Times New Roman" w:eastAsia="Calibri" w:hAnsi="Times New Roman" w:cs="Times New Roman"/>
          <w:i/>
          <w:sz w:val="12"/>
          <w:szCs w:val="12"/>
        </w:rPr>
        <w:t>Елшанка</w:t>
      </w:r>
    </w:p>
    <w:p w:rsidR="00CF3BAA" w:rsidRPr="009B6608" w:rsidRDefault="00CF3BAA" w:rsidP="00CF3BA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CF3BAA" w:rsidRPr="009B6608"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07</w:t>
      </w:r>
      <w:r w:rsidRPr="009B6608">
        <w:rPr>
          <w:rFonts w:ascii="Times New Roman" w:eastAsia="Calibri" w:hAnsi="Times New Roman" w:cs="Times New Roman"/>
          <w:i/>
          <w:sz w:val="12"/>
          <w:szCs w:val="12"/>
        </w:rPr>
        <w:t xml:space="preserve"> от «23»  октября 2025 г.</w:t>
      </w:r>
    </w:p>
    <w:p w:rsidR="00CF3BAA" w:rsidRPr="00CF3BAA" w:rsidRDefault="00CF3BAA" w:rsidP="00CF3BAA">
      <w:pPr>
        <w:tabs>
          <w:tab w:val="left" w:pos="284"/>
          <w:tab w:val="left" w:pos="3828"/>
        </w:tabs>
        <w:spacing w:after="0" w:line="240" w:lineRule="auto"/>
        <w:jc w:val="center"/>
        <w:rPr>
          <w:rFonts w:ascii="Times New Roman" w:eastAsia="Calibri" w:hAnsi="Times New Roman" w:cs="Times New Roman"/>
          <w:b/>
          <w:bCs/>
          <w:sz w:val="12"/>
          <w:szCs w:val="12"/>
        </w:rPr>
      </w:pPr>
      <w:r w:rsidRPr="00CF3BAA">
        <w:rPr>
          <w:rFonts w:ascii="Times New Roman" w:eastAsia="Calibri" w:hAnsi="Times New Roman" w:cs="Times New Roman"/>
          <w:b/>
          <w:bCs/>
          <w:sz w:val="12"/>
          <w:szCs w:val="12"/>
        </w:rPr>
        <w:t>Должностной оклад Главы сельского поселения Елшанка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CF3BAA" w:rsidRPr="00CF3BAA" w:rsidTr="00CF3BAA">
        <w:tc>
          <w:tcPr>
            <w:tcW w:w="2990" w:type="pct"/>
          </w:tcPr>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r w:rsidRPr="00CF3BAA">
              <w:rPr>
                <w:rFonts w:ascii="Times New Roman" w:eastAsia="Calibri" w:hAnsi="Times New Roman" w:cs="Times New Roman"/>
                <w:sz w:val="12"/>
                <w:szCs w:val="12"/>
              </w:rPr>
              <w:t xml:space="preserve">Наименование должности </w:t>
            </w:r>
          </w:p>
        </w:tc>
        <w:tc>
          <w:tcPr>
            <w:tcW w:w="2010" w:type="pct"/>
          </w:tcPr>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r w:rsidRPr="00CF3BAA">
              <w:rPr>
                <w:rFonts w:ascii="Times New Roman" w:eastAsia="Calibri" w:hAnsi="Times New Roman" w:cs="Times New Roman"/>
                <w:sz w:val="12"/>
                <w:szCs w:val="12"/>
              </w:rPr>
              <w:t>Должностной оклад, руб.</w:t>
            </w:r>
          </w:p>
        </w:tc>
      </w:tr>
      <w:tr w:rsidR="00CF3BAA" w:rsidRPr="00CF3BAA" w:rsidTr="00CF3BAA">
        <w:tc>
          <w:tcPr>
            <w:tcW w:w="2990" w:type="pct"/>
          </w:tcPr>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r w:rsidRPr="00CF3BAA">
              <w:rPr>
                <w:rFonts w:ascii="Times New Roman" w:eastAsia="Calibri" w:hAnsi="Times New Roman" w:cs="Times New Roman"/>
                <w:sz w:val="12"/>
                <w:szCs w:val="12"/>
              </w:rPr>
              <w:t>Глава сельского поселения Елшанка</w:t>
            </w:r>
            <w:r>
              <w:rPr>
                <w:rFonts w:ascii="Times New Roman" w:eastAsia="Calibri" w:hAnsi="Times New Roman" w:cs="Times New Roman"/>
                <w:sz w:val="12"/>
                <w:szCs w:val="12"/>
              </w:rPr>
              <w:t xml:space="preserve"> </w:t>
            </w:r>
            <w:r w:rsidRPr="00CF3BAA">
              <w:rPr>
                <w:rFonts w:ascii="Times New Roman" w:eastAsia="Calibri" w:hAnsi="Times New Roman" w:cs="Times New Roman"/>
                <w:sz w:val="12"/>
                <w:szCs w:val="12"/>
              </w:rPr>
              <w:t xml:space="preserve">муниципального района Сергиевский </w:t>
            </w:r>
          </w:p>
        </w:tc>
        <w:tc>
          <w:tcPr>
            <w:tcW w:w="2010" w:type="pct"/>
          </w:tcPr>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r w:rsidRPr="00CF3BAA">
              <w:rPr>
                <w:rFonts w:ascii="Times New Roman" w:eastAsia="Calibri" w:hAnsi="Times New Roman" w:cs="Times New Roman"/>
                <w:sz w:val="12"/>
                <w:szCs w:val="12"/>
              </w:rPr>
              <w:t>34152</w:t>
            </w:r>
          </w:p>
        </w:tc>
      </w:tr>
    </w:tbl>
    <w:p w:rsidR="00CF3BAA" w:rsidRPr="00CF3BAA" w:rsidRDefault="00CF3BAA" w:rsidP="00CF3BAA">
      <w:pPr>
        <w:tabs>
          <w:tab w:val="left" w:pos="284"/>
          <w:tab w:val="left" w:pos="3828"/>
        </w:tabs>
        <w:spacing w:after="0" w:line="240" w:lineRule="auto"/>
        <w:jc w:val="both"/>
        <w:rPr>
          <w:rFonts w:ascii="Times New Roman" w:eastAsia="Calibri" w:hAnsi="Times New Roman" w:cs="Times New Roman"/>
          <w:sz w:val="12"/>
          <w:szCs w:val="12"/>
        </w:rPr>
      </w:pPr>
    </w:p>
    <w:p w:rsidR="00CF3BAA" w:rsidRPr="00CF3BAA" w:rsidRDefault="00CF3BAA" w:rsidP="00CF3BAA">
      <w:pPr>
        <w:tabs>
          <w:tab w:val="left" w:pos="284"/>
          <w:tab w:val="left" w:pos="3828"/>
        </w:tabs>
        <w:spacing w:after="0" w:line="240" w:lineRule="auto"/>
        <w:jc w:val="both"/>
        <w:rPr>
          <w:rFonts w:ascii="Times New Roman" w:eastAsia="Calibri" w:hAnsi="Times New Roman" w:cs="Times New Roman"/>
          <w:sz w:val="12"/>
          <w:szCs w:val="12"/>
        </w:rPr>
      </w:pPr>
      <w:r w:rsidRPr="00CF3BAA">
        <w:rPr>
          <w:rFonts w:ascii="Times New Roman" w:eastAsia="Calibri" w:hAnsi="Times New Roman" w:cs="Times New Roman"/>
          <w:sz w:val="12"/>
          <w:szCs w:val="12"/>
        </w:rPr>
        <w:t xml:space="preserve">                                                </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CF3BAA" w:rsidRPr="009B6608"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lastRenderedPageBreak/>
        <w:t>СОБРАНИЕ ПРЕДСТАВИТЕЛЕЙ</w:t>
      </w:r>
    </w:p>
    <w:p w:rsidR="00CF3BAA" w:rsidRPr="009B6608"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CF3BAA" w:rsidRPr="009B6608"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CF3BAA" w:rsidRPr="009B6608"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CF3BAA" w:rsidRPr="009B6608"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p>
    <w:p w:rsidR="00CF3BAA" w:rsidRPr="009B6608"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CF3BAA" w:rsidRDefault="00CF3BAA" w:rsidP="00CF3BAA">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08</w:t>
      </w:r>
    </w:p>
    <w:p w:rsidR="00CF3BAA"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CF3BAA">
        <w:rPr>
          <w:rFonts w:ascii="Times New Roman" w:eastAsia="Calibri" w:hAnsi="Times New Roman" w:cs="Times New Roman"/>
          <w:b/>
          <w:sz w:val="12"/>
          <w:szCs w:val="12"/>
        </w:rPr>
        <w:t xml:space="preserve">Об индексации должностных окладов муниципальных служащих сельского поселения Елшанка </w:t>
      </w:r>
    </w:p>
    <w:p w:rsidR="00CF3BAA"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CF3BAA">
        <w:rPr>
          <w:rFonts w:ascii="Times New Roman" w:eastAsia="Calibri" w:hAnsi="Times New Roman" w:cs="Times New Roman"/>
          <w:b/>
          <w:sz w:val="12"/>
          <w:szCs w:val="12"/>
        </w:rPr>
        <w:t xml:space="preserve">муниципального района Сергиевский и  </w:t>
      </w:r>
      <w:proofErr w:type="gramStart"/>
      <w:r w:rsidRPr="00CF3BAA">
        <w:rPr>
          <w:rFonts w:ascii="Times New Roman" w:eastAsia="Calibri" w:hAnsi="Times New Roman" w:cs="Times New Roman"/>
          <w:b/>
          <w:sz w:val="12"/>
          <w:szCs w:val="12"/>
        </w:rPr>
        <w:t>внесении</w:t>
      </w:r>
      <w:proofErr w:type="gramEnd"/>
      <w:r w:rsidRPr="00CF3BAA">
        <w:rPr>
          <w:rFonts w:ascii="Times New Roman" w:eastAsia="Calibri" w:hAnsi="Times New Roman" w:cs="Times New Roman"/>
          <w:b/>
          <w:sz w:val="12"/>
          <w:szCs w:val="12"/>
        </w:rPr>
        <w:t xml:space="preserve"> изменений  в Положение «О денежном содержании муниципальных служащих  сельского поселения Елшанка муниципального района Сергиевский», утвержденное  Решением Собрания  представителей </w:t>
      </w:r>
    </w:p>
    <w:p w:rsidR="00CF3BAA" w:rsidRPr="00CF3BAA"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CF3BAA">
        <w:rPr>
          <w:rFonts w:ascii="Times New Roman" w:eastAsia="Calibri" w:hAnsi="Times New Roman" w:cs="Times New Roman"/>
          <w:b/>
          <w:sz w:val="12"/>
          <w:szCs w:val="12"/>
        </w:rPr>
        <w:t>сельского поселения Елшанка мун</w:t>
      </w:r>
      <w:r>
        <w:rPr>
          <w:rFonts w:ascii="Times New Roman" w:eastAsia="Calibri" w:hAnsi="Times New Roman" w:cs="Times New Roman"/>
          <w:b/>
          <w:sz w:val="12"/>
          <w:szCs w:val="12"/>
        </w:rPr>
        <w:t xml:space="preserve">иципального района Сергиевский </w:t>
      </w:r>
      <w:r w:rsidRPr="00CF3BAA">
        <w:rPr>
          <w:rFonts w:ascii="Times New Roman" w:eastAsia="Calibri" w:hAnsi="Times New Roman" w:cs="Times New Roman"/>
          <w:b/>
          <w:sz w:val="12"/>
          <w:szCs w:val="12"/>
        </w:rPr>
        <w:t>№ 3 от 05.02.2019г.»</w:t>
      </w:r>
    </w:p>
    <w:p w:rsidR="00CF3BAA" w:rsidRPr="00CF3BAA" w:rsidRDefault="00CF3BAA" w:rsidP="00CF3BAA">
      <w:pPr>
        <w:tabs>
          <w:tab w:val="left" w:pos="284"/>
          <w:tab w:val="left" w:pos="3828"/>
        </w:tabs>
        <w:spacing w:after="0" w:line="240" w:lineRule="auto"/>
        <w:jc w:val="both"/>
        <w:rPr>
          <w:rFonts w:ascii="Times New Roman" w:eastAsia="Calibri" w:hAnsi="Times New Roman" w:cs="Times New Roman"/>
          <w:sz w:val="12"/>
          <w:szCs w:val="12"/>
        </w:rPr>
      </w:pPr>
    </w:p>
    <w:p w:rsidR="00CF3BAA" w:rsidRPr="00CF3BAA" w:rsidRDefault="00CF3BAA" w:rsidP="00CF3BA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F3BAA">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Елшанка муниципального района Сергиевский Самарской области</w:t>
      </w:r>
      <w:r w:rsidRPr="00CF3BAA">
        <w:rPr>
          <w:rFonts w:ascii="Times New Roman" w:eastAsia="Calibri" w:hAnsi="Times New Roman" w:cs="Times New Roman"/>
          <w:bCs/>
          <w:sz w:val="12"/>
          <w:szCs w:val="12"/>
        </w:rPr>
        <w:t>, с учетом параметров социально-экономического</w:t>
      </w:r>
      <w:proofErr w:type="gramEnd"/>
      <w:r w:rsidRPr="00CF3BAA">
        <w:rPr>
          <w:rFonts w:ascii="Times New Roman" w:eastAsia="Calibri" w:hAnsi="Times New Roman" w:cs="Times New Roman"/>
          <w:bCs/>
          <w:sz w:val="12"/>
          <w:szCs w:val="12"/>
        </w:rPr>
        <w:t xml:space="preserve"> развития </w:t>
      </w:r>
      <w:r w:rsidRPr="00CF3BAA">
        <w:rPr>
          <w:rFonts w:ascii="Times New Roman" w:eastAsia="Calibri" w:hAnsi="Times New Roman" w:cs="Times New Roman"/>
          <w:sz w:val="12"/>
          <w:szCs w:val="12"/>
        </w:rPr>
        <w:t xml:space="preserve">сельского поселения Елшанка </w:t>
      </w:r>
      <w:r w:rsidRPr="00CF3BAA">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CF3BAA">
        <w:rPr>
          <w:rFonts w:ascii="Times New Roman" w:eastAsia="Calibri" w:hAnsi="Times New Roman" w:cs="Times New Roman"/>
          <w:sz w:val="12"/>
          <w:szCs w:val="12"/>
        </w:rPr>
        <w:t>Собрание представителей сельского поселения Елшанка муниципального района Сергиевский решило:</w:t>
      </w:r>
    </w:p>
    <w:p w:rsidR="00CF3BAA" w:rsidRPr="00CF3BAA" w:rsidRDefault="00CF3BAA"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CF3BAA">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Елшанка муниципального района Сергиевский на 7%.</w:t>
      </w:r>
    </w:p>
    <w:p w:rsidR="00CF3BAA" w:rsidRPr="00CF3BAA" w:rsidRDefault="00CF3BAA"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CF3BAA">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Елшанка муниципального района Сергиевский», утвержденное  Решением Собрания  представителей сельского поселения Елшанка</w:t>
      </w:r>
      <w:r w:rsidRPr="00CF3BAA">
        <w:rPr>
          <w:rFonts w:ascii="Times New Roman" w:eastAsia="Calibri" w:hAnsi="Times New Roman" w:cs="Times New Roman"/>
          <w:b/>
          <w:sz w:val="12"/>
          <w:szCs w:val="12"/>
        </w:rPr>
        <w:t xml:space="preserve"> </w:t>
      </w:r>
      <w:r w:rsidRPr="00CF3BAA">
        <w:rPr>
          <w:rFonts w:ascii="Times New Roman" w:eastAsia="Calibri" w:hAnsi="Times New Roman" w:cs="Times New Roman"/>
          <w:sz w:val="12"/>
          <w:szCs w:val="12"/>
        </w:rPr>
        <w:t>муниципального района Сергиевский  № 3 от 05.02.2019 г. (далее - Положение) изменения следующего содержания:</w:t>
      </w:r>
    </w:p>
    <w:p w:rsidR="00CF3BAA" w:rsidRPr="00CF3BAA" w:rsidRDefault="00CF3BAA"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CF3BAA">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CF3BAA" w:rsidRPr="00CF3BAA" w:rsidRDefault="00CF3BAA"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CF3BAA">
        <w:rPr>
          <w:rFonts w:ascii="Times New Roman" w:eastAsia="Calibri" w:hAnsi="Times New Roman" w:cs="Times New Roman"/>
          <w:sz w:val="12"/>
          <w:szCs w:val="12"/>
        </w:rPr>
        <w:t>3.  Опубликовать настоящее Решение в газете «Сергиевский вестник».</w:t>
      </w:r>
    </w:p>
    <w:p w:rsidR="00CF3BAA" w:rsidRPr="00CF3BAA" w:rsidRDefault="00CF3BAA" w:rsidP="00CF3BAA">
      <w:pPr>
        <w:tabs>
          <w:tab w:val="left" w:pos="284"/>
          <w:tab w:val="left" w:pos="3828"/>
        </w:tabs>
        <w:spacing w:after="0" w:line="240" w:lineRule="auto"/>
        <w:ind w:firstLine="284"/>
        <w:jc w:val="both"/>
        <w:rPr>
          <w:rFonts w:ascii="Times New Roman" w:eastAsia="Calibri" w:hAnsi="Times New Roman" w:cs="Times New Roman"/>
          <w:sz w:val="12"/>
          <w:szCs w:val="12"/>
        </w:rPr>
      </w:pPr>
      <w:r w:rsidRPr="00CF3BAA">
        <w:rPr>
          <w:rFonts w:ascii="Times New Roman" w:eastAsia="Calibri" w:hAnsi="Times New Roman" w:cs="Times New Roman"/>
          <w:sz w:val="12"/>
          <w:szCs w:val="12"/>
        </w:rPr>
        <w:t>4. Настоящее Решение вступает в силу с 01.11.2025 года.</w:t>
      </w:r>
    </w:p>
    <w:p w:rsidR="00D3778B" w:rsidRDefault="00D3778B" w:rsidP="00CF3BAA">
      <w:pPr>
        <w:tabs>
          <w:tab w:val="left" w:pos="284"/>
          <w:tab w:val="left" w:pos="3828"/>
        </w:tabs>
        <w:spacing w:after="0" w:line="240" w:lineRule="auto"/>
        <w:jc w:val="right"/>
        <w:rPr>
          <w:rFonts w:ascii="Times New Roman" w:eastAsia="Calibri" w:hAnsi="Times New Roman" w:cs="Times New Roman"/>
          <w:sz w:val="12"/>
          <w:szCs w:val="12"/>
        </w:rPr>
      </w:pPr>
    </w:p>
    <w:p w:rsidR="00CF3BAA" w:rsidRPr="00CF3BAA"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r w:rsidRPr="00CF3BAA">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CF3BAA">
        <w:rPr>
          <w:rFonts w:ascii="Times New Roman" w:eastAsia="Calibri" w:hAnsi="Times New Roman" w:cs="Times New Roman"/>
          <w:sz w:val="12"/>
          <w:szCs w:val="12"/>
        </w:rPr>
        <w:t>сельского поселения Елшанка</w:t>
      </w:r>
    </w:p>
    <w:p w:rsidR="00CF3BAA"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r w:rsidRPr="00CF3BAA">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CF3BAA">
        <w:rPr>
          <w:rFonts w:ascii="Times New Roman" w:eastAsia="Calibri" w:hAnsi="Times New Roman" w:cs="Times New Roman"/>
          <w:sz w:val="12"/>
          <w:szCs w:val="12"/>
        </w:rPr>
        <w:t>Самарской области</w:t>
      </w:r>
    </w:p>
    <w:p w:rsidR="00CF3BAA" w:rsidRPr="00CF3BAA"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F3BAA">
        <w:rPr>
          <w:rFonts w:ascii="Times New Roman" w:eastAsia="Calibri" w:hAnsi="Times New Roman" w:cs="Times New Roman"/>
          <w:sz w:val="12"/>
          <w:szCs w:val="12"/>
        </w:rPr>
        <w:t>Е.М.Краснова</w:t>
      </w:r>
      <w:proofErr w:type="spellEnd"/>
    </w:p>
    <w:p w:rsidR="00CF3BAA"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p>
    <w:p w:rsidR="00D3778B" w:rsidRPr="00CF3BAA" w:rsidRDefault="00D3778B" w:rsidP="00CF3BAA">
      <w:pPr>
        <w:tabs>
          <w:tab w:val="left" w:pos="284"/>
          <w:tab w:val="left" w:pos="3828"/>
        </w:tabs>
        <w:spacing w:after="0" w:line="240" w:lineRule="auto"/>
        <w:jc w:val="right"/>
        <w:rPr>
          <w:rFonts w:ascii="Times New Roman" w:eastAsia="Calibri" w:hAnsi="Times New Roman" w:cs="Times New Roman"/>
          <w:sz w:val="12"/>
          <w:szCs w:val="12"/>
        </w:rPr>
      </w:pPr>
    </w:p>
    <w:p w:rsidR="00CF3BAA" w:rsidRPr="00CF3BAA"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r w:rsidRPr="00CF3BAA">
        <w:rPr>
          <w:rFonts w:ascii="Times New Roman" w:eastAsia="Calibri" w:hAnsi="Times New Roman" w:cs="Times New Roman"/>
          <w:sz w:val="12"/>
          <w:szCs w:val="12"/>
        </w:rPr>
        <w:t>Глава сельского поселения Елшанка</w:t>
      </w:r>
    </w:p>
    <w:p w:rsidR="00CF3BAA"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r w:rsidRPr="00CF3BAA">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CF3BAA">
        <w:rPr>
          <w:rFonts w:ascii="Times New Roman" w:eastAsia="Calibri" w:hAnsi="Times New Roman" w:cs="Times New Roman"/>
          <w:sz w:val="12"/>
          <w:szCs w:val="12"/>
        </w:rPr>
        <w:t>Самарской области</w:t>
      </w:r>
    </w:p>
    <w:p w:rsidR="00CF3BAA" w:rsidRPr="00CF3BAA"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F3BAA">
        <w:rPr>
          <w:rFonts w:ascii="Times New Roman" w:eastAsia="Calibri" w:hAnsi="Times New Roman" w:cs="Times New Roman"/>
          <w:sz w:val="12"/>
          <w:szCs w:val="12"/>
        </w:rPr>
        <w:t>А.В.Барабанов</w:t>
      </w:r>
      <w:proofErr w:type="spellEnd"/>
    </w:p>
    <w:p w:rsidR="00CF3BAA" w:rsidRDefault="00CF3BAA" w:rsidP="00CF3BAA">
      <w:pPr>
        <w:tabs>
          <w:tab w:val="left" w:pos="284"/>
          <w:tab w:val="left" w:pos="3828"/>
        </w:tabs>
        <w:spacing w:after="0" w:line="240" w:lineRule="auto"/>
        <w:jc w:val="both"/>
        <w:rPr>
          <w:rFonts w:ascii="Times New Roman" w:eastAsia="Calibri" w:hAnsi="Times New Roman" w:cs="Times New Roman"/>
          <w:sz w:val="12"/>
          <w:szCs w:val="12"/>
        </w:rPr>
      </w:pPr>
    </w:p>
    <w:p w:rsidR="00D3778B" w:rsidRPr="00CF3BAA" w:rsidRDefault="00D3778B" w:rsidP="00CF3BAA">
      <w:pPr>
        <w:tabs>
          <w:tab w:val="left" w:pos="284"/>
          <w:tab w:val="left" w:pos="3828"/>
        </w:tabs>
        <w:spacing w:after="0" w:line="240" w:lineRule="auto"/>
        <w:jc w:val="both"/>
        <w:rPr>
          <w:rFonts w:ascii="Times New Roman" w:eastAsia="Calibri" w:hAnsi="Times New Roman" w:cs="Times New Roman"/>
          <w:sz w:val="12"/>
          <w:szCs w:val="12"/>
        </w:rPr>
      </w:pPr>
    </w:p>
    <w:p w:rsidR="00CF3BAA" w:rsidRPr="009B6608" w:rsidRDefault="00CF3BAA" w:rsidP="00CF3BA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CF3BAA" w:rsidRPr="009B6608" w:rsidRDefault="00CF3BAA" w:rsidP="00CF3BA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CF3BAA">
        <w:rPr>
          <w:rFonts w:ascii="Times New Roman" w:eastAsia="Calibri" w:hAnsi="Times New Roman" w:cs="Times New Roman"/>
          <w:i/>
          <w:sz w:val="12"/>
          <w:szCs w:val="12"/>
        </w:rPr>
        <w:t>Елшанка</w:t>
      </w:r>
    </w:p>
    <w:p w:rsidR="00CF3BAA" w:rsidRPr="009B6608" w:rsidRDefault="00CF3BAA" w:rsidP="00CF3BA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CF3BAA" w:rsidRPr="009B6608" w:rsidRDefault="00CF3BAA" w:rsidP="00CF3BAA">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08</w:t>
      </w:r>
      <w:r w:rsidRPr="009B6608">
        <w:rPr>
          <w:rFonts w:ascii="Times New Roman" w:eastAsia="Calibri" w:hAnsi="Times New Roman" w:cs="Times New Roman"/>
          <w:i/>
          <w:sz w:val="12"/>
          <w:szCs w:val="12"/>
        </w:rPr>
        <w:t xml:space="preserve"> от «23»  октября 2025 г.</w:t>
      </w:r>
    </w:p>
    <w:p w:rsidR="00D3778B" w:rsidRDefault="00D3778B" w:rsidP="00CF3BAA">
      <w:pPr>
        <w:tabs>
          <w:tab w:val="left" w:pos="284"/>
          <w:tab w:val="left" w:pos="3828"/>
        </w:tabs>
        <w:spacing w:after="0" w:line="240" w:lineRule="auto"/>
        <w:jc w:val="center"/>
        <w:rPr>
          <w:rFonts w:ascii="Times New Roman" w:eastAsia="Calibri" w:hAnsi="Times New Roman" w:cs="Times New Roman"/>
          <w:b/>
          <w:sz w:val="12"/>
          <w:szCs w:val="12"/>
        </w:rPr>
      </w:pPr>
    </w:p>
    <w:p w:rsidR="00CF3BAA" w:rsidRDefault="00CF3BAA" w:rsidP="00CF3BAA">
      <w:pPr>
        <w:tabs>
          <w:tab w:val="left" w:pos="284"/>
          <w:tab w:val="left" w:pos="3828"/>
        </w:tabs>
        <w:spacing w:after="0" w:line="240" w:lineRule="auto"/>
        <w:jc w:val="center"/>
        <w:rPr>
          <w:rFonts w:ascii="Times New Roman" w:eastAsia="Calibri" w:hAnsi="Times New Roman" w:cs="Times New Roman"/>
          <w:b/>
          <w:sz w:val="12"/>
          <w:szCs w:val="12"/>
        </w:rPr>
      </w:pPr>
      <w:r w:rsidRPr="00CF3BAA">
        <w:rPr>
          <w:rFonts w:ascii="Times New Roman" w:eastAsia="Calibri" w:hAnsi="Times New Roman" w:cs="Times New Roman"/>
          <w:b/>
          <w:sz w:val="12"/>
          <w:szCs w:val="12"/>
          <w:lang w:val="x-none"/>
        </w:rPr>
        <w:t xml:space="preserve">Размеры должностных окладов муниципальных служащих </w:t>
      </w:r>
      <w:r w:rsidRPr="00CF3BAA">
        <w:rPr>
          <w:rFonts w:ascii="Times New Roman" w:eastAsia="Calibri" w:hAnsi="Times New Roman" w:cs="Times New Roman"/>
          <w:b/>
          <w:sz w:val="12"/>
          <w:szCs w:val="12"/>
        </w:rPr>
        <w:t>сельского</w:t>
      </w:r>
      <w:r w:rsidRPr="00CF3BAA">
        <w:rPr>
          <w:rFonts w:ascii="Times New Roman" w:eastAsia="Calibri" w:hAnsi="Times New Roman" w:cs="Times New Roman"/>
          <w:b/>
          <w:sz w:val="12"/>
          <w:szCs w:val="12"/>
          <w:lang w:val="x-none"/>
        </w:rPr>
        <w:t xml:space="preserve"> поселения </w:t>
      </w:r>
      <w:r w:rsidRPr="00CF3BAA">
        <w:rPr>
          <w:rFonts w:ascii="Times New Roman" w:eastAsia="Calibri" w:hAnsi="Times New Roman" w:cs="Times New Roman"/>
          <w:b/>
          <w:sz w:val="12"/>
          <w:szCs w:val="12"/>
        </w:rPr>
        <w:t>Елшанка</w:t>
      </w:r>
      <w:r w:rsidRPr="00CF3BAA">
        <w:rPr>
          <w:rFonts w:ascii="Times New Roman" w:eastAsia="Calibri" w:hAnsi="Times New Roman" w:cs="Times New Roman"/>
          <w:b/>
          <w:sz w:val="12"/>
          <w:szCs w:val="12"/>
          <w:lang w:val="x-none"/>
        </w:rPr>
        <w:t xml:space="preserve"> муниципального района Сергиевский</w:t>
      </w:r>
    </w:p>
    <w:p w:rsidR="00D3778B" w:rsidRPr="00D3778B" w:rsidRDefault="00D3778B" w:rsidP="00CF3BAA">
      <w:pPr>
        <w:tabs>
          <w:tab w:val="left" w:pos="284"/>
          <w:tab w:val="left" w:pos="3828"/>
        </w:tabs>
        <w:spacing w:after="0" w:line="240" w:lineRule="auto"/>
        <w:jc w:val="center"/>
        <w:rPr>
          <w:rFonts w:ascii="Times New Roman" w:eastAsia="Calibri" w:hAnsi="Times New Roman" w:cs="Times New Roman"/>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4"/>
        <w:gridCol w:w="4091"/>
        <w:gridCol w:w="2648"/>
      </w:tblGrid>
      <w:tr w:rsidR="00CF3BAA" w:rsidRPr="00CF3BAA" w:rsidTr="00CF3BAA">
        <w:trPr>
          <w:trHeight w:val="20"/>
        </w:trPr>
        <w:tc>
          <w:tcPr>
            <w:tcW w:w="521" w:type="pct"/>
            <w:tcBorders>
              <w:top w:val="single" w:sz="4" w:space="0" w:color="auto"/>
              <w:left w:val="single" w:sz="4" w:space="0" w:color="auto"/>
              <w:bottom w:val="single" w:sz="4" w:space="0" w:color="auto"/>
              <w:right w:val="single" w:sz="4" w:space="0" w:color="auto"/>
            </w:tcBorders>
          </w:tcPr>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r w:rsidRPr="00CF3BAA">
              <w:rPr>
                <w:rFonts w:ascii="Times New Roman" w:eastAsia="Calibri" w:hAnsi="Times New Roman" w:cs="Times New Roman"/>
                <w:sz w:val="12"/>
                <w:szCs w:val="12"/>
              </w:rPr>
              <w:t>№</w:t>
            </w:r>
          </w:p>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proofErr w:type="gramStart"/>
            <w:r w:rsidRPr="00CF3BAA">
              <w:rPr>
                <w:rFonts w:ascii="Times New Roman" w:eastAsia="Calibri" w:hAnsi="Times New Roman" w:cs="Times New Roman"/>
                <w:sz w:val="12"/>
                <w:szCs w:val="12"/>
              </w:rPr>
              <w:t>п</w:t>
            </w:r>
            <w:proofErr w:type="gramEnd"/>
            <w:r w:rsidRPr="00CF3BAA">
              <w:rPr>
                <w:rFonts w:ascii="Times New Roman" w:eastAsia="Calibri" w:hAnsi="Times New Roman" w:cs="Times New Roman"/>
                <w:sz w:val="12"/>
                <w:szCs w:val="12"/>
              </w:rPr>
              <w:t>/п</w:t>
            </w:r>
          </w:p>
        </w:tc>
        <w:tc>
          <w:tcPr>
            <w:tcW w:w="2719" w:type="pct"/>
            <w:tcBorders>
              <w:top w:val="single" w:sz="4" w:space="0" w:color="auto"/>
              <w:left w:val="single" w:sz="4" w:space="0" w:color="auto"/>
              <w:bottom w:val="single" w:sz="4" w:space="0" w:color="auto"/>
              <w:right w:val="single" w:sz="4" w:space="0" w:color="auto"/>
            </w:tcBorders>
          </w:tcPr>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r w:rsidRPr="00CF3BAA">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r w:rsidRPr="00CF3BAA">
              <w:rPr>
                <w:rFonts w:ascii="Times New Roman" w:eastAsia="Calibri" w:hAnsi="Times New Roman" w:cs="Times New Roman"/>
                <w:sz w:val="12"/>
                <w:szCs w:val="12"/>
              </w:rPr>
              <w:t>Размеры должностного оклада,  рублей</w:t>
            </w:r>
          </w:p>
        </w:tc>
      </w:tr>
      <w:tr w:rsidR="00CF3BAA" w:rsidRPr="00CF3BAA" w:rsidTr="00CF3BAA">
        <w:trPr>
          <w:trHeight w:val="20"/>
        </w:trPr>
        <w:tc>
          <w:tcPr>
            <w:tcW w:w="521" w:type="pct"/>
            <w:tcBorders>
              <w:top w:val="single" w:sz="4" w:space="0" w:color="auto"/>
              <w:left w:val="single" w:sz="4" w:space="0" w:color="auto"/>
              <w:bottom w:val="single" w:sz="4" w:space="0" w:color="auto"/>
              <w:right w:val="single" w:sz="4" w:space="0" w:color="auto"/>
            </w:tcBorders>
          </w:tcPr>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r w:rsidRPr="00CF3BAA">
              <w:rPr>
                <w:rFonts w:ascii="Times New Roman" w:eastAsia="Calibri" w:hAnsi="Times New Roman" w:cs="Times New Roman"/>
                <w:sz w:val="12"/>
                <w:szCs w:val="12"/>
              </w:rPr>
              <w:t>1</w:t>
            </w:r>
          </w:p>
        </w:tc>
        <w:tc>
          <w:tcPr>
            <w:tcW w:w="2719" w:type="pct"/>
            <w:tcBorders>
              <w:top w:val="single" w:sz="4" w:space="0" w:color="auto"/>
              <w:left w:val="single" w:sz="4" w:space="0" w:color="auto"/>
              <w:bottom w:val="single" w:sz="4" w:space="0" w:color="auto"/>
              <w:right w:val="single" w:sz="4" w:space="0" w:color="auto"/>
            </w:tcBorders>
          </w:tcPr>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r w:rsidRPr="00CF3BAA">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r w:rsidRPr="00CF3BAA">
              <w:rPr>
                <w:rFonts w:ascii="Times New Roman" w:eastAsia="Calibri" w:hAnsi="Times New Roman" w:cs="Times New Roman"/>
                <w:sz w:val="12"/>
                <w:szCs w:val="12"/>
              </w:rPr>
              <w:t>21747</w:t>
            </w:r>
          </w:p>
        </w:tc>
      </w:tr>
      <w:tr w:rsidR="00CF3BAA" w:rsidRPr="00CF3BAA" w:rsidTr="00CF3BAA">
        <w:trPr>
          <w:trHeight w:val="20"/>
        </w:trPr>
        <w:tc>
          <w:tcPr>
            <w:tcW w:w="521" w:type="pct"/>
            <w:tcBorders>
              <w:top w:val="single" w:sz="4" w:space="0" w:color="auto"/>
              <w:left w:val="single" w:sz="4" w:space="0" w:color="auto"/>
              <w:bottom w:val="single" w:sz="4" w:space="0" w:color="auto"/>
              <w:right w:val="single" w:sz="4" w:space="0" w:color="auto"/>
            </w:tcBorders>
          </w:tcPr>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r w:rsidRPr="00CF3BAA">
              <w:rPr>
                <w:rFonts w:ascii="Times New Roman" w:eastAsia="Calibri" w:hAnsi="Times New Roman" w:cs="Times New Roman"/>
                <w:sz w:val="12"/>
                <w:szCs w:val="12"/>
              </w:rPr>
              <w:t>2</w:t>
            </w:r>
          </w:p>
        </w:tc>
        <w:tc>
          <w:tcPr>
            <w:tcW w:w="2719" w:type="pct"/>
            <w:tcBorders>
              <w:top w:val="single" w:sz="4" w:space="0" w:color="auto"/>
              <w:left w:val="single" w:sz="4" w:space="0" w:color="auto"/>
              <w:bottom w:val="single" w:sz="4" w:space="0" w:color="auto"/>
              <w:right w:val="single" w:sz="4" w:space="0" w:color="auto"/>
            </w:tcBorders>
          </w:tcPr>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r w:rsidRPr="00CF3BAA">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CF3BAA" w:rsidRPr="00CF3BAA" w:rsidRDefault="00CF3BAA" w:rsidP="00CF3BAA">
            <w:pPr>
              <w:tabs>
                <w:tab w:val="left" w:pos="284"/>
                <w:tab w:val="left" w:pos="3828"/>
              </w:tabs>
              <w:spacing w:after="0" w:line="240" w:lineRule="auto"/>
              <w:rPr>
                <w:rFonts w:ascii="Times New Roman" w:eastAsia="Calibri" w:hAnsi="Times New Roman" w:cs="Times New Roman"/>
                <w:sz w:val="12"/>
                <w:szCs w:val="12"/>
              </w:rPr>
            </w:pPr>
            <w:r w:rsidRPr="00CF3BAA">
              <w:rPr>
                <w:rFonts w:ascii="Times New Roman" w:eastAsia="Calibri" w:hAnsi="Times New Roman" w:cs="Times New Roman"/>
                <w:sz w:val="12"/>
                <w:szCs w:val="12"/>
              </w:rPr>
              <w:t>17518</w:t>
            </w:r>
          </w:p>
        </w:tc>
      </w:tr>
    </w:tbl>
    <w:p w:rsidR="00CF3BAA" w:rsidRPr="00CF3BAA" w:rsidRDefault="00CF3BAA" w:rsidP="00CF3BAA">
      <w:pPr>
        <w:tabs>
          <w:tab w:val="left" w:pos="284"/>
          <w:tab w:val="left" w:pos="3828"/>
        </w:tabs>
        <w:spacing w:after="0" w:line="240" w:lineRule="auto"/>
        <w:jc w:val="both"/>
        <w:rPr>
          <w:rFonts w:ascii="Times New Roman" w:eastAsia="Calibri" w:hAnsi="Times New Roman" w:cs="Times New Roman"/>
          <w:sz w:val="12"/>
          <w:szCs w:val="12"/>
          <w:lang w:val="x-none"/>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D3778B" w:rsidRDefault="00D3778B" w:rsidP="003519F1">
      <w:pPr>
        <w:tabs>
          <w:tab w:val="left" w:pos="284"/>
          <w:tab w:val="left" w:pos="3828"/>
        </w:tabs>
        <w:spacing w:after="0" w:line="240" w:lineRule="auto"/>
        <w:jc w:val="both"/>
        <w:rPr>
          <w:rFonts w:ascii="Times New Roman" w:eastAsia="Calibri" w:hAnsi="Times New Roman" w:cs="Times New Roman"/>
          <w:sz w:val="12"/>
          <w:szCs w:val="12"/>
        </w:rPr>
      </w:pP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ЗАХАРКИНО</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B465E2"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08</w:t>
      </w:r>
    </w:p>
    <w:p w:rsidR="00AA7BE9" w:rsidRDefault="00AA7BE9" w:rsidP="00AA7BE9">
      <w:pPr>
        <w:tabs>
          <w:tab w:val="left" w:pos="284"/>
          <w:tab w:val="left" w:pos="3828"/>
        </w:tabs>
        <w:spacing w:after="0" w:line="240" w:lineRule="auto"/>
        <w:jc w:val="center"/>
        <w:rPr>
          <w:rFonts w:ascii="Times New Roman" w:eastAsia="Calibri" w:hAnsi="Times New Roman" w:cs="Times New Roman"/>
          <w:b/>
          <w:bCs/>
          <w:sz w:val="12"/>
          <w:szCs w:val="12"/>
        </w:rPr>
      </w:pPr>
      <w:r w:rsidRPr="00AA7BE9">
        <w:rPr>
          <w:rFonts w:ascii="Times New Roman" w:eastAsia="Calibri" w:hAnsi="Times New Roman" w:cs="Times New Roman"/>
          <w:b/>
          <w:sz w:val="12"/>
          <w:szCs w:val="12"/>
        </w:rPr>
        <w:t>«</w:t>
      </w:r>
      <w:r w:rsidRPr="00AA7BE9">
        <w:rPr>
          <w:rFonts w:ascii="Times New Roman" w:eastAsia="Calibri" w:hAnsi="Times New Roman" w:cs="Times New Roman"/>
          <w:b/>
          <w:bCs/>
          <w:sz w:val="12"/>
          <w:szCs w:val="12"/>
        </w:rPr>
        <w:t xml:space="preserve">Об индексации должностного оклада Главы сельского поселения Захаркино муниципального района Сергиевский </w:t>
      </w:r>
    </w:p>
    <w:p w:rsidR="00AA7BE9" w:rsidRDefault="00AA7BE9" w:rsidP="00AA7BE9">
      <w:pPr>
        <w:tabs>
          <w:tab w:val="left" w:pos="284"/>
          <w:tab w:val="left" w:pos="3828"/>
        </w:tabs>
        <w:spacing w:after="0" w:line="240" w:lineRule="auto"/>
        <w:jc w:val="center"/>
        <w:rPr>
          <w:rFonts w:ascii="Times New Roman" w:eastAsia="Calibri" w:hAnsi="Times New Roman" w:cs="Times New Roman"/>
          <w:b/>
          <w:bCs/>
          <w:sz w:val="12"/>
          <w:szCs w:val="12"/>
        </w:rPr>
      </w:pPr>
      <w:r w:rsidRPr="00AA7BE9">
        <w:rPr>
          <w:rFonts w:ascii="Times New Roman" w:eastAsia="Calibri" w:hAnsi="Times New Roman" w:cs="Times New Roman"/>
          <w:b/>
          <w:bCs/>
          <w:sz w:val="12"/>
          <w:szCs w:val="12"/>
        </w:rPr>
        <w:t>Самарской области и  внесении изменений в Положение «Об организации труда Главы сельского поселения Захаркино</w:t>
      </w:r>
    </w:p>
    <w:p w:rsidR="00AA7BE9" w:rsidRDefault="00AA7BE9" w:rsidP="00AA7BE9">
      <w:pPr>
        <w:tabs>
          <w:tab w:val="left" w:pos="284"/>
          <w:tab w:val="left" w:pos="3828"/>
        </w:tabs>
        <w:spacing w:after="0" w:line="240" w:lineRule="auto"/>
        <w:jc w:val="center"/>
        <w:rPr>
          <w:rFonts w:ascii="Times New Roman" w:eastAsia="Calibri" w:hAnsi="Times New Roman" w:cs="Times New Roman"/>
          <w:b/>
          <w:bCs/>
          <w:sz w:val="12"/>
          <w:szCs w:val="12"/>
        </w:rPr>
      </w:pPr>
      <w:r w:rsidRPr="00AA7BE9">
        <w:rPr>
          <w:rFonts w:ascii="Times New Roman" w:eastAsia="Calibri" w:hAnsi="Times New Roman" w:cs="Times New Roman"/>
          <w:b/>
          <w:bCs/>
          <w:sz w:val="12"/>
          <w:szCs w:val="12"/>
        </w:rPr>
        <w:t xml:space="preserve"> муниципального района Сергиевский Самарской области», </w:t>
      </w:r>
      <w:proofErr w:type="gramStart"/>
      <w:r w:rsidRPr="00AA7BE9">
        <w:rPr>
          <w:rFonts w:ascii="Times New Roman" w:eastAsia="Calibri" w:hAnsi="Times New Roman" w:cs="Times New Roman"/>
          <w:b/>
          <w:bCs/>
          <w:sz w:val="12"/>
          <w:szCs w:val="12"/>
        </w:rPr>
        <w:t>утвержденное</w:t>
      </w:r>
      <w:proofErr w:type="gramEnd"/>
      <w:r w:rsidRPr="00AA7BE9">
        <w:rPr>
          <w:rFonts w:ascii="Times New Roman" w:eastAsia="Calibri" w:hAnsi="Times New Roman" w:cs="Times New Roman"/>
          <w:b/>
          <w:bCs/>
          <w:sz w:val="12"/>
          <w:szCs w:val="12"/>
        </w:rPr>
        <w:t xml:space="preserve">  Решением Собрания  представителей </w:t>
      </w:r>
    </w:p>
    <w:p w:rsidR="00AA7BE9" w:rsidRPr="00AA7BE9"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AA7BE9">
        <w:rPr>
          <w:rFonts w:ascii="Times New Roman" w:eastAsia="Calibri" w:hAnsi="Times New Roman" w:cs="Times New Roman"/>
          <w:b/>
          <w:bCs/>
          <w:sz w:val="12"/>
          <w:szCs w:val="12"/>
        </w:rPr>
        <w:t>сельского поселения Захаркино муниципального района Сергиевский Самарской области № 15  от 16.06.2025 г.</w:t>
      </w:r>
      <w:r w:rsidRPr="00AA7BE9">
        <w:rPr>
          <w:rFonts w:ascii="Times New Roman" w:eastAsia="Calibri" w:hAnsi="Times New Roman" w:cs="Times New Roman"/>
          <w:b/>
          <w:sz w:val="12"/>
          <w:szCs w:val="12"/>
        </w:rPr>
        <w:t>»</w:t>
      </w:r>
    </w:p>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b/>
          <w:sz w:val="12"/>
          <w:szCs w:val="12"/>
        </w:rPr>
      </w:pP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A7BE9">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Захаркино муниципального района Сергиевский Самарской области, с учетом параметров социально-экономического развития сельского поселения Захаркино муниципального района Сергиевский Самарской области, Собрание Представителей сельского Захаркино муниципального района Сергиевский Самарской области решило:</w:t>
      </w:r>
      <w:proofErr w:type="gramEnd"/>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Захаркино муниципального района Сергиевский Самарской области на 7%.</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2. Внести в Положение «Об организации труда</w:t>
      </w:r>
      <w:r w:rsidRPr="00AA7BE9">
        <w:rPr>
          <w:rFonts w:ascii="Times New Roman" w:eastAsia="Calibri" w:hAnsi="Times New Roman" w:cs="Times New Roman"/>
          <w:b/>
          <w:bCs/>
          <w:sz w:val="12"/>
          <w:szCs w:val="12"/>
        </w:rPr>
        <w:t xml:space="preserve"> </w:t>
      </w:r>
      <w:r w:rsidRPr="00AA7BE9">
        <w:rPr>
          <w:rFonts w:ascii="Times New Roman" w:eastAsia="Calibri" w:hAnsi="Times New Roman" w:cs="Times New Roman"/>
          <w:sz w:val="12"/>
          <w:szCs w:val="12"/>
        </w:rPr>
        <w:t>Главы сельского Захаркино муниципального района Сергиевский Самарской области», утвержденное решением Собрания представителей сельского поселения Захаркино муниципального района Сергиевский Самарской области № 15 от 16.06.2025 г.  (далее - Положение) изменения следующего содержания:</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3. Опубликовать настоящее Решение в газете «Сергиевский вестник».</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lastRenderedPageBreak/>
        <w:t>4. Настоящее Решение вступает в силу с 01 ноября 2025 года.</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A7BE9">
        <w:rPr>
          <w:rFonts w:ascii="Times New Roman" w:eastAsia="Calibri" w:hAnsi="Times New Roman" w:cs="Times New Roman"/>
          <w:sz w:val="12"/>
          <w:szCs w:val="12"/>
        </w:rPr>
        <w:t>сельского поселения Захаркино</w:t>
      </w:r>
    </w:p>
    <w:p w:rsidR="00AA7BE9" w:rsidRDefault="00AA7BE9" w:rsidP="00AA7BE9">
      <w:pPr>
        <w:tabs>
          <w:tab w:val="left" w:pos="284"/>
          <w:tab w:val="left" w:pos="3828"/>
        </w:tabs>
        <w:spacing w:after="0" w:line="240" w:lineRule="auto"/>
        <w:jc w:val="right"/>
        <w:rPr>
          <w:rFonts w:ascii="Times New Roman" w:eastAsia="Calibri" w:hAnsi="Times New Roman" w:cs="Times New Roman"/>
          <w:bCs/>
          <w:sz w:val="12"/>
          <w:szCs w:val="12"/>
        </w:rPr>
      </w:pPr>
      <w:r w:rsidRPr="00AA7BE9">
        <w:rPr>
          <w:rFonts w:ascii="Times New Roman" w:eastAsia="Calibri" w:hAnsi="Times New Roman" w:cs="Times New Roman"/>
          <w:sz w:val="12"/>
          <w:szCs w:val="12"/>
        </w:rPr>
        <w:t xml:space="preserve">муниципального района </w:t>
      </w:r>
      <w:r w:rsidRPr="00AA7BE9">
        <w:rPr>
          <w:rFonts w:ascii="Times New Roman" w:eastAsia="Calibri" w:hAnsi="Times New Roman" w:cs="Times New Roman"/>
          <w:bCs/>
          <w:sz w:val="12"/>
          <w:szCs w:val="12"/>
        </w:rPr>
        <w:t>Сергиевский Самарской области</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bCs/>
          <w:sz w:val="12"/>
          <w:szCs w:val="12"/>
        </w:rPr>
      </w:pPr>
      <w:r w:rsidRPr="00AA7BE9">
        <w:rPr>
          <w:rFonts w:ascii="Times New Roman" w:eastAsia="Calibri" w:hAnsi="Times New Roman" w:cs="Times New Roman"/>
          <w:bCs/>
          <w:sz w:val="12"/>
          <w:szCs w:val="12"/>
        </w:rPr>
        <w:t>А.А.Жаркова</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Глава сельского поселения Захаркино</w:t>
      </w:r>
    </w:p>
    <w:p w:rsid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 xml:space="preserve">муниципального района </w:t>
      </w:r>
      <w:r w:rsidRPr="00AA7BE9">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AA7BE9">
        <w:rPr>
          <w:rFonts w:ascii="Times New Roman" w:eastAsia="Calibri" w:hAnsi="Times New Roman" w:cs="Times New Roman"/>
          <w:sz w:val="12"/>
          <w:szCs w:val="12"/>
        </w:rPr>
        <w:t>Самарской области</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Д.П.Больсунов</w:t>
      </w:r>
    </w:p>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AA7BE9">
        <w:rPr>
          <w:rFonts w:ascii="Times New Roman" w:eastAsia="Calibri" w:hAnsi="Times New Roman" w:cs="Times New Roman"/>
          <w:i/>
          <w:sz w:val="12"/>
          <w:szCs w:val="12"/>
        </w:rPr>
        <w:t>Захаркино</w:t>
      </w: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08</w:t>
      </w:r>
      <w:r w:rsidRPr="009B6608">
        <w:rPr>
          <w:rFonts w:ascii="Times New Roman" w:eastAsia="Calibri" w:hAnsi="Times New Roman" w:cs="Times New Roman"/>
          <w:i/>
          <w:sz w:val="12"/>
          <w:szCs w:val="12"/>
        </w:rPr>
        <w:t xml:space="preserve"> от «23»  октября 2025 г.</w:t>
      </w:r>
    </w:p>
    <w:p w:rsidR="00AA7BE9" w:rsidRPr="00AA7BE9" w:rsidRDefault="00AA7BE9" w:rsidP="00AA7BE9">
      <w:pPr>
        <w:tabs>
          <w:tab w:val="left" w:pos="284"/>
          <w:tab w:val="left" w:pos="3828"/>
        </w:tabs>
        <w:spacing w:after="0" w:line="240" w:lineRule="auto"/>
        <w:jc w:val="center"/>
        <w:rPr>
          <w:rFonts w:ascii="Times New Roman" w:eastAsia="Calibri" w:hAnsi="Times New Roman" w:cs="Times New Roman"/>
          <w:b/>
          <w:bCs/>
          <w:sz w:val="12"/>
          <w:szCs w:val="12"/>
        </w:rPr>
      </w:pPr>
      <w:r w:rsidRPr="00AA7BE9">
        <w:rPr>
          <w:rFonts w:ascii="Times New Roman" w:eastAsia="Calibri" w:hAnsi="Times New Roman" w:cs="Times New Roman"/>
          <w:b/>
          <w:bCs/>
          <w:sz w:val="12"/>
          <w:szCs w:val="12"/>
        </w:rPr>
        <w:t>Должностной оклад Главы сельского поселения Захаркино муниципального района Сергиевский Самарской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50"/>
        <w:gridCol w:w="2273"/>
      </w:tblGrid>
      <w:tr w:rsidR="00AA7BE9" w:rsidRPr="00AA7BE9" w:rsidTr="00AA7BE9">
        <w:tc>
          <w:tcPr>
            <w:tcW w:w="3489" w:type="pct"/>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 xml:space="preserve">Наименование должности </w:t>
            </w:r>
          </w:p>
        </w:tc>
        <w:tc>
          <w:tcPr>
            <w:tcW w:w="1511" w:type="pct"/>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Должностной оклад, руб.</w:t>
            </w:r>
          </w:p>
        </w:tc>
      </w:tr>
      <w:tr w:rsidR="00AA7BE9" w:rsidRPr="00AA7BE9" w:rsidTr="00AA7BE9">
        <w:tc>
          <w:tcPr>
            <w:tcW w:w="3489" w:type="pct"/>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Глава сельского поселения Захаркино</w:t>
            </w:r>
            <w:r>
              <w:rPr>
                <w:rFonts w:ascii="Times New Roman" w:eastAsia="Calibri" w:hAnsi="Times New Roman" w:cs="Times New Roman"/>
                <w:sz w:val="12"/>
                <w:szCs w:val="12"/>
              </w:rPr>
              <w:t xml:space="preserve"> </w:t>
            </w:r>
            <w:r w:rsidRPr="00AA7BE9">
              <w:rPr>
                <w:rFonts w:ascii="Times New Roman" w:eastAsia="Calibri" w:hAnsi="Times New Roman" w:cs="Times New Roman"/>
                <w:sz w:val="12"/>
                <w:szCs w:val="12"/>
              </w:rPr>
              <w:t>муниципального района Сергиевский Самарской области</w:t>
            </w:r>
          </w:p>
        </w:tc>
        <w:tc>
          <w:tcPr>
            <w:tcW w:w="1511" w:type="pct"/>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31595</w:t>
            </w:r>
          </w:p>
        </w:tc>
      </w:tr>
    </w:tbl>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p>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 xml:space="preserve">                                                </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ЗАХАРКИНО</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09</w:t>
      </w:r>
    </w:p>
    <w:p w:rsidR="00AA7BE9"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AA7BE9">
        <w:rPr>
          <w:rFonts w:ascii="Times New Roman" w:eastAsia="Calibri" w:hAnsi="Times New Roman" w:cs="Times New Roman"/>
          <w:b/>
          <w:sz w:val="12"/>
          <w:szCs w:val="12"/>
        </w:rPr>
        <w:t xml:space="preserve">Об индексации должностных окладов муниципальных служащих сельского поселения Захаркино муниципального района Сергиевский Самарской области и внесении изменений  в Положение «О денежном содержании муниципальных служащих  </w:t>
      </w:r>
    </w:p>
    <w:p w:rsidR="00AA7BE9" w:rsidRPr="00AA7BE9"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AA7BE9">
        <w:rPr>
          <w:rFonts w:ascii="Times New Roman" w:eastAsia="Calibri" w:hAnsi="Times New Roman" w:cs="Times New Roman"/>
          <w:b/>
          <w:sz w:val="12"/>
          <w:szCs w:val="12"/>
        </w:rPr>
        <w:t xml:space="preserve">сельского поселения Захаркино муниципального района Сергиевский Самарской области», </w:t>
      </w:r>
      <w:proofErr w:type="gramStart"/>
      <w:r w:rsidRPr="00AA7BE9">
        <w:rPr>
          <w:rFonts w:ascii="Times New Roman" w:eastAsia="Calibri" w:hAnsi="Times New Roman" w:cs="Times New Roman"/>
          <w:b/>
          <w:sz w:val="12"/>
          <w:szCs w:val="12"/>
        </w:rPr>
        <w:t>утвержденное</w:t>
      </w:r>
      <w:proofErr w:type="gramEnd"/>
      <w:r w:rsidRPr="00AA7BE9">
        <w:rPr>
          <w:rFonts w:ascii="Times New Roman" w:eastAsia="Calibri" w:hAnsi="Times New Roman" w:cs="Times New Roman"/>
          <w:b/>
          <w:sz w:val="12"/>
          <w:szCs w:val="12"/>
        </w:rPr>
        <w:t xml:space="preserve">  Решением Собрания  представителей сельского поселения Захаркино муниципального района Сергиевский Самарской области № 3 от 05.02.2019 г.»</w:t>
      </w:r>
    </w:p>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p>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 xml:space="preserve"> </w:t>
      </w:r>
      <w:proofErr w:type="gramStart"/>
      <w:r w:rsidRPr="00AA7BE9">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Захаркино муниципального района Сергиевский Самарской области</w:t>
      </w:r>
      <w:r w:rsidRPr="00AA7BE9">
        <w:rPr>
          <w:rFonts w:ascii="Times New Roman" w:eastAsia="Calibri" w:hAnsi="Times New Roman" w:cs="Times New Roman"/>
          <w:bCs/>
          <w:sz w:val="12"/>
          <w:szCs w:val="12"/>
        </w:rPr>
        <w:t>, с учетом параметров социально-экономического</w:t>
      </w:r>
      <w:proofErr w:type="gramEnd"/>
      <w:r w:rsidRPr="00AA7BE9">
        <w:rPr>
          <w:rFonts w:ascii="Times New Roman" w:eastAsia="Calibri" w:hAnsi="Times New Roman" w:cs="Times New Roman"/>
          <w:bCs/>
          <w:sz w:val="12"/>
          <w:szCs w:val="12"/>
        </w:rPr>
        <w:t xml:space="preserve"> развития </w:t>
      </w:r>
      <w:r w:rsidRPr="00AA7BE9">
        <w:rPr>
          <w:rFonts w:ascii="Times New Roman" w:eastAsia="Calibri" w:hAnsi="Times New Roman" w:cs="Times New Roman"/>
          <w:sz w:val="12"/>
          <w:szCs w:val="12"/>
        </w:rPr>
        <w:t>сельского поселения Захаркино муниципального района Сергиевский Самарской области</w:t>
      </w:r>
      <w:r w:rsidRPr="00AA7BE9">
        <w:rPr>
          <w:rFonts w:ascii="Times New Roman" w:eastAsia="Calibri" w:hAnsi="Times New Roman" w:cs="Times New Roman"/>
          <w:bCs/>
          <w:sz w:val="12"/>
          <w:szCs w:val="12"/>
        </w:rPr>
        <w:t>,</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Собрание представителей сельского поселения Захаркино муниципального района Сергиевский Самарской области решило:</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Захаркино муниципального района Сергиевский Самарской области на 7%.</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Захаркино муниципального района Сергиевский Самарской области», утвержденное  Решением Собрания  представителей сельского поселения Захаркино муниципального района Сергиевский Самарской области № 3 от 05.02.2019 г. (далее - Положение) изменения следующего содержания:</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3.  Опубликовать настоящее Решение в газете «Сергиевский вестник».</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4. Настоящее Решение вступает в силу с 01.11.2025 года.</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A7BE9">
        <w:rPr>
          <w:rFonts w:ascii="Times New Roman" w:eastAsia="Calibri" w:hAnsi="Times New Roman" w:cs="Times New Roman"/>
          <w:sz w:val="12"/>
          <w:szCs w:val="12"/>
        </w:rPr>
        <w:t>сельского поселения Захаркино</w:t>
      </w:r>
    </w:p>
    <w:p w:rsid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AA7BE9">
        <w:rPr>
          <w:rFonts w:ascii="Times New Roman" w:eastAsia="Calibri" w:hAnsi="Times New Roman" w:cs="Times New Roman"/>
          <w:sz w:val="12"/>
          <w:szCs w:val="12"/>
        </w:rPr>
        <w:t>Самарской области</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А.А.Жаркова</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Глава сельского поселения Захаркино</w:t>
      </w:r>
    </w:p>
    <w:p w:rsid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AA7BE9">
        <w:rPr>
          <w:rFonts w:ascii="Times New Roman" w:eastAsia="Calibri" w:hAnsi="Times New Roman" w:cs="Times New Roman"/>
          <w:sz w:val="12"/>
          <w:szCs w:val="12"/>
        </w:rPr>
        <w:t>Самарской области</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Д.П.Больсунов</w:t>
      </w:r>
    </w:p>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AA7BE9">
        <w:rPr>
          <w:rFonts w:ascii="Times New Roman" w:eastAsia="Calibri" w:hAnsi="Times New Roman" w:cs="Times New Roman"/>
          <w:i/>
          <w:sz w:val="12"/>
          <w:szCs w:val="12"/>
        </w:rPr>
        <w:t>Захаркино</w:t>
      </w: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AA7BE9"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09</w:t>
      </w:r>
      <w:r w:rsidRPr="009B6608">
        <w:rPr>
          <w:rFonts w:ascii="Times New Roman" w:eastAsia="Calibri" w:hAnsi="Times New Roman" w:cs="Times New Roman"/>
          <w:i/>
          <w:sz w:val="12"/>
          <w:szCs w:val="12"/>
        </w:rPr>
        <w:t xml:space="preserve"> от «23»  октября 2025 г.</w:t>
      </w:r>
    </w:p>
    <w:p w:rsidR="00AA7BE9" w:rsidRPr="00AA7BE9"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AA7BE9">
        <w:rPr>
          <w:rFonts w:ascii="Times New Roman" w:eastAsia="Calibri" w:hAnsi="Times New Roman" w:cs="Times New Roman"/>
          <w:b/>
          <w:sz w:val="12"/>
          <w:szCs w:val="12"/>
          <w:lang w:val="x-none"/>
        </w:rPr>
        <w:t xml:space="preserve">Размеры должностных окладов муниципальных служащих </w:t>
      </w:r>
      <w:r w:rsidRPr="00AA7BE9">
        <w:rPr>
          <w:rFonts w:ascii="Times New Roman" w:eastAsia="Calibri" w:hAnsi="Times New Roman" w:cs="Times New Roman"/>
          <w:b/>
          <w:sz w:val="12"/>
          <w:szCs w:val="12"/>
        </w:rPr>
        <w:t>сельского</w:t>
      </w:r>
      <w:r w:rsidRPr="00AA7BE9">
        <w:rPr>
          <w:rFonts w:ascii="Times New Roman" w:eastAsia="Calibri" w:hAnsi="Times New Roman" w:cs="Times New Roman"/>
          <w:b/>
          <w:sz w:val="12"/>
          <w:szCs w:val="12"/>
          <w:lang w:val="x-none"/>
        </w:rPr>
        <w:t xml:space="preserve"> поселения </w:t>
      </w:r>
      <w:r w:rsidRPr="00AA7BE9">
        <w:rPr>
          <w:rFonts w:ascii="Times New Roman" w:eastAsia="Calibri" w:hAnsi="Times New Roman" w:cs="Times New Roman"/>
          <w:b/>
          <w:sz w:val="12"/>
          <w:szCs w:val="12"/>
        </w:rPr>
        <w:t>Захаркино</w:t>
      </w:r>
    </w:p>
    <w:p w:rsidR="00AA7BE9" w:rsidRPr="00AA7BE9"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AA7BE9">
        <w:rPr>
          <w:rFonts w:ascii="Times New Roman" w:eastAsia="Calibri" w:hAnsi="Times New Roman" w:cs="Times New Roman"/>
          <w:b/>
          <w:sz w:val="12"/>
          <w:szCs w:val="12"/>
          <w:lang w:val="x-none"/>
        </w:rPr>
        <w:t>муниципального района Сергиевский</w:t>
      </w:r>
      <w:r w:rsidRPr="00AA7BE9">
        <w:rPr>
          <w:rFonts w:ascii="Times New Roman" w:eastAsia="Calibri" w:hAnsi="Times New Roman" w:cs="Times New Roman"/>
          <w:b/>
          <w:sz w:val="12"/>
          <w:szCs w:val="12"/>
        </w:rPr>
        <w:t xml:space="preserve"> Самарской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4"/>
        <w:gridCol w:w="4091"/>
        <w:gridCol w:w="2648"/>
      </w:tblGrid>
      <w:tr w:rsidR="00AA7BE9" w:rsidRPr="00AA7BE9" w:rsidTr="00AA7BE9">
        <w:trPr>
          <w:trHeight w:val="20"/>
        </w:trPr>
        <w:tc>
          <w:tcPr>
            <w:tcW w:w="521"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w:t>
            </w:r>
          </w:p>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proofErr w:type="gramStart"/>
            <w:r w:rsidRPr="00AA7BE9">
              <w:rPr>
                <w:rFonts w:ascii="Times New Roman" w:eastAsia="Calibri" w:hAnsi="Times New Roman" w:cs="Times New Roman"/>
                <w:sz w:val="12"/>
                <w:szCs w:val="12"/>
              </w:rPr>
              <w:t>п</w:t>
            </w:r>
            <w:proofErr w:type="gramEnd"/>
            <w:r w:rsidRPr="00AA7BE9">
              <w:rPr>
                <w:rFonts w:ascii="Times New Roman" w:eastAsia="Calibri" w:hAnsi="Times New Roman" w:cs="Times New Roman"/>
                <w:sz w:val="12"/>
                <w:szCs w:val="12"/>
              </w:rPr>
              <w:t>/п</w:t>
            </w:r>
          </w:p>
        </w:tc>
        <w:tc>
          <w:tcPr>
            <w:tcW w:w="2719"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Размеры должностного оклада,  рублей</w:t>
            </w:r>
          </w:p>
        </w:tc>
      </w:tr>
      <w:tr w:rsidR="00AA7BE9" w:rsidRPr="00AA7BE9" w:rsidTr="00AA7BE9">
        <w:trPr>
          <w:trHeight w:val="20"/>
        </w:trPr>
        <w:tc>
          <w:tcPr>
            <w:tcW w:w="521"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1</w:t>
            </w:r>
          </w:p>
        </w:tc>
        <w:tc>
          <w:tcPr>
            <w:tcW w:w="2719"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21747</w:t>
            </w:r>
          </w:p>
        </w:tc>
      </w:tr>
      <w:tr w:rsidR="00AA7BE9" w:rsidRPr="00AA7BE9" w:rsidTr="00AA7BE9">
        <w:trPr>
          <w:trHeight w:val="20"/>
        </w:trPr>
        <w:tc>
          <w:tcPr>
            <w:tcW w:w="521"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2</w:t>
            </w:r>
          </w:p>
        </w:tc>
        <w:tc>
          <w:tcPr>
            <w:tcW w:w="2719"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17518</w:t>
            </w:r>
          </w:p>
        </w:tc>
      </w:tr>
    </w:tbl>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lang w:val="x-none"/>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КАРМАЛО-АДЕЛЯКОВО</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07</w:t>
      </w:r>
    </w:p>
    <w:p w:rsidR="00AA7BE9" w:rsidRDefault="00AA7BE9" w:rsidP="00AA7BE9">
      <w:pPr>
        <w:tabs>
          <w:tab w:val="left" w:pos="284"/>
          <w:tab w:val="left" w:pos="3828"/>
        </w:tabs>
        <w:spacing w:after="0" w:line="240" w:lineRule="auto"/>
        <w:jc w:val="center"/>
        <w:rPr>
          <w:rFonts w:ascii="Times New Roman" w:eastAsia="Calibri" w:hAnsi="Times New Roman" w:cs="Times New Roman"/>
          <w:b/>
          <w:bCs/>
          <w:sz w:val="12"/>
          <w:szCs w:val="12"/>
        </w:rPr>
      </w:pPr>
      <w:r w:rsidRPr="00AA7BE9">
        <w:rPr>
          <w:rFonts w:ascii="Times New Roman" w:eastAsia="Calibri" w:hAnsi="Times New Roman" w:cs="Times New Roman"/>
          <w:b/>
          <w:sz w:val="12"/>
          <w:szCs w:val="12"/>
        </w:rPr>
        <w:t>«</w:t>
      </w:r>
      <w:r w:rsidRPr="00AA7BE9">
        <w:rPr>
          <w:rFonts w:ascii="Times New Roman" w:eastAsia="Calibri" w:hAnsi="Times New Roman" w:cs="Times New Roman"/>
          <w:b/>
          <w:bCs/>
          <w:sz w:val="12"/>
          <w:szCs w:val="12"/>
        </w:rPr>
        <w:t xml:space="preserve">Об индексации должностного оклада Главы сельского поселения Кармало-Аделяково </w:t>
      </w:r>
    </w:p>
    <w:p w:rsidR="00AA7BE9" w:rsidRDefault="00AA7BE9" w:rsidP="00AA7BE9">
      <w:pPr>
        <w:tabs>
          <w:tab w:val="left" w:pos="284"/>
          <w:tab w:val="left" w:pos="3828"/>
        </w:tabs>
        <w:spacing w:after="0" w:line="240" w:lineRule="auto"/>
        <w:jc w:val="center"/>
        <w:rPr>
          <w:rFonts w:ascii="Times New Roman" w:eastAsia="Calibri" w:hAnsi="Times New Roman" w:cs="Times New Roman"/>
          <w:b/>
          <w:bCs/>
          <w:sz w:val="12"/>
          <w:szCs w:val="12"/>
        </w:rPr>
      </w:pPr>
      <w:r w:rsidRPr="00AA7BE9">
        <w:rPr>
          <w:rFonts w:ascii="Times New Roman" w:eastAsia="Calibri" w:hAnsi="Times New Roman" w:cs="Times New Roman"/>
          <w:b/>
          <w:bCs/>
          <w:sz w:val="12"/>
          <w:szCs w:val="12"/>
        </w:rPr>
        <w:t xml:space="preserve">муниципального района Сергиевский и  </w:t>
      </w:r>
      <w:proofErr w:type="gramStart"/>
      <w:r w:rsidRPr="00AA7BE9">
        <w:rPr>
          <w:rFonts w:ascii="Times New Roman" w:eastAsia="Calibri" w:hAnsi="Times New Roman" w:cs="Times New Roman"/>
          <w:b/>
          <w:bCs/>
          <w:sz w:val="12"/>
          <w:szCs w:val="12"/>
        </w:rPr>
        <w:t>внесении</w:t>
      </w:r>
      <w:proofErr w:type="gramEnd"/>
      <w:r w:rsidRPr="00AA7BE9">
        <w:rPr>
          <w:rFonts w:ascii="Times New Roman" w:eastAsia="Calibri" w:hAnsi="Times New Roman" w:cs="Times New Roman"/>
          <w:b/>
          <w:bCs/>
          <w:sz w:val="12"/>
          <w:szCs w:val="12"/>
        </w:rPr>
        <w:t xml:space="preserve"> изменений в Положение «Об организации труда Главы</w:t>
      </w:r>
    </w:p>
    <w:p w:rsidR="00AA7BE9" w:rsidRPr="00AA7BE9"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AA7BE9">
        <w:rPr>
          <w:rFonts w:ascii="Times New Roman" w:eastAsia="Calibri" w:hAnsi="Times New Roman" w:cs="Times New Roman"/>
          <w:b/>
          <w:bCs/>
          <w:sz w:val="12"/>
          <w:szCs w:val="12"/>
        </w:rPr>
        <w:lastRenderedPageBreak/>
        <w:t xml:space="preserve"> сельского поселения Кармало-Аделяково муниципального района Сергиевский», </w:t>
      </w:r>
      <w:proofErr w:type="gramStart"/>
      <w:r w:rsidRPr="00AA7BE9">
        <w:rPr>
          <w:rFonts w:ascii="Times New Roman" w:eastAsia="Calibri" w:hAnsi="Times New Roman" w:cs="Times New Roman"/>
          <w:b/>
          <w:bCs/>
          <w:sz w:val="12"/>
          <w:szCs w:val="12"/>
        </w:rPr>
        <w:t>утвержденное</w:t>
      </w:r>
      <w:proofErr w:type="gramEnd"/>
      <w:r w:rsidRPr="00AA7BE9">
        <w:rPr>
          <w:rFonts w:ascii="Times New Roman" w:eastAsia="Calibri" w:hAnsi="Times New Roman" w:cs="Times New Roman"/>
          <w:b/>
          <w:bCs/>
          <w:sz w:val="12"/>
          <w:szCs w:val="12"/>
        </w:rPr>
        <w:t xml:space="preserve">  Решением Собрания  представителей сельского поселения Кармало-Аделяково муниципального района </w:t>
      </w:r>
      <w:r>
        <w:rPr>
          <w:rFonts w:ascii="Times New Roman" w:eastAsia="Calibri" w:hAnsi="Times New Roman" w:cs="Times New Roman"/>
          <w:b/>
          <w:bCs/>
          <w:sz w:val="12"/>
          <w:szCs w:val="12"/>
        </w:rPr>
        <w:t xml:space="preserve">Сергиевский </w:t>
      </w:r>
      <w:r w:rsidRPr="00AA7BE9">
        <w:rPr>
          <w:rFonts w:ascii="Times New Roman" w:eastAsia="Calibri" w:hAnsi="Times New Roman" w:cs="Times New Roman"/>
          <w:b/>
          <w:bCs/>
          <w:sz w:val="12"/>
          <w:szCs w:val="12"/>
        </w:rPr>
        <w:t>№ 16  от 16.06.2025 г.</w:t>
      </w:r>
      <w:r w:rsidRPr="00AA7BE9">
        <w:rPr>
          <w:rFonts w:ascii="Times New Roman" w:eastAsia="Calibri" w:hAnsi="Times New Roman" w:cs="Times New Roman"/>
          <w:b/>
          <w:sz w:val="12"/>
          <w:szCs w:val="12"/>
        </w:rPr>
        <w:t>»</w:t>
      </w:r>
    </w:p>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b/>
          <w:sz w:val="12"/>
          <w:szCs w:val="12"/>
        </w:rPr>
      </w:pP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A7BE9">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Кармало-Аделяково муниципального района Сергиевский Самарской области, с учетом параметров социально-экономического развития сельского поселения Кармало-Аделяково муниципального района Сергиевский, Собрание Представителей сельского поселения Кармало-Аделяково муниципального района Сергиевский Самарской области решило:</w:t>
      </w:r>
      <w:proofErr w:type="gramEnd"/>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Кармало-Аделяково муниципального района Сергиевский на 7%.</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2. Внести в Положение «Об организации труда Главы сельского поселения Кармало-Аделяково муниципального района Сергиевский», утвержденное решением Собрания представителей сельского поселения Кармало-Аделяково муниципального района Сергиевский № 16 от 16.06.2025 г.  (далее - Положение) изменения следующего содержания:</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3. Опубликовать настоящее Решение в газете «Сергиевский вестник».</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4. Настоящее Решение вступает в силу с 01 ноября 2025 года.</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A7BE9">
        <w:rPr>
          <w:rFonts w:ascii="Times New Roman" w:eastAsia="Calibri" w:hAnsi="Times New Roman" w:cs="Times New Roman"/>
          <w:sz w:val="12"/>
          <w:szCs w:val="12"/>
        </w:rPr>
        <w:t>сельского поселения Кармало-Аделяково</w:t>
      </w:r>
    </w:p>
    <w:p w:rsidR="00AA7BE9" w:rsidRDefault="00AA7BE9" w:rsidP="00AA7BE9">
      <w:pPr>
        <w:tabs>
          <w:tab w:val="left" w:pos="284"/>
          <w:tab w:val="left" w:pos="3828"/>
        </w:tabs>
        <w:spacing w:after="0" w:line="240" w:lineRule="auto"/>
        <w:jc w:val="right"/>
        <w:rPr>
          <w:rFonts w:ascii="Times New Roman" w:eastAsia="Calibri" w:hAnsi="Times New Roman" w:cs="Times New Roman"/>
          <w:bCs/>
          <w:sz w:val="12"/>
          <w:szCs w:val="12"/>
        </w:rPr>
      </w:pPr>
      <w:r w:rsidRPr="00AA7BE9">
        <w:rPr>
          <w:rFonts w:ascii="Times New Roman" w:eastAsia="Calibri" w:hAnsi="Times New Roman" w:cs="Times New Roman"/>
          <w:sz w:val="12"/>
          <w:szCs w:val="12"/>
        </w:rPr>
        <w:t xml:space="preserve">муниципального района </w:t>
      </w:r>
      <w:r w:rsidRPr="00AA7BE9">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AA7BE9">
        <w:rPr>
          <w:rFonts w:ascii="Times New Roman" w:eastAsia="Calibri" w:hAnsi="Times New Roman" w:cs="Times New Roman"/>
          <w:bCs/>
          <w:sz w:val="12"/>
          <w:szCs w:val="12"/>
        </w:rPr>
        <w:t>Самарской области</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AA7BE9">
        <w:rPr>
          <w:rFonts w:ascii="Times New Roman" w:eastAsia="Calibri" w:hAnsi="Times New Roman" w:cs="Times New Roman"/>
          <w:bCs/>
          <w:sz w:val="12"/>
          <w:szCs w:val="12"/>
        </w:rPr>
        <w:t>Н.П.Малиновский</w:t>
      </w:r>
      <w:proofErr w:type="spellEnd"/>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Глава сельского поселения Кармало-Аделяково</w:t>
      </w:r>
    </w:p>
    <w:p w:rsid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 xml:space="preserve">муниципального района </w:t>
      </w:r>
      <w:r w:rsidRPr="00AA7BE9">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AA7BE9">
        <w:rPr>
          <w:rFonts w:ascii="Times New Roman" w:eastAsia="Calibri" w:hAnsi="Times New Roman" w:cs="Times New Roman"/>
          <w:sz w:val="12"/>
          <w:szCs w:val="12"/>
        </w:rPr>
        <w:t>Самарской области</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A7BE9">
        <w:rPr>
          <w:rFonts w:ascii="Times New Roman" w:eastAsia="Calibri" w:hAnsi="Times New Roman" w:cs="Times New Roman"/>
          <w:sz w:val="12"/>
          <w:szCs w:val="12"/>
        </w:rPr>
        <w:t>О.М.Карягин</w:t>
      </w:r>
      <w:proofErr w:type="spellEnd"/>
    </w:p>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AA7BE9">
        <w:rPr>
          <w:rFonts w:ascii="Times New Roman" w:eastAsia="Calibri" w:hAnsi="Times New Roman" w:cs="Times New Roman"/>
          <w:i/>
          <w:sz w:val="12"/>
          <w:szCs w:val="12"/>
        </w:rPr>
        <w:t>Кармало-Аделяково</w:t>
      </w: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AA7BE9"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07</w:t>
      </w:r>
      <w:r w:rsidRPr="009B6608">
        <w:rPr>
          <w:rFonts w:ascii="Times New Roman" w:eastAsia="Calibri" w:hAnsi="Times New Roman" w:cs="Times New Roman"/>
          <w:i/>
          <w:sz w:val="12"/>
          <w:szCs w:val="12"/>
        </w:rPr>
        <w:t xml:space="preserve"> от «23»  октября 2025 г.</w:t>
      </w:r>
    </w:p>
    <w:p w:rsidR="00AA7BE9" w:rsidRPr="00AA7BE9" w:rsidRDefault="00AA7BE9" w:rsidP="00AA7BE9">
      <w:pPr>
        <w:tabs>
          <w:tab w:val="left" w:pos="284"/>
          <w:tab w:val="left" w:pos="3828"/>
        </w:tabs>
        <w:spacing w:after="0" w:line="240" w:lineRule="auto"/>
        <w:jc w:val="center"/>
        <w:rPr>
          <w:rFonts w:ascii="Times New Roman" w:eastAsia="Calibri" w:hAnsi="Times New Roman" w:cs="Times New Roman"/>
          <w:b/>
          <w:bCs/>
          <w:sz w:val="12"/>
          <w:szCs w:val="12"/>
        </w:rPr>
      </w:pPr>
      <w:r w:rsidRPr="00AA7BE9">
        <w:rPr>
          <w:rFonts w:ascii="Times New Roman" w:eastAsia="Calibri" w:hAnsi="Times New Roman" w:cs="Times New Roman"/>
          <w:b/>
          <w:bCs/>
          <w:sz w:val="12"/>
          <w:szCs w:val="12"/>
        </w:rPr>
        <w:t>Должностной оклад Главы сельского поселения Кармало-Аделяково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AA7BE9" w:rsidRPr="00AA7BE9" w:rsidTr="00AA7BE9">
        <w:tc>
          <w:tcPr>
            <w:tcW w:w="2990" w:type="pct"/>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 xml:space="preserve">Наименование должности </w:t>
            </w:r>
          </w:p>
        </w:tc>
        <w:tc>
          <w:tcPr>
            <w:tcW w:w="2010" w:type="pct"/>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Должностной оклад, руб.</w:t>
            </w:r>
          </w:p>
        </w:tc>
      </w:tr>
      <w:tr w:rsidR="00AA7BE9" w:rsidRPr="00AA7BE9" w:rsidTr="00AA7BE9">
        <w:tc>
          <w:tcPr>
            <w:tcW w:w="2990" w:type="pct"/>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Глава сельского поселения Кармало-Аделяково муниципального района Сергиевский</w:t>
            </w:r>
          </w:p>
        </w:tc>
        <w:tc>
          <w:tcPr>
            <w:tcW w:w="2010" w:type="pct"/>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31595</w:t>
            </w:r>
          </w:p>
        </w:tc>
      </w:tr>
    </w:tbl>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КАРМАЛО-АДЕЛЯКОВО</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08</w:t>
      </w:r>
    </w:p>
    <w:p w:rsidR="00AA7BE9"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AA7BE9">
        <w:rPr>
          <w:rFonts w:ascii="Times New Roman" w:eastAsia="Calibri" w:hAnsi="Times New Roman" w:cs="Times New Roman"/>
          <w:b/>
          <w:sz w:val="12"/>
          <w:szCs w:val="12"/>
        </w:rPr>
        <w:t>«Об индексации должностных окладов муниципальных служащих сельского поселения Кармало-Аделяково</w:t>
      </w:r>
    </w:p>
    <w:p w:rsidR="00AA7BE9" w:rsidRPr="00AA7BE9"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AA7BE9">
        <w:rPr>
          <w:rFonts w:ascii="Times New Roman" w:eastAsia="Calibri" w:hAnsi="Times New Roman" w:cs="Times New Roman"/>
          <w:b/>
          <w:sz w:val="12"/>
          <w:szCs w:val="12"/>
        </w:rPr>
        <w:t xml:space="preserve"> </w:t>
      </w:r>
      <w:proofErr w:type="gramStart"/>
      <w:r w:rsidRPr="00AA7BE9">
        <w:rPr>
          <w:rFonts w:ascii="Times New Roman" w:eastAsia="Calibri" w:hAnsi="Times New Roman" w:cs="Times New Roman"/>
          <w:b/>
          <w:sz w:val="12"/>
          <w:szCs w:val="12"/>
        </w:rPr>
        <w:t>муниципального района Сергиевский и  внесении изменений  в Положение «О денежном содержании муниципальных служащих  сельского поселения Кармало-Аделяково муниципального района Сергиевский», утвержденное  Решением Собрания  представителей сельского поселения Кармало-Аделяково мун</w:t>
      </w:r>
      <w:r>
        <w:rPr>
          <w:rFonts w:ascii="Times New Roman" w:eastAsia="Calibri" w:hAnsi="Times New Roman" w:cs="Times New Roman"/>
          <w:b/>
          <w:sz w:val="12"/>
          <w:szCs w:val="12"/>
        </w:rPr>
        <w:t xml:space="preserve">иципального района Сергиевский </w:t>
      </w:r>
      <w:r w:rsidRPr="00AA7BE9">
        <w:rPr>
          <w:rFonts w:ascii="Times New Roman" w:eastAsia="Calibri" w:hAnsi="Times New Roman" w:cs="Times New Roman"/>
          <w:b/>
          <w:sz w:val="12"/>
          <w:szCs w:val="12"/>
        </w:rPr>
        <w:t>№ 3 от 05.02.2019 г.»</w:t>
      </w:r>
      <w:proofErr w:type="gramEnd"/>
    </w:p>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A7BE9">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Кармало-Аделяково муниципального района Сергиевский Самарской области</w:t>
      </w:r>
      <w:r w:rsidRPr="00AA7BE9">
        <w:rPr>
          <w:rFonts w:ascii="Times New Roman" w:eastAsia="Calibri" w:hAnsi="Times New Roman" w:cs="Times New Roman"/>
          <w:bCs/>
          <w:sz w:val="12"/>
          <w:szCs w:val="12"/>
        </w:rPr>
        <w:t>, с учетом параметров социально-экономического</w:t>
      </w:r>
      <w:proofErr w:type="gramEnd"/>
      <w:r w:rsidRPr="00AA7BE9">
        <w:rPr>
          <w:rFonts w:ascii="Times New Roman" w:eastAsia="Calibri" w:hAnsi="Times New Roman" w:cs="Times New Roman"/>
          <w:bCs/>
          <w:sz w:val="12"/>
          <w:szCs w:val="12"/>
        </w:rPr>
        <w:t xml:space="preserve"> развития </w:t>
      </w:r>
      <w:r w:rsidRPr="00AA7BE9">
        <w:rPr>
          <w:rFonts w:ascii="Times New Roman" w:eastAsia="Calibri" w:hAnsi="Times New Roman" w:cs="Times New Roman"/>
          <w:sz w:val="12"/>
          <w:szCs w:val="12"/>
        </w:rPr>
        <w:t xml:space="preserve">сельского поселения Кармало-Аделяково </w:t>
      </w:r>
      <w:r w:rsidRPr="00AA7BE9">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AA7BE9">
        <w:rPr>
          <w:rFonts w:ascii="Times New Roman" w:eastAsia="Calibri" w:hAnsi="Times New Roman" w:cs="Times New Roman"/>
          <w:sz w:val="12"/>
          <w:szCs w:val="12"/>
        </w:rPr>
        <w:t>Собрание представителей сельского поселения Кармало-Аделяково муниципального района Сергиевский решило:</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Кармало-Аделяково муниципального района Сергиевский на 7%.</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Кармало-Аделяково муниципального района Сергиевский», утвержденное  Решением Собрания  представителей сельского поселения Кармало-Аделяково муниципального района Сергиевский  № 3 от 05.02.2019 г. (далее - Положение) изменения следующего содержания:</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3.  Опубликовать настоящее Решение в газете «Сергиевский вестник».</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4. Настоящее Решение вступает в силу с 01.11.2025 года.</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A7BE9">
        <w:rPr>
          <w:rFonts w:ascii="Times New Roman" w:eastAsia="Calibri" w:hAnsi="Times New Roman" w:cs="Times New Roman"/>
          <w:sz w:val="12"/>
          <w:szCs w:val="12"/>
        </w:rPr>
        <w:t>сельского поселения Кармало-Аделяково</w:t>
      </w:r>
    </w:p>
    <w:p w:rsid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AA7BE9">
        <w:rPr>
          <w:rFonts w:ascii="Times New Roman" w:eastAsia="Calibri" w:hAnsi="Times New Roman" w:cs="Times New Roman"/>
          <w:sz w:val="12"/>
          <w:szCs w:val="12"/>
        </w:rPr>
        <w:t>Самарской области</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A7BE9">
        <w:rPr>
          <w:rFonts w:ascii="Times New Roman" w:eastAsia="Calibri" w:hAnsi="Times New Roman" w:cs="Times New Roman"/>
          <w:sz w:val="12"/>
          <w:szCs w:val="12"/>
        </w:rPr>
        <w:t>Н.П.Малиновский</w:t>
      </w:r>
      <w:proofErr w:type="spellEnd"/>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Глава сельского поселения Кармало-Аделяково</w:t>
      </w:r>
    </w:p>
    <w:p w:rsid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AA7BE9">
        <w:rPr>
          <w:rFonts w:ascii="Times New Roman" w:eastAsia="Calibri" w:hAnsi="Times New Roman" w:cs="Times New Roman"/>
          <w:sz w:val="12"/>
          <w:szCs w:val="12"/>
        </w:rPr>
        <w:t>Самарской области</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A7BE9">
        <w:rPr>
          <w:rFonts w:ascii="Times New Roman" w:eastAsia="Calibri" w:hAnsi="Times New Roman" w:cs="Times New Roman"/>
          <w:sz w:val="12"/>
          <w:szCs w:val="12"/>
        </w:rPr>
        <w:t>О.М.Карягин</w:t>
      </w:r>
      <w:proofErr w:type="spellEnd"/>
    </w:p>
    <w:p w:rsid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AA7BE9">
        <w:rPr>
          <w:rFonts w:ascii="Times New Roman" w:eastAsia="Calibri" w:hAnsi="Times New Roman" w:cs="Times New Roman"/>
          <w:i/>
          <w:sz w:val="12"/>
          <w:szCs w:val="12"/>
        </w:rPr>
        <w:t>Кармало-Аделяково</w:t>
      </w: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07</w:t>
      </w:r>
      <w:r w:rsidRPr="009B6608">
        <w:rPr>
          <w:rFonts w:ascii="Times New Roman" w:eastAsia="Calibri" w:hAnsi="Times New Roman" w:cs="Times New Roman"/>
          <w:i/>
          <w:sz w:val="12"/>
          <w:szCs w:val="12"/>
        </w:rPr>
        <w:t xml:space="preserve"> от «23»  октября 2025 г.</w:t>
      </w:r>
    </w:p>
    <w:p w:rsidR="00AA7BE9"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AA7BE9">
        <w:rPr>
          <w:rFonts w:ascii="Times New Roman" w:eastAsia="Calibri" w:hAnsi="Times New Roman" w:cs="Times New Roman"/>
          <w:b/>
          <w:sz w:val="12"/>
          <w:szCs w:val="12"/>
          <w:lang w:val="x-none"/>
        </w:rPr>
        <w:t>Размеры должностных окладов муниципальных служащих</w:t>
      </w:r>
    </w:p>
    <w:p w:rsidR="00AA7BE9" w:rsidRPr="00AA7BE9" w:rsidRDefault="00AA7BE9" w:rsidP="00AA7BE9">
      <w:pPr>
        <w:tabs>
          <w:tab w:val="left" w:pos="284"/>
          <w:tab w:val="left" w:pos="3828"/>
        </w:tabs>
        <w:spacing w:after="0" w:line="240" w:lineRule="auto"/>
        <w:jc w:val="center"/>
        <w:rPr>
          <w:rFonts w:ascii="Times New Roman" w:eastAsia="Calibri" w:hAnsi="Times New Roman" w:cs="Times New Roman"/>
          <w:b/>
          <w:sz w:val="12"/>
          <w:szCs w:val="12"/>
          <w:lang w:val="x-none"/>
        </w:rPr>
      </w:pPr>
      <w:r w:rsidRPr="00AA7BE9">
        <w:rPr>
          <w:rFonts w:ascii="Times New Roman" w:eastAsia="Calibri" w:hAnsi="Times New Roman" w:cs="Times New Roman"/>
          <w:b/>
          <w:sz w:val="12"/>
          <w:szCs w:val="12"/>
          <w:lang w:val="x-none"/>
        </w:rPr>
        <w:t xml:space="preserve"> </w:t>
      </w:r>
      <w:r w:rsidRPr="00AA7BE9">
        <w:rPr>
          <w:rFonts w:ascii="Times New Roman" w:eastAsia="Calibri" w:hAnsi="Times New Roman" w:cs="Times New Roman"/>
          <w:b/>
          <w:sz w:val="12"/>
          <w:szCs w:val="12"/>
        </w:rPr>
        <w:t>сельского</w:t>
      </w:r>
      <w:r w:rsidRPr="00AA7BE9">
        <w:rPr>
          <w:rFonts w:ascii="Times New Roman" w:eastAsia="Calibri" w:hAnsi="Times New Roman" w:cs="Times New Roman"/>
          <w:b/>
          <w:sz w:val="12"/>
          <w:szCs w:val="12"/>
          <w:lang w:val="x-none"/>
        </w:rPr>
        <w:t xml:space="preserve"> поселения </w:t>
      </w:r>
      <w:r w:rsidRPr="00AA7BE9">
        <w:rPr>
          <w:rFonts w:ascii="Times New Roman" w:eastAsia="Calibri" w:hAnsi="Times New Roman" w:cs="Times New Roman"/>
          <w:b/>
          <w:sz w:val="12"/>
          <w:szCs w:val="12"/>
        </w:rPr>
        <w:t>Кармало-Аделяково</w:t>
      </w:r>
      <w:r w:rsidRPr="00AA7BE9">
        <w:rPr>
          <w:rFonts w:ascii="Times New Roman" w:eastAsia="Calibri" w:hAnsi="Times New Roman" w:cs="Times New Roman"/>
          <w:b/>
          <w:sz w:val="12"/>
          <w:szCs w:val="12"/>
          <w:lang w:val="x-none"/>
        </w:rPr>
        <w:t xml:space="preserve">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4"/>
        <w:gridCol w:w="4091"/>
        <w:gridCol w:w="2648"/>
      </w:tblGrid>
      <w:tr w:rsidR="00AA7BE9" w:rsidRPr="00AA7BE9" w:rsidTr="00AA7BE9">
        <w:trPr>
          <w:trHeight w:val="20"/>
        </w:trPr>
        <w:tc>
          <w:tcPr>
            <w:tcW w:w="521"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w:t>
            </w:r>
          </w:p>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proofErr w:type="gramStart"/>
            <w:r w:rsidRPr="00AA7BE9">
              <w:rPr>
                <w:rFonts w:ascii="Times New Roman" w:eastAsia="Calibri" w:hAnsi="Times New Roman" w:cs="Times New Roman"/>
                <w:sz w:val="12"/>
                <w:szCs w:val="12"/>
              </w:rPr>
              <w:t>п</w:t>
            </w:r>
            <w:proofErr w:type="gramEnd"/>
            <w:r w:rsidRPr="00AA7BE9">
              <w:rPr>
                <w:rFonts w:ascii="Times New Roman" w:eastAsia="Calibri" w:hAnsi="Times New Roman" w:cs="Times New Roman"/>
                <w:sz w:val="12"/>
                <w:szCs w:val="12"/>
              </w:rPr>
              <w:t>/п</w:t>
            </w:r>
          </w:p>
        </w:tc>
        <w:tc>
          <w:tcPr>
            <w:tcW w:w="2719"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Размеры должностного оклада,  рублей</w:t>
            </w:r>
          </w:p>
        </w:tc>
      </w:tr>
      <w:tr w:rsidR="00AA7BE9" w:rsidRPr="00AA7BE9" w:rsidTr="00AA7BE9">
        <w:trPr>
          <w:trHeight w:val="20"/>
        </w:trPr>
        <w:tc>
          <w:tcPr>
            <w:tcW w:w="521"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lastRenderedPageBreak/>
              <w:t>1</w:t>
            </w:r>
          </w:p>
        </w:tc>
        <w:tc>
          <w:tcPr>
            <w:tcW w:w="2719"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21747</w:t>
            </w:r>
          </w:p>
        </w:tc>
      </w:tr>
      <w:tr w:rsidR="00AA7BE9" w:rsidRPr="00AA7BE9" w:rsidTr="00AA7BE9">
        <w:trPr>
          <w:trHeight w:val="20"/>
        </w:trPr>
        <w:tc>
          <w:tcPr>
            <w:tcW w:w="521"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2</w:t>
            </w:r>
          </w:p>
        </w:tc>
        <w:tc>
          <w:tcPr>
            <w:tcW w:w="2719"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AA7BE9" w:rsidRPr="00AA7BE9" w:rsidRDefault="00AA7BE9" w:rsidP="00AA7BE9">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17518</w:t>
            </w:r>
          </w:p>
        </w:tc>
      </w:tr>
    </w:tbl>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lang w:val="x-none"/>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06</w:t>
      </w:r>
    </w:p>
    <w:p w:rsidR="00AA7BE9" w:rsidRDefault="00AA7BE9" w:rsidP="00AA7BE9">
      <w:pPr>
        <w:tabs>
          <w:tab w:val="left" w:pos="284"/>
          <w:tab w:val="left" w:pos="3828"/>
        </w:tabs>
        <w:spacing w:after="0" w:line="240" w:lineRule="auto"/>
        <w:jc w:val="center"/>
        <w:rPr>
          <w:rFonts w:ascii="Times New Roman" w:eastAsia="Calibri" w:hAnsi="Times New Roman" w:cs="Times New Roman"/>
          <w:b/>
          <w:bCs/>
          <w:sz w:val="12"/>
          <w:szCs w:val="12"/>
        </w:rPr>
      </w:pPr>
      <w:r w:rsidRPr="00AA7BE9">
        <w:rPr>
          <w:rFonts w:ascii="Times New Roman" w:eastAsia="Calibri" w:hAnsi="Times New Roman" w:cs="Times New Roman"/>
          <w:b/>
          <w:sz w:val="12"/>
          <w:szCs w:val="12"/>
        </w:rPr>
        <w:t>«</w:t>
      </w:r>
      <w:r w:rsidRPr="00AA7BE9">
        <w:rPr>
          <w:rFonts w:ascii="Times New Roman" w:eastAsia="Calibri" w:hAnsi="Times New Roman" w:cs="Times New Roman"/>
          <w:b/>
          <w:bCs/>
          <w:sz w:val="12"/>
          <w:szCs w:val="12"/>
        </w:rPr>
        <w:t>Об индексации должностного оклада Главы сельского поселения Калиновка</w:t>
      </w:r>
    </w:p>
    <w:p w:rsidR="00AA7BE9" w:rsidRDefault="00AA7BE9" w:rsidP="00AA7BE9">
      <w:pPr>
        <w:tabs>
          <w:tab w:val="left" w:pos="284"/>
          <w:tab w:val="left" w:pos="3828"/>
        </w:tabs>
        <w:spacing w:after="0" w:line="240" w:lineRule="auto"/>
        <w:jc w:val="center"/>
        <w:rPr>
          <w:rFonts w:ascii="Times New Roman" w:eastAsia="Calibri" w:hAnsi="Times New Roman" w:cs="Times New Roman"/>
          <w:b/>
          <w:bCs/>
          <w:sz w:val="12"/>
          <w:szCs w:val="12"/>
        </w:rPr>
      </w:pPr>
      <w:r w:rsidRPr="00AA7BE9">
        <w:rPr>
          <w:rFonts w:ascii="Times New Roman" w:eastAsia="Calibri" w:hAnsi="Times New Roman" w:cs="Times New Roman"/>
          <w:b/>
          <w:bCs/>
          <w:sz w:val="12"/>
          <w:szCs w:val="12"/>
        </w:rPr>
        <w:t xml:space="preserve"> муниципального района Сергиевский и </w:t>
      </w:r>
      <w:proofErr w:type="gramStart"/>
      <w:r w:rsidRPr="00AA7BE9">
        <w:rPr>
          <w:rFonts w:ascii="Times New Roman" w:eastAsia="Calibri" w:hAnsi="Times New Roman" w:cs="Times New Roman"/>
          <w:b/>
          <w:bCs/>
          <w:sz w:val="12"/>
          <w:szCs w:val="12"/>
        </w:rPr>
        <w:t>внесении</w:t>
      </w:r>
      <w:proofErr w:type="gramEnd"/>
      <w:r w:rsidRPr="00AA7BE9">
        <w:rPr>
          <w:rFonts w:ascii="Times New Roman" w:eastAsia="Calibri" w:hAnsi="Times New Roman" w:cs="Times New Roman"/>
          <w:b/>
          <w:bCs/>
          <w:sz w:val="12"/>
          <w:szCs w:val="12"/>
        </w:rPr>
        <w:t xml:space="preserve"> изменений в Положение «Об организации труда</w:t>
      </w:r>
    </w:p>
    <w:p w:rsidR="00AA7BE9" w:rsidRPr="00AA7BE9"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AA7BE9">
        <w:rPr>
          <w:rFonts w:ascii="Times New Roman" w:eastAsia="Calibri" w:hAnsi="Times New Roman" w:cs="Times New Roman"/>
          <w:b/>
          <w:bCs/>
          <w:sz w:val="12"/>
          <w:szCs w:val="12"/>
        </w:rPr>
        <w:t xml:space="preserve"> Главы сельского поселения Калиновка муниципального района Сергиевский», </w:t>
      </w:r>
      <w:proofErr w:type="gramStart"/>
      <w:r w:rsidRPr="00AA7BE9">
        <w:rPr>
          <w:rFonts w:ascii="Times New Roman" w:eastAsia="Calibri" w:hAnsi="Times New Roman" w:cs="Times New Roman"/>
          <w:b/>
          <w:bCs/>
          <w:sz w:val="12"/>
          <w:szCs w:val="12"/>
        </w:rPr>
        <w:t>утвержденное</w:t>
      </w:r>
      <w:proofErr w:type="gramEnd"/>
      <w:r w:rsidRPr="00AA7BE9">
        <w:rPr>
          <w:rFonts w:ascii="Times New Roman" w:eastAsia="Calibri" w:hAnsi="Times New Roman" w:cs="Times New Roman"/>
          <w:b/>
          <w:bCs/>
          <w:sz w:val="12"/>
          <w:szCs w:val="12"/>
        </w:rPr>
        <w:t xml:space="preserve"> Решением Собрания представителей сельского поселения Калиновка муниципального района Сергиевский № 19 от 30.12.2015 г.</w:t>
      </w:r>
      <w:r w:rsidRPr="00AA7BE9">
        <w:rPr>
          <w:rFonts w:ascii="Times New Roman" w:eastAsia="Calibri" w:hAnsi="Times New Roman" w:cs="Times New Roman"/>
          <w:b/>
          <w:sz w:val="12"/>
          <w:szCs w:val="12"/>
        </w:rPr>
        <w:t>»</w:t>
      </w:r>
    </w:p>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b/>
          <w:sz w:val="12"/>
          <w:szCs w:val="12"/>
        </w:rPr>
      </w:pP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A7BE9">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Калиновка муниципального района Сергиевский Самарской области, с учетом параметров социально-экономического развития сельского поселения Калиновка муниципального района Сергиевский, Собрание Представителей сельского поселения Калиновка муниципального района Сергиевский Самарской области решило:</w:t>
      </w:r>
      <w:proofErr w:type="gramEnd"/>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Калиновка муниципального района Сергиевский на 7%.</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2. Внести в Положение «Об организации труда</w:t>
      </w:r>
      <w:r w:rsidRPr="00AA7BE9">
        <w:rPr>
          <w:rFonts w:ascii="Times New Roman" w:eastAsia="Calibri" w:hAnsi="Times New Roman" w:cs="Times New Roman"/>
          <w:b/>
          <w:bCs/>
          <w:sz w:val="12"/>
          <w:szCs w:val="12"/>
        </w:rPr>
        <w:t xml:space="preserve"> </w:t>
      </w:r>
      <w:r w:rsidRPr="00AA7BE9">
        <w:rPr>
          <w:rFonts w:ascii="Times New Roman" w:eastAsia="Calibri" w:hAnsi="Times New Roman" w:cs="Times New Roman"/>
          <w:sz w:val="12"/>
          <w:szCs w:val="12"/>
        </w:rPr>
        <w:t>Главы сельского поселения Калиновка муниципального района Сергиевский», утвержденное решением Собрания представителей сельского поселения Калиновка муниципального района Сергиевский № 19 от 30.12.2015 г.  (далее - Положение) изменения следующего содержания:</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3. Опубликовать настоящее Решение в газете «Сергиевский вестник».</w:t>
      </w:r>
    </w:p>
    <w:p w:rsidR="00AA7BE9" w:rsidRPr="00AA7BE9" w:rsidRDefault="00AA7BE9" w:rsidP="00AA7BE9">
      <w:pPr>
        <w:tabs>
          <w:tab w:val="left" w:pos="284"/>
          <w:tab w:val="left" w:pos="3828"/>
        </w:tabs>
        <w:spacing w:after="0" w:line="240" w:lineRule="auto"/>
        <w:ind w:firstLine="284"/>
        <w:jc w:val="both"/>
        <w:rPr>
          <w:rFonts w:ascii="Times New Roman" w:eastAsia="Calibri" w:hAnsi="Times New Roman" w:cs="Times New Roman"/>
          <w:sz w:val="12"/>
          <w:szCs w:val="12"/>
        </w:rPr>
      </w:pPr>
      <w:r w:rsidRPr="00AA7BE9">
        <w:rPr>
          <w:rFonts w:ascii="Times New Roman" w:eastAsia="Calibri" w:hAnsi="Times New Roman" w:cs="Times New Roman"/>
          <w:sz w:val="12"/>
          <w:szCs w:val="12"/>
        </w:rPr>
        <w:t>4. Настоящее Решение вступает в силу с 01 ноября 2025 года.</w:t>
      </w:r>
    </w:p>
    <w:p w:rsidR="00D3778B" w:rsidRDefault="00D3778B" w:rsidP="00AA7BE9">
      <w:pPr>
        <w:tabs>
          <w:tab w:val="left" w:pos="284"/>
          <w:tab w:val="left" w:pos="3828"/>
        </w:tabs>
        <w:spacing w:after="0" w:line="240" w:lineRule="auto"/>
        <w:jc w:val="right"/>
        <w:rPr>
          <w:rFonts w:ascii="Times New Roman" w:eastAsia="Calibri" w:hAnsi="Times New Roman" w:cs="Times New Roman"/>
          <w:sz w:val="12"/>
          <w:szCs w:val="12"/>
        </w:rPr>
      </w:pP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A7BE9">
        <w:rPr>
          <w:rFonts w:ascii="Times New Roman" w:eastAsia="Calibri" w:hAnsi="Times New Roman" w:cs="Times New Roman"/>
          <w:sz w:val="12"/>
          <w:szCs w:val="12"/>
        </w:rPr>
        <w:t>сельского поселения Калиновка</w:t>
      </w:r>
    </w:p>
    <w:p w:rsidR="00AA7BE9" w:rsidRDefault="00AA7BE9" w:rsidP="00AA7BE9">
      <w:pPr>
        <w:tabs>
          <w:tab w:val="left" w:pos="284"/>
          <w:tab w:val="left" w:pos="3828"/>
        </w:tabs>
        <w:spacing w:after="0" w:line="240" w:lineRule="auto"/>
        <w:jc w:val="right"/>
        <w:rPr>
          <w:rFonts w:ascii="Times New Roman" w:eastAsia="Calibri" w:hAnsi="Times New Roman" w:cs="Times New Roman"/>
          <w:bCs/>
          <w:sz w:val="12"/>
          <w:szCs w:val="12"/>
        </w:rPr>
      </w:pPr>
      <w:r w:rsidRPr="00AA7BE9">
        <w:rPr>
          <w:rFonts w:ascii="Times New Roman" w:eastAsia="Calibri" w:hAnsi="Times New Roman" w:cs="Times New Roman"/>
          <w:sz w:val="12"/>
          <w:szCs w:val="12"/>
        </w:rPr>
        <w:t xml:space="preserve">муниципального района </w:t>
      </w:r>
      <w:r w:rsidRPr="00AA7BE9">
        <w:rPr>
          <w:rFonts w:ascii="Times New Roman" w:eastAsia="Calibri" w:hAnsi="Times New Roman" w:cs="Times New Roman"/>
          <w:bCs/>
          <w:sz w:val="12"/>
          <w:szCs w:val="12"/>
        </w:rPr>
        <w:t>Сергиевский Самарской области</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bCs/>
          <w:sz w:val="12"/>
          <w:szCs w:val="12"/>
        </w:rPr>
      </w:pPr>
      <w:r w:rsidRPr="00AA7BE9">
        <w:rPr>
          <w:rFonts w:ascii="Times New Roman" w:eastAsia="Calibri" w:hAnsi="Times New Roman" w:cs="Times New Roman"/>
          <w:bCs/>
          <w:sz w:val="12"/>
          <w:szCs w:val="12"/>
        </w:rPr>
        <w:t>Н.Н. Козлов</w:t>
      </w:r>
    </w:p>
    <w:p w:rsid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p>
    <w:p w:rsidR="00D3778B" w:rsidRPr="00AA7BE9" w:rsidRDefault="00D3778B" w:rsidP="00AA7BE9">
      <w:pPr>
        <w:tabs>
          <w:tab w:val="left" w:pos="284"/>
          <w:tab w:val="left" w:pos="3828"/>
        </w:tabs>
        <w:spacing w:after="0" w:line="240" w:lineRule="auto"/>
        <w:jc w:val="right"/>
        <w:rPr>
          <w:rFonts w:ascii="Times New Roman" w:eastAsia="Calibri" w:hAnsi="Times New Roman" w:cs="Times New Roman"/>
          <w:sz w:val="12"/>
          <w:szCs w:val="12"/>
        </w:rPr>
      </w:pP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A7BE9">
        <w:rPr>
          <w:rFonts w:ascii="Times New Roman" w:eastAsia="Calibri" w:hAnsi="Times New Roman" w:cs="Times New Roman"/>
          <w:sz w:val="12"/>
          <w:szCs w:val="12"/>
        </w:rPr>
        <w:t>И.о</w:t>
      </w:r>
      <w:proofErr w:type="spellEnd"/>
      <w:r w:rsidRPr="00AA7BE9">
        <w:rPr>
          <w:rFonts w:ascii="Times New Roman" w:eastAsia="Calibri" w:hAnsi="Times New Roman" w:cs="Times New Roman"/>
          <w:sz w:val="12"/>
          <w:szCs w:val="12"/>
        </w:rPr>
        <w:t>. Главы сельского поселения Калиновка</w:t>
      </w:r>
    </w:p>
    <w:p w:rsid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 xml:space="preserve">муниципального района </w:t>
      </w:r>
      <w:r w:rsidRPr="00AA7BE9">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AA7BE9">
        <w:rPr>
          <w:rFonts w:ascii="Times New Roman" w:eastAsia="Calibri" w:hAnsi="Times New Roman" w:cs="Times New Roman"/>
          <w:sz w:val="12"/>
          <w:szCs w:val="12"/>
        </w:rPr>
        <w:t>Самарской области</w:t>
      </w:r>
    </w:p>
    <w:p w:rsidR="00AA7BE9" w:rsidRP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AA7BE9">
        <w:rPr>
          <w:rFonts w:ascii="Times New Roman" w:eastAsia="Calibri" w:hAnsi="Times New Roman" w:cs="Times New Roman"/>
          <w:sz w:val="12"/>
          <w:szCs w:val="12"/>
        </w:rPr>
        <w:t xml:space="preserve">Н.А. </w:t>
      </w:r>
      <w:proofErr w:type="spellStart"/>
      <w:r w:rsidRPr="00AA7BE9">
        <w:rPr>
          <w:rFonts w:ascii="Times New Roman" w:eastAsia="Calibri" w:hAnsi="Times New Roman" w:cs="Times New Roman"/>
          <w:sz w:val="12"/>
          <w:szCs w:val="12"/>
        </w:rPr>
        <w:t>Плюснина</w:t>
      </w:r>
      <w:proofErr w:type="spellEnd"/>
    </w:p>
    <w:p w:rsid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p>
    <w:p w:rsidR="00D3778B" w:rsidRPr="00AA7BE9" w:rsidRDefault="00D3778B" w:rsidP="00AA7BE9">
      <w:pPr>
        <w:tabs>
          <w:tab w:val="left" w:pos="284"/>
          <w:tab w:val="left" w:pos="3828"/>
        </w:tabs>
        <w:spacing w:after="0" w:line="240" w:lineRule="auto"/>
        <w:jc w:val="both"/>
        <w:rPr>
          <w:rFonts w:ascii="Times New Roman" w:eastAsia="Calibri" w:hAnsi="Times New Roman" w:cs="Times New Roman"/>
          <w:sz w:val="12"/>
          <w:szCs w:val="12"/>
        </w:rPr>
      </w:pP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003D2892" w:rsidRPr="003D2892">
        <w:rPr>
          <w:rFonts w:ascii="Times New Roman" w:eastAsia="Calibri" w:hAnsi="Times New Roman" w:cs="Times New Roman"/>
          <w:i/>
          <w:sz w:val="12"/>
          <w:szCs w:val="12"/>
        </w:rPr>
        <w:t>Калиновка</w:t>
      </w:r>
    </w:p>
    <w:p w:rsidR="00AA7BE9" w:rsidRPr="009B6608" w:rsidRDefault="00AA7BE9" w:rsidP="00AA7BE9">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AA7BE9" w:rsidRDefault="00AA7BE9" w:rsidP="00AA7BE9">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w:t>
      </w:r>
      <w:r w:rsidR="003D2892">
        <w:rPr>
          <w:rFonts w:ascii="Times New Roman" w:eastAsia="Calibri" w:hAnsi="Times New Roman" w:cs="Times New Roman"/>
          <w:i/>
          <w:sz w:val="12"/>
          <w:szCs w:val="12"/>
        </w:rPr>
        <w:t>6</w:t>
      </w:r>
      <w:r w:rsidRPr="009B6608">
        <w:rPr>
          <w:rFonts w:ascii="Times New Roman" w:eastAsia="Calibri" w:hAnsi="Times New Roman" w:cs="Times New Roman"/>
          <w:i/>
          <w:sz w:val="12"/>
          <w:szCs w:val="12"/>
        </w:rPr>
        <w:t xml:space="preserve"> от «23»  октября 2025 г.</w:t>
      </w:r>
    </w:p>
    <w:p w:rsidR="00D3778B" w:rsidRDefault="00D3778B" w:rsidP="003D2892">
      <w:pPr>
        <w:tabs>
          <w:tab w:val="left" w:pos="284"/>
          <w:tab w:val="left" w:pos="3828"/>
        </w:tabs>
        <w:spacing w:after="0" w:line="240" w:lineRule="auto"/>
        <w:jc w:val="center"/>
        <w:rPr>
          <w:rFonts w:ascii="Times New Roman" w:eastAsia="Calibri" w:hAnsi="Times New Roman" w:cs="Times New Roman"/>
          <w:b/>
          <w:bCs/>
          <w:sz w:val="12"/>
          <w:szCs w:val="12"/>
        </w:rPr>
      </w:pPr>
    </w:p>
    <w:p w:rsidR="00AA7BE9" w:rsidRDefault="00AA7BE9" w:rsidP="003D2892">
      <w:pPr>
        <w:tabs>
          <w:tab w:val="left" w:pos="284"/>
          <w:tab w:val="left" w:pos="3828"/>
        </w:tabs>
        <w:spacing w:after="0" w:line="240" w:lineRule="auto"/>
        <w:jc w:val="center"/>
        <w:rPr>
          <w:rFonts w:ascii="Times New Roman" w:eastAsia="Calibri" w:hAnsi="Times New Roman" w:cs="Times New Roman"/>
          <w:b/>
          <w:bCs/>
          <w:sz w:val="12"/>
          <w:szCs w:val="12"/>
        </w:rPr>
      </w:pPr>
      <w:r w:rsidRPr="00AA7BE9">
        <w:rPr>
          <w:rFonts w:ascii="Times New Roman" w:eastAsia="Calibri" w:hAnsi="Times New Roman" w:cs="Times New Roman"/>
          <w:b/>
          <w:bCs/>
          <w:sz w:val="12"/>
          <w:szCs w:val="12"/>
        </w:rPr>
        <w:t>Должностной оклад Главы сельского поселения Калиновка муниципального района Сергиевский</w:t>
      </w:r>
    </w:p>
    <w:p w:rsidR="00D3778B" w:rsidRPr="00AA7BE9" w:rsidRDefault="00D3778B" w:rsidP="003D2892">
      <w:pPr>
        <w:tabs>
          <w:tab w:val="left" w:pos="284"/>
          <w:tab w:val="left" w:pos="3828"/>
        </w:tabs>
        <w:spacing w:after="0" w:line="240" w:lineRule="auto"/>
        <w:jc w:val="center"/>
        <w:rPr>
          <w:rFonts w:ascii="Times New Roman" w:eastAsia="Calibri" w:hAnsi="Times New Roman" w:cs="Times New Roman"/>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AA7BE9" w:rsidRPr="00AA7BE9" w:rsidTr="003D2892">
        <w:tc>
          <w:tcPr>
            <w:tcW w:w="2990" w:type="pct"/>
          </w:tcPr>
          <w:p w:rsidR="00AA7BE9" w:rsidRPr="00AA7BE9" w:rsidRDefault="00AA7BE9" w:rsidP="003D2892">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 xml:space="preserve">Наименование должности </w:t>
            </w:r>
          </w:p>
        </w:tc>
        <w:tc>
          <w:tcPr>
            <w:tcW w:w="2010" w:type="pct"/>
          </w:tcPr>
          <w:p w:rsidR="00AA7BE9" w:rsidRPr="00AA7BE9" w:rsidRDefault="00AA7BE9" w:rsidP="003D2892">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Должностной оклад, руб.</w:t>
            </w:r>
          </w:p>
        </w:tc>
      </w:tr>
      <w:tr w:rsidR="00AA7BE9" w:rsidRPr="00AA7BE9" w:rsidTr="003D2892">
        <w:tc>
          <w:tcPr>
            <w:tcW w:w="2990" w:type="pct"/>
          </w:tcPr>
          <w:p w:rsidR="00AA7BE9" w:rsidRPr="00AA7BE9" w:rsidRDefault="00AA7BE9" w:rsidP="003D2892">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Глава сельского поселения Калиновка</w:t>
            </w:r>
            <w:r w:rsidR="003D2892">
              <w:rPr>
                <w:rFonts w:ascii="Times New Roman" w:eastAsia="Calibri" w:hAnsi="Times New Roman" w:cs="Times New Roman"/>
                <w:sz w:val="12"/>
                <w:szCs w:val="12"/>
              </w:rPr>
              <w:t xml:space="preserve"> </w:t>
            </w:r>
            <w:r w:rsidRPr="00AA7BE9">
              <w:rPr>
                <w:rFonts w:ascii="Times New Roman" w:eastAsia="Calibri" w:hAnsi="Times New Roman" w:cs="Times New Roman"/>
                <w:sz w:val="12"/>
                <w:szCs w:val="12"/>
              </w:rPr>
              <w:t xml:space="preserve">муниципального района Сергиевский </w:t>
            </w:r>
          </w:p>
        </w:tc>
        <w:tc>
          <w:tcPr>
            <w:tcW w:w="2010" w:type="pct"/>
          </w:tcPr>
          <w:p w:rsidR="00AA7BE9" w:rsidRPr="00AA7BE9" w:rsidRDefault="00AA7BE9" w:rsidP="003D2892">
            <w:pPr>
              <w:tabs>
                <w:tab w:val="left" w:pos="284"/>
                <w:tab w:val="left" w:pos="3828"/>
              </w:tabs>
              <w:spacing w:after="0" w:line="240" w:lineRule="auto"/>
              <w:rPr>
                <w:rFonts w:ascii="Times New Roman" w:eastAsia="Calibri" w:hAnsi="Times New Roman" w:cs="Times New Roman"/>
                <w:sz w:val="12"/>
                <w:szCs w:val="12"/>
              </w:rPr>
            </w:pPr>
            <w:r w:rsidRPr="00AA7BE9">
              <w:rPr>
                <w:rFonts w:ascii="Times New Roman" w:eastAsia="Calibri" w:hAnsi="Times New Roman" w:cs="Times New Roman"/>
                <w:sz w:val="12"/>
                <w:szCs w:val="12"/>
              </w:rPr>
              <w:t>34152</w:t>
            </w:r>
          </w:p>
        </w:tc>
      </w:tr>
    </w:tbl>
    <w:p w:rsidR="00AA7BE9" w:rsidRP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p>
    <w:p w:rsidR="00AA7BE9" w:rsidRPr="009B6608" w:rsidRDefault="00AA7BE9" w:rsidP="00AA7BE9">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AA7BE9" w:rsidRDefault="00AA7BE9" w:rsidP="00AA7BE9">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07</w:t>
      </w:r>
    </w:p>
    <w:p w:rsidR="003D2892" w:rsidRPr="003D2892"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3D2892">
        <w:rPr>
          <w:rFonts w:ascii="Times New Roman" w:eastAsia="Calibri" w:hAnsi="Times New Roman" w:cs="Times New Roman"/>
          <w:b/>
          <w:sz w:val="12"/>
          <w:szCs w:val="12"/>
        </w:rPr>
        <w:t>Об индексации должностных окладов муниципальных служащих сельского поселения Калиновка муниципального района Сергиевский и внесении изменений  в Положение «О денежном содержании муниципальных служащих  сельского поселения Калиновка муниципального района Сергиевский», утвержденное  Решением Собрания  представителей сельского поселения Калиновка мун</w:t>
      </w:r>
      <w:r>
        <w:rPr>
          <w:rFonts w:ascii="Times New Roman" w:eastAsia="Calibri" w:hAnsi="Times New Roman" w:cs="Times New Roman"/>
          <w:b/>
          <w:sz w:val="12"/>
          <w:szCs w:val="12"/>
        </w:rPr>
        <w:t xml:space="preserve">иципального района Сергиевский </w:t>
      </w:r>
      <w:r w:rsidRPr="003D2892">
        <w:rPr>
          <w:rFonts w:ascii="Times New Roman" w:eastAsia="Calibri" w:hAnsi="Times New Roman" w:cs="Times New Roman"/>
          <w:b/>
          <w:sz w:val="12"/>
          <w:szCs w:val="12"/>
        </w:rPr>
        <w:t>№ 18 от 30.12.2015 г.»</w:t>
      </w:r>
    </w:p>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 xml:space="preserve"> </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D2892">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Калиновка муниципального района Сергиевский Самарской области</w:t>
      </w:r>
      <w:r w:rsidRPr="003D2892">
        <w:rPr>
          <w:rFonts w:ascii="Times New Roman" w:eastAsia="Calibri" w:hAnsi="Times New Roman" w:cs="Times New Roman"/>
          <w:bCs/>
          <w:sz w:val="12"/>
          <w:szCs w:val="12"/>
        </w:rPr>
        <w:t>, с учетом параметров социально-экономического</w:t>
      </w:r>
      <w:proofErr w:type="gramEnd"/>
      <w:r w:rsidRPr="003D2892">
        <w:rPr>
          <w:rFonts w:ascii="Times New Roman" w:eastAsia="Calibri" w:hAnsi="Times New Roman" w:cs="Times New Roman"/>
          <w:bCs/>
          <w:sz w:val="12"/>
          <w:szCs w:val="12"/>
        </w:rPr>
        <w:t xml:space="preserve"> развития </w:t>
      </w:r>
      <w:r w:rsidRPr="003D2892">
        <w:rPr>
          <w:rFonts w:ascii="Times New Roman" w:eastAsia="Calibri" w:hAnsi="Times New Roman" w:cs="Times New Roman"/>
          <w:sz w:val="12"/>
          <w:szCs w:val="12"/>
        </w:rPr>
        <w:t xml:space="preserve">сельского поселения Калиновка </w:t>
      </w:r>
      <w:r w:rsidRPr="003D2892">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3D2892">
        <w:rPr>
          <w:rFonts w:ascii="Times New Roman" w:eastAsia="Calibri" w:hAnsi="Times New Roman" w:cs="Times New Roman"/>
          <w:sz w:val="12"/>
          <w:szCs w:val="12"/>
        </w:rPr>
        <w:t>Собрание представителей сельского поселения Калиновка муниципального района Сергиевский решило:</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Калиновка муниципального района Сергиевский на 7%.</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Калиновка муниципального района Сергиевский», утвержденное Решением Собрания  представителей сельского поселения Калиновка</w:t>
      </w:r>
      <w:r w:rsidRPr="003D2892">
        <w:rPr>
          <w:rFonts w:ascii="Times New Roman" w:eastAsia="Calibri" w:hAnsi="Times New Roman" w:cs="Times New Roman"/>
          <w:b/>
          <w:sz w:val="12"/>
          <w:szCs w:val="12"/>
        </w:rPr>
        <w:t xml:space="preserve"> </w:t>
      </w:r>
      <w:r w:rsidRPr="003D2892">
        <w:rPr>
          <w:rFonts w:ascii="Times New Roman" w:eastAsia="Calibri" w:hAnsi="Times New Roman" w:cs="Times New Roman"/>
          <w:sz w:val="12"/>
          <w:szCs w:val="12"/>
        </w:rPr>
        <w:t>муниципального района Сергиевский № 18 от 30.12.2015 г. (далее - Положение) изменения следующего содержания:</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lastRenderedPageBreak/>
        <w:t>3.  Опубликовать настоящее Решение в газете «Сергиевский вестник».</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4. Настоящее Решение вступает в силу с 01.11.2025 года.</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D2892">
        <w:rPr>
          <w:rFonts w:ascii="Times New Roman" w:eastAsia="Calibri" w:hAnsi="Times New Roman" w:cs="Times New Roman"/>
          <w:sz w:val="12"/>
          <w:szCs w:val="12"/>
        </w:rPr>
        <w:t>сельского поселения Калиновка</w:t>
      </w:r>
    </w:p>
    <w:p w:rsid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3D2892">
        <w:rPr>
          <w:rFonts w:ascii="Times New Roman" w:eastAsia="Calibri" w:hAnsi="Times New Roman" w:cs="Times New Roman"/>
          <w:sz w:val="12"/>
          <w:szCs w:val="12"/>
        </w:rPr>
        <w:t>Самарской области</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Н.Н. Козлов</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Глава сельского поселения Калиновка</w:t>
      </w:r>
    </w:p>
    <w:p w:rsid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3D2892">
        <w:rPr>
          <w:rFonts w:ascii="Times New Roman" w:eastAsia="Calibri" w:hAnsi="Times New Roman" w:cs="Times New Roman"/>
          <w:sz w:val="12"/>
          <w:szCs w:val="12"/>
        </w:rPr>
        <w:t>Самарской области</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3D2892">
        <w:rPr>
          <w:rFonts w:ascii="Times New Roman" w:eastAsia="Calibri" w:hAnsi="Times New Roman" w:cs="Times New Roman"/>
          <w:sz w:val="12"/>
          <w:szCs w:val="12"/>
        </w:rPr>
        <w:t>Н.А.Плюснина</w:t>
      </w:r>
      <w:proofErr w:type="spellEnd"/>
    </w:p>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3D2892">
        <w:rPr>
          <w:rFonts w:ascii="Times New Roman" w:eastAsia="Calibri" w:hAnsi="Times New Roman" w:cs="Times New Roman"/>
          <w:i/>
          <w:sz w:val="12"/>
          <w:szCs w:val="12"/>
        </w:rPr>
        <w:t>Калиновка</w:t>
      </w: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07</w:t>
      </w:r>
      <w:r w:rsidRPr="009B6608">
        <w:rPr>
          <w:rFonts w:ascii="Times New Roman" w:eastAsia="Calibri" w:hAnsi="Times New Roman" w:cs="Times New Roman"/>
          <w:i/>
          <w:sz w:val="12"/>
          <w:szCs w:val="12"/>
        </w:rPr>
        <w:t xml:space="preserve"> от «23»  октября 2025 г.</w:t>
      </w:r>
    </w:p>
    <w:p w:rsidR="003D2892" w:rsidRPr="003D2892" w:rsidRDefault="003D2892" w:rsidP="003D2892">
      <w:pPr>
        <w:tabs>
          <w:tab w:val="left" w:pos="284"/>
          <w:tab w:val="left" w:pos="3828"/>
        </w:tabs>
        <w:spacing w:after="0" w:line="240" w:lineRule="auto"/>
        <w:jc w:val="center"/>
        <w:rPr>
          <w:rFonts w:ascii="Times New Roman" w:eastAsia="Calibri" w:hAnsi="Times New Roman" w:cs="Times New Roman"/>
          <w:b/>
          <w:sz w:val="12"/>
          <w:szCs w:val="12"/>
          <w:lang w:val="x-none"/>
        </w:rPr>
      </w:pPr>
      <w:r w:rsidRPr="003D2892">
        <w:rPr>
          <w:rFonts w:ascii="Times New Roman" w:eastAsia="Calibri" w:hAnsi="Times New Roman" w:cs="Times New Roman"/>
          <w:b/>
          <w:sz w:val="12"/>
          <w:szCs w:val="12"/>
          <w:lang w:val="x-none"/>
        </w:rPr>
        <w:t>Размеры должностных окладов муниципальных служащих</w:t>
      </w:r>
      <w:r>
        <w:rPr>
          <w:rFonts w:ascii="Times New Roman" w:eastAsia="Calibri" w:hAnsi="Times New Roman" w:cs="Times New Roman"/>
          <w:b/>
          <w:sz w:val="12"/>
          <w:szCs w:val="12"/>
        </w:rPr>
        <w:t xml:space="preserve"> </w:t>
      </w:r>
      <w:r w:rsidRPr="003D2892">
        <w:rPr>
          <w:rFonts w:ascii="Times New Roman" w:eastAsia="Calibri" w:hAnsi="Times New Roman" w:cs="Times New Roman"/>
          <w:b/>
          <w:sz w:val="12"/>
          <w:szCs w:val="12"/>
        </w:rPr>
        <w:t>сельского</w:t>
      </w:r>
      <w:r w:rsidRPr="003D2892">
        <w:rPr>
          <w:rFonts w:ascii="Times New Roman" w:eastAsia="Calibri" w:hAnsi="Times New Roman" w:cs="Times New Roman"/>
          <w:b/>
          <w:sz w:val="12"/>
          <w:szCs w:val="12"/>
          <w:lang w:val="x-none"/>
        </w:rPr>
        <w:t xml:space="preserve"> поселения </w:t>
      </w:r>
      <w:r w:rsidRPr="003D2892">
        <w:rPr>
          <w:rFonts w:ascii="Times New Roman" w:eastAsia="Calibri" w:hAnsi="Times New Roman" w:cs="Times New Roman"/>
          <w:b/>
          <w:sz w:val="12"/>
          <w:szCs w:val="12"/>
        </w:rPr>
        <w:t>Калиновка</w:t>
      </w:r>
      <w:r>
        <w:rPr>
          <w:rFonts w:ascii="Times New Roman" w:eastAsia="Calibri" w:hAnsi="Times New Roman" w:cs="Times New Roman"/>
          <w:b/>
          <w:sz w:val="12"/>
          <w:szCs w:val="12"/>
        </w:rPr>
        <w:t xml:space="preserve"> </w:t>
      </w:r>
      <w:r w:rsidRPr="003D2892">
        <w:rPr>
          <w:rFonts w:ascii="Times New Roman" w:eastAsia="Calibri" w:hAnsi="Times New Roman" w:cs="Times New Roman"/>
          <w:b/>
          <w:sz w:val="12"/>
          <w:szCs w:val="12"/>
          <w:lang w:val="x-none"/>
        </w:rPr>
        <w:t>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4"/>
        <w:gridCol w:w="4091"/>
        <w:gridCol w:w="2648"/>
      </w:tblGrid>
      <w:tr w:rsidR="003D2892" w:rsidRPr="003D2892" w:rsidTr="003D2892">
        <w:trPr>
          <w:trHeight w:val="20"/>
        </w:trPr>
        <w:tc>
          <w:tcPr>
            <w:tcW w:w="521"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w:t>
            </w:r>
          </w:p>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proofErr w:type="gramStart"/>
            <w:r w:rsidRPr="003D2892">
              <w:rPr>
                <w:rFonts w:ascii="Times New Roman" w:eastAsia="Calibri" w:hAnsi="Times New Roman" w:cs="Times New Roman"/>
                <w:sz w:val="12"/>
                <w:szCs w:val="12"/>
              </w:rPr>
              <w:t>п</w:t>
            </w:r>
            <w:proofErr w:type="gramEnd"/>
            <w:r w:rsidRPr="003D2892">
              <w:rPr>
                <w:rFonts w:ascii="Times New Roman" w:eastAsia="Calibri" w:hAnsi="Times New Roman" w:cs="Times New Roman"/>
                <w:sz w:val="12"/>
                <w:szCs w:val="12"/>
              </w:rPr>
              <w:t>/п</w:t>
            </w:r>
          </w:p>
        </w:tc>
        <w:tc>
          <w:tcPr>
            <w:tcW w:w="2719"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Размеры должностного оклада, рублей</w:t>
            </w:r>
          </w:p>
        </w:tc>
      </w:tr>
      <w:tr w:rsidR="003D2892" w:rsidRPr="003D2892" w:rsidTr="003D2892">
        <w:trPr>
          <w:trHeight w:val="20"/>
        </w:trPr>
        <w:tc>
          <w:tcPr>
            <w:tcW w:w="521"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1</w:t>
            </w:r>
          </w:p>
        </w:tc>
        <w:tc>
          <w:tcPr>
            <w:tcW w:w="2719"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21747</w:t>
            </w:r>
          </w:p>
        </w:tc>
      </w:tr>
      <w:tr w:rsidR="003D2892" w:rsidRPr="003D2892" w:rsidTr="003D2892">
        <w:trPr>
          <w:trHeight w:val="20"/>
        </w:trPr>
        <w:tc>
          <w:tcPr>
            <w:tcW w:w="521"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2</w:t>
            </w:r>
          </w:p>
        </w:tc>
        <w:tc>
          <w:tcPr>
            <w:tcW w:w="2719"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17518</w:t>
            </w:r>
          </w:p>
        </w:tc>
      </w:tr>
    </w:tbl>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lang w:val="x-none"/>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B465E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08</w:t>
      </w:r>
    </w:p>
    <w:p w:rsidR="003D2892" w:rsidRDefault="003D2892" w:rsidP="003D2892">
      <w:pPr>
        <w:tabs>
          <w:tab w:val="left" w:pos="284"/>
          <w:tab w:val="left" w:pos="3828"/>
        </w:tabs>
        <w:spacing w:after="0" w:line="240" w:lineRule="auto"/>
        <w:jc w:val="center"/>
        <w:rPr>
          <w:rFonts w:ascii="Times New Roman" w:eastAsia="Calibri" w:hAnsi="Times New Roman" w:cs="Times New Roman"/>
          <w:b/>
          <w:bCs/>
          <w:sz w:val="12"/>
          <w:szCs w:val="12"/>
        </w:rPr>
      </w:pPr>
      <w:r w:rsidRPr="003D2892">
        <w:rPr>
          <w:rFonts w:ascii="Times New Roman" w:eastAsia="Calibri" w:hAnsi="Times New Roman" w:cs="Times New Roman"/>
          <w:b/>
          <w:sz w:val="12"/>
          <w:szCs w:val="12"/>
        </w:rPr>
        <w:t>«</w:t>
      </w:r>
      <w:r w:rsidRPr="003D2892">
        <w:rPr>
          <w:rFonts w:ascii="Times New Roman" w:eastAsia="Calibri" w:hAnsi="Times New Roman" w:cs="Times New Roman"/>
          <w:b/>
          <w:bCs/>
          <w:sz w:val="12"/>
          <w:szCs w:val="12"/>
        </w:rPr>
        <w:t xml:space="preserve">Об индексации должностного оклада Главы сельского поселения </w:t>
      </w:r>
      <w:bookmarkStart w:id="2" w:name="_Hlk212108397"/>
      <w:r w:rsidRPr="003D2892">
        <w:rPr>
          <w:rFonts w:ascii="Times New Roman" w:eastAsia="Calibri" w:hAnsi="Times New Roman" w:cs="Times New Roman"/>
          <w:b/>
          <w:bCs/>
          <w:sz w:val="12"/>
          <w:szCs w:val="12"/>
        </w:rPr>
        <w:t>Кандабулак</w:t>
      </w:r>
      <w:bookmarkEnd w:id="2"/>
      <w:r w:rsidRPr="003D2892">
        <w:rPr>
          <w:rFonts w:ascii="Times New Roman" w:eastAsia="Calibri" w:hAnsi="Times New Roman" w:cs="Times New Roman"/>
          <w:b/>
          <w:bCs/>
          <w:sz w:val="12"/>
          <w:szCs w:val="12"/>
        </w:rPr>
        <w:t xml:space="preserve"> муниципального района Сергиевский</w:t>
      </w:r>
    </w:p>
    <w:p w:rsidR="003D2892" w:rsidRDefault="003D2892" w:rsidP="003D2892">
      <w:pPr>
        <w:tabs>
          <w:tab w:val="left" w:pos="284"/>
          <w:tab w:val="left" w:pos="3828"/>
        </w:tabs>
        <w:spacing w:after="0" w:line="240" w:lineRule="auto"/>
        <w:jc w:val="center"/>
        <w:rPr>
          <w:rFonts w:ascii="Times New Roman" w:eastAsia="Calibri" w:hAnsi="Times New Roman" w:cs="Times New Roman"/>
          <w:b/>
          <w:bCs/>
          <w:sz w:val="12"/>
          <w:szCs w:val="12"/>
        </w:rPr>
      </w:pPr>
      <w:r w:rsidRPr="003D2892">
        <w:rPr>
          <w:rFonts w:ascii="Times New Roman" w:eastAsia="Calibri" w:hAnsi="Times New Roman" w:cs="Times New Roman"/>
          <w:b/>
          <w:bCs/>
          <w:sz w:val="12"/>
          <w:szCs w:val="12"/>
        </w:rPr>
        <w:t xml:space="preserve"> и </w:t>
      </w:r>
      <w:proofErr w:type="gramStart"/>
      <w:r w:rsidRPr="003D2892">
        <w:rPr>
          <w:rFonts w:ascii="Times New Roman" w:eastAsia="Calibri" w:hAnsi="Times New Roman" w:cs="Times New Roman"/>
          <w:b/>
          <w:bCs/>
          <w:sz w:val="12"/>
          <w:szCs w:val="12"/>
        </w:rPr>
        <w:t>внесении</w:t>
      </w:r>
      <w:proofErr w:type="gramEnd"/>
      <w:r w:rsidRPr="003D2892">
        <w:rPr>
          <w:rFonts w:ascii="Times New Roman" w:eastAsia="Calibri" w:hAnsi="Times New Roman" w:cs="Times New Roman"/>
          <w:b/>
          <w:bCs/>
          <w:sz w:val="12"/>
          <w:szCs w:val="12"/>
        </w:rPr>
        <w:t xml:space="preserve"> изменений в Положение «Об организации труда Главы сельского поселения Кандабулак </w:t>
      </w:r>
    </w:p>
    <w:p w:rsidR="003D2892" w:rsidRPr="003D2892"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3D2892">
        <w:rPr>
          <w:rFonts w:ascii="Times New Roman" w:eastAsia="Calibri" w:hAnsi="Times New Roman" w:cs="Times New Roman"/>
          <w:b/>
          <w:bCs/>
          <w:sz w:val="12"/>
          <w:szCs w:val="12"/>
        </w:rPr>
        <w:t xml:space="preserve">муниципального района Сергиевский», </w:t>
      </w:r>
      <w:proofErr w:type="gramStart"/>
      <w:r w:rsidRPr="003D2892">
        <w:rPr>
          <w:rFonts w:ascii="Times New Roman" w:eastAsia="Calibri" w:hAnsi="Times New Roman" w:cs="Times New Roman"/>
          <w:b/>
          <w:bCs/>
          <w:sz w:val="12"/>
          <w:szCs w:val="12"/>
        </w:rPr>
        <w:t>утвержденное</w:t>
      </w:r>
      <w:proofErr w:type="gramEnd"/>
      <w:r w:rsidRPr="003D2892">
        <w:rPr>
          <w:rFonts w:ascii="Times New Roman" w:eastAsia="Calibri" w:hAnsi="Times New Roman" w:cs="Times New Roman"/>
          <w:b/>
          <w:bCs/>
          <w:sz w:val="12"/>
          <w:szCs w:val="12"/>
        </w:rPr>
        <w:t xml:space="preserve"> Решением Собрания представителей сельского поселения Кандабулак муниципального района Сергиевский № 15 от 16.06.2025 г.</w:t>
      </w:r>
      <w:r w:rsidRPr="003D2892">
        <w:rPr>
          <w:rFonts w:ascii="Times New Roman" w:eastAsia="Calibri" w:hAnsi="Times New Roman" w:cs="Times New Roman"/>
          <w:b/>
          <w:sz w:val="12"/>
          <w:szCs w:val="12"/>
        </w:rPr>
        <w:t>»</w:t>
      </w:r>
    </w:p>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b/>
          <w:sz w:val="12"/>
          <w:szCs w:val="12"/>
        </w:rPr>
      </w:pP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D2892">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Кандабулак муниципального района Сергиевский Самарской области, с учетом параметров социально-экономического развития сельского поселения Кандабулак муниципального района Сергиевский, Собрание Представителей сельского поселения Кандабулак муниципального района Сергиевский Самарской области решило:</w:t>
      </w:r>
      <w:proofErr w:type="gramEnd"/>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Кандабулак муниципального района Сергиевский на 7%.</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2. Внести в Положение «Об организации труда</w:t>
      </w:r>
      <w:r w:rsidRPr="003D2892">
        <w:rPr>
          <w:rFonts w:ascii="Times New Roman" w:eastAsia="Calibri" w:hAnsi="Times New Roman" w:cs="Times New Roman"/>
          <w:b/>
          <w:bCs/>
          <w:sz w:val="12"/>
          <w:szCs w:val="12"/>
        </w:rPr>
        <w:t xml:space="preserve"> </w:t>
      </w:r>
      <w:r w:rsidRPr="003D2892">
        <w:rPr>
          <w:rFonts w:ascii="Times New Roman" w:eastAsia="Calibri" w:hAnsi="Times New Roman" w:cs="Times New Roman"/>
          <w:sz w:val="12"/>
          <w:szCs w:val="12"/>
        </w:rPr>
        <w:t>Главы сельского поселения Кандабулак муниципального района Сергиевский», утвержденное решением Собрания представителей сельского поселения Кандабулак муниципального района Сергиевский № 15 от 16.06.2025 года (далее – Положение) изменения следующего содержания:</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2.1. Приложение к Положению изложить в редакции согласно приложению к настоящему Решению.</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3. Опубликовать настоящее Решение в газете «Сергиевский вестник».</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4. Настоящее Решение вступает в силу с 01 ноября 2025 года.</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D2892">
        <w:rPr>
          <w:rFonts w:ascii="Times New Roman" w:eastAsia="Calibri" w:hAnsi="Times New Roman" w:cs="Times New Roman"/>
          <w:sz w:val="12"/>
          <w:szCs w:val="12"/>
        </w:rPr>
        <w:t>сельского поселения Кандабулак</w:t>
      </w:r>
    </w:p>
    <w:p w:rsidR="003D2892" w:rsidRDefault="003D2892" w:rsidP="003D2892">
      <w:pPr>
        <w:tabs>
          <w:tab w:val="left" w:pos="284"/>
          <w:tab w:val="left" w:pos="3828"/>
        </w:tabs>
        <w:spacing w:after="0" w:line="240" w:lineRule="auto"/>
        <w:jc w:val="right"/>
        <w:rPr>
          <w:rFonts w:ascii="Times New Roman" w:eastAsia="Calibri" w:hAnsi="Times New Roman" w:cs="Times New Roman"/>
          <w:bCs/>
          <w:sz w:val="12"/>
          <w:szCs w:val="12"/>
        </w:rPr>
      </w:pPr>
      <w:r w:rsidRPr="003D2892">
        <w:rPr>
          <w:rFonts w:ascii="Times New Roman" w:eastAsia="Calibri" w:hAnsi="Times New Roman" w:cs="Times New Roman"/>
          <w:sz w:val="12"/>
          <w:szCs w:val="12"/>
        </w:rPr>
        <w:t xml:space="preserve">муниципального района </w:t>
      </w:r>
      <w:r w:rsidRPr="003D2892">
        <w:rPr>
          <w:rFonts w:ascii="Times New Roman" w:eastAsia="Calibri" w:hAnsi="Times New Roman" w:cs="Times New Roman"/>
          <w:bCs/>
          <w:sz w:val="12"/>
          <w:szCs w:val="12"/>
        </w:rPr>
        <w:t>Сергиевский Самарской области</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bCs/>
          <w:sz w:val="12"/>
          <w:szCs w:val="12"/>
        </w:rPr>
      </w:pPr>
      <w:r w:rsidRPr="003D2892">
        <w:rPr>
          <w:rFonts w:ascii="Times New Roman" w:eastAsia="Calibri" w:hAnsi="Times New Roman" w:cs="Times New Roman"/>
          <w:bCs/>
          <w:sz w:val="12"/>
          <w:szCs w:val="12"/>
        </w:rPr>
        <w:t>Л.К. Галкина</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Глава сельского поселения Кандабулак</w:t>
      </w:r>
    </w:p>
    <w:p w:rsid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 xml:space="preserve">муниципального района </w:t>
      </w:r>
      <w:r w:rsidRPr="003D2892">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3D2892">
        <w:rPr>
          <w:rFonts w:ascii="Times New Roman" w:eastAsia="Calibri" w:hAnsi="Times New Roman" w:cs="Times New Roman"/>
          <w:sz w:val="12"/>
          <w:szCs w:val="12"/>
        </w:rPr>
        <w:t>Самарской области</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В.А. Литвиненко</w:t>
      </w:r>
    </w:p>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3D2892">
        <w:rPr>
          <w:rFonts w:ascii="Times New Roman" w:eastAsia="Calibri" w:hAnsi="Times New Roman" w:cs="Times New Roman"/>
          <w:i/>
          <w:sz w:val="12"/>
          <w:szCs w:val="12"/>
        </w:rPr>
        <w:t>Кандабулак</w:t>
      </w: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08</w:t>
      </w:r>
      <w:r w:rsidRPr="009B6608">
        <w:rPr>
          <w:rFonts w:ascii="Times New Roman" w:eastAsia="Calibri" w:hAnsi="Times New Roman" w:cs="Times New Roman"/>
          <w:i/>
          <w:sz w:val="12"/>
          <w:szCs w:val="12"/>
        </w:rPr>
        <w:t xml:space="preserve"> от «23»  октября 2025 г.</w:t>
      </w:r>
    </w:p>
    <w:p w:rsidR="003D2892" w:rsidRDefault="003D2892" w:rsidP="003D2892">
      <w:pPr>
        <w:tabs>
          <w:tab w:val="left" w:pos="284"/>
          <w:tab w:val="left" w:pos="3828"/>
        </w:tabs>
        <w:spacing w:after="0" w:line="240" w:lineRule="auto"/>
        <w:jc w:val="center"/>
        <w:rPr>
          <w:rFonts w:ascii="Times New Roman" w:eastAsia="Calibri" w:hAnsi="Times New Roman" w:cs="Times New Roman"/>
          <w:b/>
          <w:bCs/>
          <w:sz w:val="12"/>
          <w:szCs w:val="12"/>
        </w:rPr>
      </w:pPr>
      <w:r w:rsidRPr="003D2892">
        <w:rPr>
          <w:rFonts w:ascii="Times New Roman" w:eastAsia="Calibri" w:hAnsi="Times New Roman" w:cs="Times New Roman"/>
          <w:b/>
          <w:bCs/>
          <w:sz w:val="12"/>
          <w:szCs w:val="12"/>
        </w:rPr>
        <w:t xml:space="preserve">ДОЛЖНОСТНОЙ ОКЛАД ГЛАВЫ СЕЛЬСКОГО ПОСЕЛЕНИЯ КАНДАБУЛАК </w:t>
      </w:r>
    </w:p>
    <w:p w:rsidR="003D2892" w:rsidRPr="003D2892" w:rsidRDefault="003D2892" w:rsidP="003D2892">
      <w:pPr>
        <w:tabs>
          <w:tab w:val="left" w:pos="284"/>
          <w:tab w:val="left" w:pos="3828"/>
        </w:tabs>
        <w:spacing w:after="0" w:line="240" w:lineRule="auto"/>
        <w:jc w:val="center"/>
        <w:rPr>
          <w:rFonts w:ascii="Times New Roman" w:eastAsia="Calibri" w:hAnsi="Times New Roman" w:cs="Times New Roman"/>
          <w:b/>
          <w:bCs/>
          <w:sz w:val="12"/>
          <w:szCs w:val="12"/>
        </w:rPr>
      </w:pPr>
      <w:r w:rsidRPr="003D2892">
        <w:rPr>
          <w:rFonts w:ascii="Times New Roman" w:eastAsia="Calibri" w:hAnsi="Times New Roman" w:cs="Times New Roman"/>
          <w:b/>
          <w:bCs/>
          <w:sz w:val="12"/>
          <w:szCs w:val="12"/>
        </w:rPr>
        <w:t>МУНИЦИПАЛЬНОГО РАЙОНА СЕРГИЕВСКИЙ САМАРСКОЙ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3D2892" w:rsidRPr="003D2892" w:rsidTr="003D2892">
        <w:tc>
          <w:tcPr>
            <w:tcW w:w="2990" w:type="pct"/>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 xml:space="preserve">Наименование должности </w:t>
            </w:r>
          </w:p>
        </w:tc>
        <w:tc>
          <w:tcPr>
            <w:tcW w:w="2010" w:type="pct"/>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Должностной оклад, руб.</w:t>
            </w:r>
          </w:p>
        </w:tc>
      </w:tr>
      <w:tr w:rsidR="003D2892" w:rsidRPr="003D2892" w:rsidTr="003D2892">
        <w:tc>
          <w:tcPr>
            <w:tcW w:w="2990" w:type="pct"/>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Глава сельского поселения Кандабулак муниципального района Сергиевский Самарской области</w:t>
            </w:r>
          </w:p>
        </w:tc>
        <w:tc>
          <w:tcPr>
            <w:tcW w:w="2010" w:type="pct"/>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31595,00</w:t>
            </w:r>
          </w:p>
        </w:tc>
      </w:tr>
    </w:tbl>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p>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 xml:space="preserve">                                                </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09</w:t>
      </w:r>
    </w:p>
    <w:p w:rsidR="003D2892"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3D2892">
        <w:rPr>
          <w:rFonts w:ascii="Times New Roman" w:eastAsia="Calibri" w:hAnsi="Times New Roman" w:cs="Times New Roman"/>
          <w:b/>
          <w:sz w:val="12"/>
          <w:szCs w:val="12"/>
        </w:rPr>
        <w:t>«Об индексации должностных окладов муниципальных служащих сельского поселения Кандабулак</w:t>
      </w:r>
    </w:p>
    <w:p w:rsidR="003D2892"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3D2892">
        <w:rPr>
          <w:rFonts w:ascii="Times New Roman" w:eastAsia="Calibri" w:hAnsi="Times New Roman" w:cs="Times New Roman"/>
          <w:b/>
          <w:sz w:val="12"/>
          <w:szCs w:val="12"/>
        </w:rPr>
        <w:lastRenderedPageBreak/>
        <w:t xml:space="preserve"> муниципального района Сергиевский и </w:t>
      </w:r>
      <w:proofErr w:type="gramStart"/>
      <w:r w:rsidRPr="003D2892">
        <w:rPr>
          <w:rFonts w:ascii="Times New Roman" w:eastAsia="Calibri" w:hAnsi="Times New Roman" w:cs="Times New Roman"/>
          <w:b/>
          <w:sz w:val="12"/>
          <w:szCs w:val="12"/>
        </w:rPr>
        <w:t>внесении</w:t>
      </w:r>
      <w:proofErr w:type="gramEnd"/>
      <w:r w:rsidRPr="003D2892">
        <w:rPr>
          <w:rFonts w:ascii="Times New Roman" w:eastAsia="Calibri" w:hAnsi="Times New Roman" w:cs="Times New Roman"/>
          <w:b/>
          <w:sz w:val="12"/>
          <w:szCs w:val="12"/>
        </w:rPr>
        <w:t xml:space="preserve"> изменений в Положение «О денежном содержании муниципальных служащих сельского поселения Кандабулак муниципального района Сергиевский», утвержденное Решением Собрания представителей</w:t>
      </w:r>
    </w:p>
    <w:p w:rsidR="003D2892" w:rsidRPr="003D2892"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3D2892">
        <w:rPr>
          <w:rFonts w:ascii="Times New Roman" w:eastAsia="Calibri" w:hAnsi="Times New Roman" w:cs="Times New Roman"/>
          <w:b/>
          <w:sz w:val="12"/>
          <w:szCs w:val="12"/>
        </w:rPr>
        <w:t>сельского поселения Кандабулак мун</w:t>
      </w:r>
      <w:r>
        <w:rPr>
          <w:rFonts w:ascii="Times New Roman" w:eastAsia="Calibri" w:hAnsi="Times New Roman" w:cs="Times New Roman"/>
          <w:b/>
          <w:sz w:val="12"/>
          <w:szCs w:val="12"/>
        </w:rPr>
        <w:t xml:space="preserve">иципального района Сергиевский </w:t>
      </w:r>
      <w:r w:rsidRPr="003D2892">
        <w:rPr>
          <w:rFonts w:ascii="Times New Roman" w:eastAsia="Calibri" w:hAnsi="Times New Roman" w:cs="Times New Roman"/>
          <w:b/>
          <w:sz w:val="12"/>
          <w:szCs w:val="12"/>
        </w:rPr>
        <w:t>№ 3 от 06.02.2019 г.»</w:t>
      </w:r>
    </w:p>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 xml:space="preserve"> </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D2892">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Кандабулак муниципального района Сергиевский Самарской области</w:t>
      </w:r>
      <w:r w:rsidRPr="003D2892">
        <w:rPr>
          <w:rFonts w:ascii="Times New Roman" w:eastAsia="Calibri" w:hAnsi="Times New Roman" w:cs="Times New Roman"/>
          <w:bCs/>
          <w:sz w:val="12"/>
          <w:szCs w:val="12"/>
        </w:rPr>
        <w:t>, с учетом параметров социально-экономического</w:t>
      </w:r>
      <w:proofErr w:type="gramEnd"/>
      <w:r w:rsidRPr="003D2892">
        <w:rPr>
          <w:rFonts w:ascii="Times New Roman" w:eastAsia="Calibri" w:hAnsi="Times New Roman" w:cs="Times New Roman"/>
          <w:bCs/>
          <w:sz w:val="12"/>
          <w:szCs w:val="12"/>
        </w:rPr>
        <w:t xml:space="preserve"> развития </w:t>
      </w:r>
      <w:r w:rsidRPr="003D2892">
        <w:rPr>
          <w:rFonts w:ascii="Times New Roman" w:eastAsia="Calibri" w:hAnsi="Times New Roman" w:cs="Times New Roman"/>
          <w:sz w:val="12"/>
          <w:szCs w:val="12"/>
        </w:rPr>
        <w:t xml:space="preserve">сельского поселения Кандабулак </w:t>
      </w:r>
      <w:r w:rsidRPr="003D2892">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3D2892">
        <w:rPr>
          <w:rFonts w:ascii="Times New Roman" w:eastAsia="Calibri" w:hAnsi="Times New Roman" w:cs="Times New Roman"/>
          <w:sz w:val="12"/>
          <w:szCs w:val="12"/>
        </w:rPr>
        <w:t>Собрание представителей сельского поселения Кандабулак муниципального района Сергиевский решило:</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Кандабулак муниципального района Сергиевский на 7%.</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Кандабулак муниципального района Сергиевский», утвержденное Решением Собрания представителей сельского поселения Кандабулак</w:t>
      </w:r>
      <w:r w:rsidRPr="003D2892">
        <w:rPr>
          <w:rFonts w:ascii="Times New Roman" w:eastAsia="Calibri" w:hAnsi="Times New Roman" w:cs="Times New Roman"/>
          <w:b/>
          <w:sz w:val="12"/>
          <w:szCs w:val="12"/>
        </w:rPr>
        <w:t xml:space="preserve"> </w:t>
      </w:r>
      <w:r w:rsidRPr="003D2892">
        <w:rPr>
          <w:rFonts w:ascii="Times New Roman" w:eastAsia="Calibri" w:hAnsi="Times New Roman" w:cs="Times New Roman"/>
          <w:sz w:val="12"/>
          <w:szCs w:val="12"/>
        </w:rPr>
        <w:t>муниципального района Сергиевский № 3 от 06.02.2019 г. (далее – Положение) изменения следующего содержания:</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2.1. Приложение к Положению изложить в редакции согласно приложению к настоящему Решению.</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3.  Опубликовать настоящее Решение в газете «Сергиевский вестник».</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4. Настоящее Решение вступает в силу с 01.11.2025 года.</w:t>
      </w:r>
    </w:p>
    <w:p w:rsidR="00D3778B" w:rsidRDefault="00D3778B" w:rsidP="003D2892">
      <w:pPr>
        <w:tabs>
          <w:tab w:val="left" w:pos="284"/>
          <w:tab w:val="left" w:pos="3828"/>
        </w:tabs>
        <w:spacing w:after="0" w:line="240" w:lineRule="auto"/>
        <w:jc w:val="right"/>
        <w:rPr>
          <w:rFonts w:ascii="Times New Roman" w:eastAsia="Calibri" w:hAnsi="Times New Roman" w:cs="Times New Roman"/>
          <w:sz w:val="12"/>
          <w:szCs w:val="12"/>
        </w:rPr>
      </w:pP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D2892">
        <w:rPr>
          <w:rFonts w:ascii="Times New Roman" w:eastAsia="Calibri" w:hAnsi="Times New Roman" w:cs="Times New Roman"/>
          <w:sz w:val="12"/>
          <w:szCs w:val="12"/>
        </w:rPr>
        <w:t>сельского поселения Кандабулак</w:t>
      </w:r>
    </w:p>
    <w:p w:rsid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3D2892">
        <w:rPr>
          <w:rFonts w:ascii="Times New Roman" w:eastAsia="Calibri" w:hAnsi="Times New Roman" w:cs="Times New Roman"/>
          <w:sz w:val="12"/>
          <w:szCs w:val="12"/>
        </w:rPr>
        <w:t>Самарской области</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Л.К. Галкина</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Глава сельского поселения Кандабулак</w:t>
      </w:r>
    </w:p>
    <w:p w:rsid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3D2892">
        <w:rPr>
          <w:rFonts w:ascii="Times New Roman" w:eastAsia="Calibri" w:hAnsi="Times New Roman" w:cs="Times New Roman"/>
          <w:sz w:val="12"/>
          <w:szCs w:val="12"/>
        </w:rPr>
        <w:t>Самарской области</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В.А. Литвиненко</w:t>
      </w:r>
    </w:p>
    <w:p w:rsid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p>
    <w:p w:rsidR="00D3778B" w:rsidRPr="003D2892" w:rsidRDefault="00D3778B" w:rsidP="003D2892">
      <w:pPr>
        <w:tabs>
          <w:tab w:val="left" w:pos="284"/>
          <w:tab w:val="left" w:pos="3828"/>
        </w:tabs>
        <w:spacing w:after="0" w:line="240" w:lineRule="auto"/>
        <w:jc w:val="both"/>
        <w:rPr>
          <w:rFonts w:ascii="Times New Roman" w:eastAsia="Calibri" w:hAnsi="Times New Roman" w:cs="Times New Roman"/>
          <w:sz w:val="12"/>
          <w:szCs w:val="12"/>
        </w:rPr>
      </w:pP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3D2892">
        <w:rPr>
          <w:rFonts w:ascii="Times New Roman" w:eastAsia="Calibri" w:hAnsi="Times New Roman" w:cs="Times New Roman"/>
          <w:i/>
          <w:sz w:val="12"/>
          <w:szCs w:val="12"/>
        </w:rPr>
        <w:t>Кандабулак</w:t>
      </w: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09</w:t>
      </w:r>
      <w:r w:rsidRPr="009B6608">
        <w:rPr>
          <w:rFonts w:ascii="Times New Roman" w:eastAsia="Calibri" w:hAnsi="Times New Roman" w:cs="Times New Roman"/>
          <w:i/>
          <w:sz w:val="12"/>
          <w:szCs w:val="12"/>
        </w:rPr>
        <w:t xml:space="preserve"> от «23»  октября 2025 г.</w:t>
      </w:r>
    </w:p>
    <w:p w:rsidR="00D3778B" w:rsidRDefault="00D3778B" w:rsidP="003D2892">
      <w:pPr>
        <w:tabs>
          <w:tab w:val="left" w:pos="284"/>
          <w:tab w:val="left" w:pos="3828"/>
        </w:tabs>
        <w:spacing w:after="0" w:line="240" w:lineRule="auto"/>
        <w:jc w:val="center"/>
        <w:rPr>
          <w:rFonts w:ascii="Times New Roman" w:eastAsia="Calibri" w:hAnsi="Times New Roman" w:cs="Times New Roman"/>
          <w:b/>
          <w:sz w:val="12"/>
          <w:szCs w:val="12"/>
        </w:rPr>
      </w:pPr>
    </w:p>
    <w:p w:rsidR="003D2892" w:rsidRPr="003D2892" w:rsidRDefault="003D2892" w:rsidP="003D2892">
      <w:pPr>
        <w:tabs>
          <w:tab w:val="left" w:pos="284"/>
          <w:tab w:val="left" w:pos="3828"/>
        </w:tabs>
        <w:spacing w:after="0" w:line="240" w:lineRule="auto"/>
        <w:jc w:val="center"/>
        <w:rPr>
          <w:rFonts w:ascii="Times New Roman" w:eastAsia="Calibri" w:hAnsi="Times New Roman" w:cs="Times New Roman"/>
          <w:b/>
          <w:sz w:val="12"/>
          <w:szCs w:val="12"/>
          <w:lang w:val="x-none"/>
        </w:rPr>
      </w:pPr>
      <w:r w:rsidRPr="003D2892">
        <w:rPr>
          <w:rFonts w:ascii="Times New Roman" w:eastAsia="Calibri" w:hAnsi="Times New Roman" w:cs="Times New Roman"/>
          <w:b/>
          <w:sz w:val="12"/>
          <w:szCs w:val="12"/>
          <w:lang w:val="x-none"/>
        </w:rPr>
        <w:t>РАЗМЕРЫ ДОЛЖНОСТНЫХ ОКЛАДОВ МУНИЦИПАЛЬНЫХ СЛУЖАЩИХ</w:t>
      </w:r>
    </w:p>
    <w:p w:rsidR="003D2892"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3D2892">
        <w:rPr>
          <w:rFonts w:ascii="Times New Roman" w:eastAsia="Calibri" w:hAnsi="Times New Roman" w:cs="Times New Roman"/>
          <w:b/>
          <w:sz w:val="12"/>
          <w:szCs w:val="12"/>
        </w:rPr>
        <w:t>СЕЛЬСКОГО</w:t>
      </w:r>
      <w:r w:rsidRPr="003D2892">
        <w:rPr>
          <w:rFonts w:ascii="Times New Roman" w:eastAsia="Calibri" w:hAnsi="Times New Roman" w:cs="Times New Roman"/>
          <w:b/>
          <w:sz w:val="12"/>
          <w:szCs w:val="12"/>
          <w:lang w:val="x-none"/>
        </w:rPr>
        <w:t xml:space="preserve"> ПОСЕЛЕНИЯ </w:t>
      </w:r>
      <w:r w:rsidRPr="003D2892">
        <w:rPr>
          <w:rFonts w:ascii="Times New Roman" w:eastAsia="Calibri" w:hAnsi="Times New Roman" w:cs="Times New Roman"/>
          <w:b/>
          <w:sz w:val="12"/>
          <w:szCs w:val="12"/>
        </w:rPr>
        <w:t xml:space="preserve">КАНДАБУЛАК </w:t>
      </w:r>
      <w:r w:rsidRPr="003D2892">
        <w:rPr>
          <w:rFonts w:ascii="Times New Roman" w:eastAsia="Calibri" w:hAnsi="Times New Roman" w:cs="Times New Roman"/>
          <w:b/>
          <w:sz w:val="12"/>
          <w:szCs w:val="12"/>
          <w:lang w:val="x-none"/>
        </w:rPr>
        <w:t>МУНИЦИПАЛЬНОГО РАЙОНА СЕРГИЕВСКИЙ</w:t>
      </w:r>
    </w:p>
    <w:p w:rsidR="00D3778B" w:rsidRPr="00D3778B" w:rsidRDefault="00D3778B" w:rsidP="003D2892">
      <w:pPr>
        <w:tabs>
          <w:tab w:val="left" w:pos="284"/>
          <w:tab w:val="left" w:pos="3828"/>
        </w:tabs>
        <w:spacing w:after="0" w:line="240" w:lineRule="auto"/>
        <w:jc w:val="center"/>
        <w:rPr>
          <w:rFonts w:ascii="Times New Roman" w:eastAsia="Calibri" w:hAnsi="Times New Roman" w:cs="Times New Roman"/>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9"/>
        <w:gridCol w:w="4586"/>
        <w:gridCol w:w="2648"/>
      </w:tblGrid>
      <w:tr w:rsidR="003D2892" w:rsidRPr="003D2892" w:rsidTr="003D2892">
        <w:trPr>
          <w:trHeight w:val="20"/>
        </w:trPr>
        <w:tc>
          <w:tcPr>
            <w:tcW w:w="192"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w:t>
            </w:r>
          </w:p>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proofErr w:type="gramStart"/>
            <w:r w:rsidRPr="003D2892">
              <w:rPr>
                <w:rFonts w:ascii="Times New Roman" w:eastAsia="Calibri" w:hAnsi="Times New Roman" w:cs="Times New Roman"/>
                <w:sz w:val="12"/>
                <w:szCs w:val="12"/>
              </w:rPr>
              <w:t>п</w:t>
            </w:r>
            <w:proofErr w:type="gramEnd"/>
            <w:r w:rsidRPr="003D2892">
              <w:rPr>
                <w:rFonts w:ascii="Times New Roman" w:eastAsia="Calibri" w:hAnsi="Times New Roman" w:cs="Times New Roman"/>
                <w:sz w:val="12"/>
                <w:szCs w:val="12"/>
              </w:rPr>
              <w:t>/п</w:t>
            </w:r>
          </w:p>
        </w:tc>
        <w:tc>
          <w:tcPr>
            <w:tcW w:w="3048"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Размеры должностного оклада, рублей</w:t>
            </w:r>
          </w:p>
        </w:tc>
      </w:tr>
      <w:tr w:rsidR="003D2892" w:rsidRPr="003D2892" w:rsidTr="003D2892">
        <w:trPr>
          <w:trHeight w:val="20"/>
        </w:trPr>
        <w:tc>
          <w:tcPr>
            <w:tcW w:w="192"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1</w:t>
            </w:r>
          </w:p>
        </w:tc>
        <w:tc>
          <w:tcPr>
            <w:tcW w:w="3048"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21747,00</w:t>
            </w:r>
          </w:p>
        </w:tc>
      </w:tr>
      <w:tr w:rsidR="003D2892" w:rsidRPr="003D2892" w:rsidTr="003D2892">
        <w:trPr>
          <w:trHeight w:val="20"/>
        </w:trPr>
        <w:tc>
          <w:tcPr>
            <w:tcW w:w="192"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2</w:t>
            </w:r>
          </w:p>
        </w:tc>
        <w:tc>
          <w:tcPr>
            <w:tcW w:w="3048"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17518,00</w:t>
            </w:r>
          </w:p>
        </w:tc>
      </w:tr>
    </w:tbl>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lang w:val="x-none"/>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09</w:t>
      </w:r>
    </w:p>
    <w:p w:rsidR="003D2892" w:rsidRDefault="003D2892" w:rsidP="003D2892">
      <w:pPr>
        <w:tabs>
          <w:tab w:val="left" w:pos="284"/>
          <w:tab w:val="left" w:pos="3828"/>
        </w:tabs>
        <w:spacing w:after="0" w:line="240" w:lineRule="auto"/>
        <w:jc w:val="center"/>
        <w:rPr>
          <w:rFonts w:ascii="Times New Roman" w:eastAsia="Calibri" w:hAnsi="Times New Roman" w:cs="Times New Roman"/>
          <w:b/>
          <w:bCs/>
          <w:sz w:val="12"/>
          <w:szCs w:val="12"/>
        </w:rPr>
      </w:pPr>
      <w:r w:rsidRPr="003D2892">
        <w:rPr>
          <w:rFonts w:ascii="Times New Roman" w:eastAsia="Calibri" w:hAnsi="Times New Roman" w:cs="Times New Roman"/>
          <w:b/>
          <w:sz w:val="12"/>
          <w:szCs w:val="12"/>
        </w:rPr>
        <w:t>«</w:t>
      </w:r>
      <w:r w:rsidRPr="003D2892">
        <w:rPr>
          <w:rFonts w:ascii="Times New Roman" w:eastAsia="Calibri" w:hAnsi="Times New Roman" w:cs="Times New Roman"/>
          <w:b/>
          <w:bCs/>
          <w:sz w:val="12"/>
          <w:szCs w:val="12"/>
        </w:rPr>
        <w:t>Об индексации должностного оклада Главы сельского поселения Красносельское</w:t>
      </w:r>
    </w:p>
    <w:p w:rsidR="003D2892" w:rsidRDefault="003D2892" w:rsidP="003D2892">
      <w:pPr>
        <w:tabs>
          <w:tab w:val="left" w:pos="284"/>
          <w:tab w:val="left" w:pos="3828"/>
        </w:tabs>
        <w:spacing w:after="0" w:line="240" w:lineRule="auto"/>
        <w:jc w:val="center"/>
        <w:rPr>
          <w:rFonts w:ascii="Times New Roman" w:eastAsia="Calibri" w:hAnsi="Times New Roman" w:cs="Times New Roman"/>
          <w:b/>
          <w:bCs/>
          <w:sz w:val="12"/>
          <w:szCs w:val="12"/>
        </w:rPr>
      </w:pPr>
      <w:r w:rsidRPr="003D2892">
        <w:rPr>
          <w:rFonts w:ascii="Times New Roman" w:eastAsia="Calibri" w:hAnsi="Times New Roman" w:cs="Times New Roman"/>
          <w:b/>
          <w:bCs/>
          <w:sz w:val="12"/>
          <w:szCs w:val="12"/>
        </w:rPr>
        <w:t xml:space="preserve"> муниципального района Сергиевский и  </w:t>
      </w:r>
      <w:proofErr w:type="gramStart"/>
      <w:r w:rsidRPr="003D2892">
        <w:rPr>
          <w:rFonts w:ascii="Times New Roman" w:eastAsia="Calibri" w:hAnsi="Times New Roman" w:cs="Times New Roman"/>
          <w:b/>
          <w:bCs/>
          <w:sz w:val="12"/>
          <w:szCs w:val="12"/>
        </w:rPr>
        <w:t>внесении</w:t>
      </w:r>
      <w:proofErr w:type="gramEnd"/>
      <w:r w:rsidRPr="003D2892">
        <w:rPr>
          <w:rFonts w:ascii="Times New Roman" w:eastAsia="Calibri" w:hAnsi="Times New Roman" w:cs="Times New Roman"/>
          <w:b/>
          <w:bCs/>
          <w:sz w:val="12"/>
          <w:szCs w:val="12"/>
        </w:rPr>
        <w:t xml:space="preserve"> изменений в Положение «Об организации труда</w:t>
      </w:r>
    </w:p>
    <w:p w:rsidR="003D2892" w:rsidRPr="003D2892"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3D2892">
        <w:rPr>
          <w:rFonts w:ascii="Times New Roman" w:eastAsia="Calibri" w:hAnsi="Times New Roman" w:cs="Times New Roman"/>
          <w:b/>
          <w:bCs/>
          <w:sz w:val="12"/>
          <w:szCs w:val="12"/>
        </w:rPr>
        <w:t xml:space="preserve"> Главы сельского поселения Красносельское муниципального района Сергиевский», утвержденное  Решением Собрания  представителей сельского поселения Красносельское муниципального района Сергиевский  № 21  от 16.06.2025 г.</w:t>
      </w:r>
      <w:r w:rsidRPr="003D2892">
        <w:rPr>
          <w:rFonts w:ascii="Times New Roman" w:eastAsia="Calibri" w:hAnsi="Times New Roman" w:cs="Times New Roman"/>
          <w:b/>
          <w:sz w:val="12"/>
          <w:szCs w:val="12"/>
        </w:rPr>
        <w:t>»</w:t>
      </w:r>
    </w:p>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b/>
          <w:sz w:val="12"/>
          <w:szCs w:val="12"/>
        </w:rPr>
      </w:pP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D2892">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Красносельское муниципального района Сергиевский Самарской области, с учетом параметров социально-экономического развития сельского поселения Красносельское муниципального района Сергиевский, Собрание Представителей сельского поселения Красносельское муниципального района Сергиевский Самарской области решило:</w:t>
      </w:r>
      <w:proofErr w:type="gramEnd"/>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Красносельское муниципального района Сергиевский на 7%.</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2. Внести в Положение «Об организации труда</w:t>
      </w:r>
      <w:r w:rsidRPr="003D2892">
        <w:rPr>
          <w:rFonts w:ascii="Times New Roman" w:eastAsia="Calibri" w:hAnsi="Times New Roman" w:cs="Times New Roman"/>
          <w:b/>
          <w:bCs/>
          <w:sz w:val="12"/>
          <w:szCs w:val="12"/>
        </w:rPr>
        <w:t xml:space="preserve"> </w:t>
      </w:r>
      <w:r w:rsidRPr="003D2892">
        <w:rPr>
          <w:rFonts w:ascii="Times New Roman" w:eastAsia="Calibri" w:hAnsi="Times New Roman" w:cs="Times New Roman"/>
          <w:sz w:val="12"/>
          <w:szCs w:val="12"/>
        </w:rPr>
        <w:t>Главы сельского поселения Красносельское муниципального района Сергиевский», утвержденное решением Собрания представителей сельского поселения Красносельское муниципального района Сергиевский № 21 от 16.06.2025 г.  (далее - Положение) изменения следующего содержания:</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3. Опубликовать настоящее Решение в газете «Сергиевский вестник».</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4. Настоящее Решение вступает в силу с 01 ноября 2025 года.</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D2892">
        <w:rPr>
          <w:rFonts w:ascii="Times New Roman" w:eastAsia="Calibri" w:hAnsi="Times New Roman" w:cs="Times New Roman"/>
          <w:sz w:val="12"/>
          <w:szCs w:val="12"/>
        </w:rPr>
        <w:t>сельского поселения Красносельское</w:t>
      </w:r>
    </w:p>
    <w:p w:rsidR="003D2892" w:rsidRDefault="003D2892" w:rsidP="003D2892">
      <w:pPr>
        <w:tabs>
          <w:tab w:val="left" w:pos="284"/>
          <w:tab w:val="left" w:pos="3828"/>
        </w:tabs>
        <w:spacing w:after="0" w:line="240" w:lineRule="auto"/>
        <w:jc w:val="right"/>
        <w:rPr>
          <w:rFonts w:ascii="Times New Roman" w:eastAsia="Calibri" w:hAnsi="Times New Roman" w:cs="Times New Roman"/>
          <w:bCs/>
          <w:sz w:val="12"/>
          <w:szCs w:val="12"/>
        </w:rPr>
      </w:pPr>
      <w:r w:rsidRPr="003D2892">
        <w:rPr>
          <w:rFonts w:ascii="Times New Roman" w:eastAsia="Calibri" w:hAnsi="Times New Roman" w:cs="Times New Roman"/>
          <w:sz w:val="12"/>
          <w:szCs w:val="12"/>
        </w:rPr>
        <w:t xml:space="preserve">муниципального района </w:t>
      </w:r>
      <w:r w:rsidRPr="003D2892">
        <w:rPr>
          <w:rFonts w:ascii="Times New Roman" w:eastAsia="Calibri" w:hAnsi="Times New Roman" w:cs="Times New Roman"/>
          <w:bCs/>
          <w:sz w:val="12"/>
          <w:szCs w:val="12"/>
        </w:rPr>
        <w:t>Сергиевский Самарской области</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3D2892">
        <w:rPr>
          <w:rFonts w:ascii="Times New Roman" w:eastAsia="Calibri" w:hAnsi="Times New Roman" w:cs="Times New Roman"/>
          <w:bCs/>
          <w:sz w:val="12"/>
          <w:szCs w:val="12"/>
        </w:rPr>
        <w:t>Л.В.Мельник</w:t>
      </w:r>
      <w:proofErr w:type="spellEnd"/>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Глава сельского поселения Красносельское</w:t>
      </w:r>
    </w:p>
    <w:p w:rsid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 xml:space="preserve">муниципального района </w:t>
      </w:r>
      <w:r w:rsidRPr="003D2892">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3D2892">
        <w:rPr>
          <w:rFonts w:ascii="Times New Roman" w:eastAsia="Calibri" w:hAnsi="Times New Roman" w:cs="Times New Roman"/>
          <w:sz w:val="12"/>
          <w:szCs w:val="12"/>
        </w:rPr>
        <w:t>Самарской области</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3D2892">
        <w:rPr>
          <w:rFonts w:ascii="Times New Roman" w:eastAsia="Calibri" w:hAnsi="Times New Roman" w:cs="Times New Roman"/>
          <w:sz w:val="12"/>
          <w:szCs w:val="12"/>
        </w:rPr>
        <w:t>Д.И.Тихонов</w:t>
      </w:r>
      <w:proofErr w:type="spellEnd"/>
    </w:p>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lastRenderedPageBreak/>
        <w:t>Приложение №1</w:t>
      </w: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3D2892">
        <w:rPr>
          <w:rFonts w:ascii="Times New Roman" w:eastAsia="Calibri" w:hAnsi="Times New Roman" w:cs="Times New Roman"/>
          <w:i/>
          <w:sz w:val="12"/>
          <w:szCs w:val="12"/>
        </w:rPr>
        <w:t>Красносельское</w:t>
      </w: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09</w:t>
      </w:r>
      <w:r w:rsidRPr="009B6608">
        <w:rPr>
          <w:rFonts w:ascii="Times New Roman" w:eastAsia="Calibri" w:hAnsi="Times New Roman" w:cs="Times New Roman"/>
          <w:i/>
          <w:sz w:val="12"/>
          <w:szCs w:val="12"/>
        </w:rPr>
        <w:t xml:space="preserve"> от «23»  октября 2025 г.</w:t>
      </w:r>
    </w:p>
    <w:p w:rsidR="003D2892" w:rsidRPr="003D2892" w:rsidRDefault="003D2892" w:rsidP="003D2892">
      <w:pPr>
        <w:tabs>
          <w:tab w:val="left" w:pos="284"/>
          <w:tab w:val="left" w:pos="3828"/>
        </w:tabs>
        <w:spacing w:after="0" w:line="240" w:lineRule="auto"/>
        <w:jc w:val="center"/>
        <w:rPr>
          <w:rFonts w:ascii="Times New Roman" w:eastAsia="Calibri" w:hAnsi="Times New Roman" w:cs="Times New Roman"/>
          <w:b/>
          <w:bCs/>
          <w:sz w:val="12"/>
          <w:szCs w:val="12"/>
        </w:rPr>
      </w:pPr>
      <w:r w:rsidRPr="003D2892">
        <w:rPr>
          <w:rFonts w:ascii="Times New Roman" w:eastAsia="Calibri" w:hAnsi="Times New Roman" w:cs="Times New Roman"/>
          <w:b/>
          <w:bCs/>
          <w:sz w:val="12"/>
          <w:szCs w:val="12"/>
        </w:rPr>
        <w:t>Должностной оклад Главы сельского поселения Красносельское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3D2892" w:rsidRPr="003D2892" w:rsidTr="003D2892">
        <w:tc>
          <w:tcPr>
            <w:tcW w:w="2990" w:type="pct"/>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 xml:space="preserve">Наименование должности </w:t>
            </w:r>
          </w:p>
        </w:tc>
        <w:tc>
          <w:tcPr>
            <w:tcW w:w="2010" w:type="pct"/>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Должностной оклад, руб.</w:t>
            </w:r>
          </w:p>
        </w:tc>
      </w:tr>
      <w:tr w:rsidR="003D2892" w:rsidRPr="003D2892" w:rsidTr="003D2892">
        <w:tc>
          <w:tcPr>
            <w:tcW w:w="2990" w:type="pct"/>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Глава сельского поселения Красносельское</w:t>
            </w:r>
            <w:r>
              <w:rPr>
                <w:rFonts w:ascii="Times New Roman" w:eastAsia="Calibri" w:hAnsi="Times New Roman" w:cs="Times New Roman"/>
                <w:sz w:val="12"/>
                <w:szCs w:val="12"/>
              </w:rPr>
              <w:t xml:space="preserve"> </w:t>
            </w:r>
            <w:r w:rsidRPr="003D2892">
              <w:rPr>
                <w:rFonts w:ascii="Times New Roman" w:eastAsia="Calibri" w:hAnsi="Times New Roman" w:cs="Times New Roman"/>
                <w:sz w:val="12"/>
                <w:szCs w:val="12"/>
              </w:rPr>
              <w:t xml:space="preserve">муниципального района Сергиевский </w:t>
            </w:r>
          </w:p>
        </w:tc>
        <w:tc>
          <w:tcPr>
            <w:tcW w:w="2010" w:type="pct"/>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29238</w:t>
            </w:r>
          </w:p>
        </w:tc>
      </w:tr>
    </w:tbl>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p>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 xml:space="preserve">                                                </w:t>
      </w: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10</w:t>
      </w:r>
    </w:p>
    <w:p w:rsidR="003D2892"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3D2892">
        <w:rPr>
          <w:rFonts w:ascii="Times New Roman" w:eastAsia="Calibri" w:hAnsi="Times New Roman" w:cs="Times New Roman"/>
          <w:b/>
          <w:sz w:val="12"/>
          <w:szCs w:val="12"/>
        </w:rPr>
        <w:t>Об индексации должностных окладов муниципальных служащих сельского поселения Красносельское</w:t>
      </w:r>
    </w:p>
    <w:p w:rsidR="003D2892" w:rsidRPr="003D2892"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3D2892">
        <w:rPr>
          <w:rFonts w:ascii="Times New Roman" w:eastAsia="Calibri" w:hAnsi="Times New Roman" w:cs="Times New Roman"/>
          <w:b/>
          <w:sz w:val="12"/>
          <w:szCs w:val="12"/>
        </w:rPr>
        <w:t xml:space="preserve"> </w:t>
      </w:r>
      <w:proofErr w:type="gramStart"/>
      <w:r w:rsidRPr="003D2892">
        <w:rPr>
          <w:rFonts w:ascii="Times New Roman" w:eastAsia="Calibri" w:hAnsi="Times New Roman" w:cs="Times New Roman"/>
          <w:b/>
          <w:sz w:val="12"/>
          <w:szCs w:val="12"/>
        </w:rPr>
        <w:t>муниципального района Сергиевский и  внесении изменений  в Положение «О денежном содержании муниципальных служащих  сельского поселения Красносельское муниципального района Сергиевский», утвержденное  Решением Собрания  представителей сельского поселения Красносельское мун</w:t>
      </w:r>
      <w:r>
        <w:rPr>
          <w:rFonts w:ascii="Times New Roman" w:eastAsia="Calibri" w:hAnsi="Times New Roman" w:cs="Times New Roman"/>
          <w:b/>
          <w:sz w:val="12"/>
          <w:szCs w:val="12"/>
        </w:rPr>
        <w:t xml:space="preserve">иципального района Сергиевский </w:t>
      </w:r>
      <w:r w:rsidRPr="003D2892">
        <w:rPr>
          <w:rFonts w:ascii="Times New Roman" w:eastAsia="Calibri" w:hAnsi="Times New Roman" w:cs="Times New Roman"/>
          <w:b/>
          <w:sz w:val="12"/>
          <w:szCs w:val="12"/>
        </w:rPr>
        <w:t>№ 3 от 05.02.2019 г.»</w:t>
      </w:r>
      <w:proofErr w:type="gramEnd"/>
    </w:p>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 xml:space="preserve"> </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D2892">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Красносельское муниципального района Сергиевский Самарской области</w:t>
      </w:r>
      <w:r w:rsidRPr="003D2892">
        <w:rPr>
          <w:rFonts w:ascii="Times New Roman" w:eastAsia="Calibri" w:hAnsi="Times New Roman" w:cs="Times New Roman"/>
          <w:bCs/>
          <w:sz w:val="12"/>
          <w:szCs w:val="12"/>
        </w:rPr>
        <w:t>, с учетом параметров социально-экономического</w:t>
      </w:r>
      <w:proofErr w:type="gramEnd"/>
      <w:r w:rsidRPr="003D2892">
        <w:rPr>
          <w:rFonts w:ascii="Times New Roman" w:eastAsia="Calibri" w:hAnsi="Times New Roman" w:cs="Times New Roman"/>
          <w:bCs/>
          <w:sz w:val="12"/>
          <w:szCs w:val="12"/>
        </w:rPr>
        <w:t xml:space="preserve"> развития </w:t>
      </w:r>
      <w:r w:rsidRPr="003D2892">
        <w:rPr>
          <w:rFonts w:ascii="Times New Roman" w:eastAsia="Calibri" w:hAnsi="Times New Roman" w:cs="Times New Roman"/>
          <w:sz w:val="12"/>
          <w:szCs w:val="12"/>
        </w:rPr>
        <w:t xml:space="preserve">сельского поселения Красносельское </w:t>
      </w:r>
      <w:r w:rsidRPr="003D2892">
        <w:rPr>
          <w:rFonts w:ascii="Times New Roman" w:eastAsia="Calibri" w:hAnsi="Times New Roman" w:cs="Times New Roman"/>
          <w:bCs/>
          <w:sz w:val="12"/>
          <w:szCs w:val="12"/>
        </w:rPr>
        <w:t>муниципального района Сергиевский,</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Собрание представителей сельского поселения Красносельское муниципального района Сергиевский решило:</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Красносельское муниципального района Сергиевский на 7%.</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Красносельское муниципального района Сергиевский», утвержденное  Решением Собрания  представителей сельского поселения Красносельское</w:t>
      </w:r>
      <w:r w:rsidRPr="003D2892">
        <w:rPr>
          <w:rFonts w:ascii="Times New Roman" w:eastAsia="Calibri" w:hAnsi="Times New Roman" w:cs="Times New Roman"/>
          <w:b/>
          <w:sz w:val="12"/>
          <w:szCs w:val="12"/>
        </w:rPr>
        <w:t xml:space="preserve"> </w:t>
      </w:r>
      <w:r w:rsidRPr="003D2892">
        <w:rPr>
          <w:rFonts w:ascii="Times New Roman" w:eastAsia="Calibri" w:hAnsi="Times New Roman" w:cs="Times New Roman"/>
          <w:sz w:val="12"/>
          <w:szCs w:val="12"/>
        </w:rPr>
        <w:t>муниципального района Сергиевский  № 3 от 05.02.2019 г. (далее - Положение) изменения следующего содержания:</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3.  Опубликовать настоящее Решение в газете «Сергиевский вестник».</w:t>
      </w:r>
    </w:p>
    <w:p w:rsidR="003D2892" w:rsidRPr="003D2892" w:rsidRDefault="003D2892" w:rsidP="003D2892">
      <w:pPr>
        <w:tabs>
          <w:tab w:val="left" w:pos="284"/>
          <w:tab w:val="left" w:pos="3828"/>
        </w:tabs>
        <w:spacing w:after="0" w:line="240" w:lineRule="auto"/>
        <w:ind w:firstLine="284"/>
        <w:jc w:val="both"/>
        <w:rPr>
          <w:rFonts w:ascii="Times New Roman" w:eastAsia="Calibri" w:hAnsi="Times New Roman" w:cs="Times New Roman"/>
          <w:sz w:val="12"/>
          <w:szCs w:val="12"/>
        </w:rPr>
      </w:pPr>
      <w:r w:rsidRPr="003D2892">
        <w:rPr>
          <w:rFonts w:ascii="Times New Roman" w:eastAsia="Calibri" w:hAnsi="Times New Roman" w:cs="Times New Roman"/>
          <w:sz w:val="12"/>
          <w:szCs w:val="12"/>
        </w:rPr>
        <w:t>4. Настоящее Решение вступает в силу с 01.11.2025 года.</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D2892">
        <w:rPr>
          <w:rFonts w:ascii="Times New Roman" w:eastAsia="Calibri" w:hAnsi="Times New Roman" w:cs="Times New Roman"/>
          <w:sz w:val="12"/>
          <w:szCs w:val="12"/>
        </w:rPr>
        <w:t>сельского поселения Красносельское</w:t>
      </w:r>
    </w:p>
    <w:p w:rsid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3D2892">
        <w:rPr>
          <w:rFonts w:ascii="Times New Roman" w:eastAsia="Calibri" w:hAnsi="Times New Roman" w:cs="Times New Roman"/>
          <w:sz w:val="12"/>
          <w:szCs w:val="12"/>
        </w:rPr>
        <w:t>Самарской области</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3D2892">
        <w:rPr>
          <w:rFonts w:ascii="Times New Roman" w:eastAsia="Calibri" w:hAnsi="Times New Roman" w:cs="Times New Roman"/>
          <w:sz w:val="12"/>
          <w:szCs w:val="12"/>
        </w:rPr>
        <w:t>Л.В.Мельник</w:t>
      </w:r>
      <w:proofErr w:type="spellEnd"/>
    </w:p>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sz w:val="12"/>
          <w:szCs w:val="12"/>
        </w:rPr>
        <w:t>Глава сельского поселения Красносельское</w:t>
      </w:r>
    </w:p>
    <w:p w:rsid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3D2892">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3D2892">
        <w:rPr>
          <w:rFonts w:ascii="Times New Roman" w:eastAsia="Calibri" w:hAnsi="Times New Roman" w:cs="Times New Roman"/>
          <w:sz w:val="12"/>
          <w:szCs w:val="12"/>
        </w:rPr>
        <w:t>Самарской области</w:t>
      </w:r>
    </w:p>
    <w:p w:rsidR="003D2892" w:rsidRP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3D2892">
        <w:rPr>
          <w:rFonts w:ascii="Times New Roman" w:eastAsia="Calibri" w:hAnsi="Times New Roman" w:cs="Times New Roman"/>
          <w:sz w:val="12"/>
          <w:szCs w:val="12"/>
        </w:rPr>
        <w:t>Д.И.Тихонов</w:t>
      </w:r>
      <w:proofErr w:type="spellEnd"/>
    </w:p>
    <w:p w:rsidR="003D2892" w:rsidRP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3D2892">
        <w:rPr>
          <w:rFonts w:ascii="Times New Roman" w:eastAsia="Calibri" w:hAnsi="Times New Roman" w:cs="Times New Roman"/>
          <w:i/>
          <w:sz w:val="12"/>
          <w:szCs w:val="12"/>
        </w:rPr>
        <w:t>Красносельское</w:t>
      </w:r>
    </w:p>
    <w:p w:rsidR="003D2892" w:rsidRPr="009B6608" w:rsidRDefault="003D2892" w:rsidP="003D2892">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3D2892" w:rsidRDefault="003D2892" w:rsidP="003D2892">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10</w:t>
      </w:r>
      <w:r w:rsidRPr="009B6608">
        <w:rPr>
          <w:rFonts w:ascii="Times New Roman" w:eastAsia="Calibri" w:hAnsi="Times New Roman" w:cs="Times New Roman"/>
          <w:i/>
          <w:sz w:val="12"/>
          <w:szCs w:val="12"/>
        </w:rPr>
        <w:t xml:space="preserve"> от «23»  октября 2025 г.</w:t>
      </w:r>
    </w:p>
    <w:p w:rsidR="003D2892" w:rsidRPr="003D2892" w:rsidRDefault="003D2892" w:rsidP="003D2892">
      <w:pPr>
        <w:tabs>
          <w:tab w:val="left" w:pos="284"/>
          <w:tab w:val="left" w:pos="3828"/>
        </w:tabs>
        <w:spacing w:after="0" w:line="240" w:lineRule="auto"/>
        <w:jc w:val="center"/>
        <w:rPr>
          <w:rFonts w:ascii="Times New Roman" w:eastAsia="Calibri" w:hAnsi="Times New Roman" w:cs="Times New Roman"/>
          <w:b/>
          <w:sz w:val="12"/>
          <w:szCs w:val="12"/>
          <w:lang w:val="x-none"/>
        </w:rPr>
      </w:pPr>
      <w:r w:rsidRPr="003D2892">
        <w:rPr>
          <w:rFonts w:ascii="Times New Roman" w:eastAsia="Calibri" w:hAnsi="Times New Roman" w:cs="Times New Roman"/>
          <w:b/>
          <w:sz w:val="12"/>
          <w:szCs w:val="12"/>
          <w:lang w:val="x-none"/>
        </w:rPr>
        <w:t>Размеры должностных окладов муниципальных служащих</w:t>
      </w:r>
      <w:r>
        <w:rPr>
          <w:rFonts w:ascii="Times New Roman" w:eastAsia="Calibri" w:hAnsi="Times New Roman" w:cs="Times New Roman"/>
          <w:b/>
          <w:sz w:val="12"/>
          <w:szCs w:val="12"/>
        </w:rPr>
        <w:t xml:space="preserve"> </w:t>
      </w:r>
      <w:r w:rsidRPr="003D2892">
        <w:rPr>
          <w:rFonts w:ascii="Times New Roman" w:eastAsia="Calibri" w:hAnsi="Times New Roman" w:cs="Times New Roman"/>
          <w:b/>
          <w:sz w:val="12"/>
          <w:szCs w:val="12"/>
        </w:rPr>
        <w:t>сельского</w:t>
      </w:r>
      <w:r w:rsidRPr="003D2892">
        <w:rPr>
          <w:rFonts w:ascii="Times New Roman" w:eastAsia="Calibri" w:hAnsi="Times New Roman" w:cs="Times New Roman"/>
          <w:b/>
          <w:sz w:val="12"/>
          <w:szCs w:val="12"/>
          <w:lang w:val="x-none"/>
        </w:rPr>
        <w:t xml:space="preserve"> поселения </w:t>
      </w:r>
      <w:r w:rsidRPr="003D2892">
        <w:rPr>
          <w:rFonts w:ascii="Times New Roman" w:eastAsia="Calibri" w:hAnsi="Times New Roman" w:cs="Times New Roman"/>
          <w:b/>
          <w:sz w:val="12"/>
          <w:szCs w:val="12"/>
        </w:rPr>
        <w:t>Красносельское</w:t>
      </w:r>
      <w:r w:rsidRPr="003D2892">
        <w:rPr>
          <w:rFonts w:ascii="Times New Roman" w:eastAsia="Calibri" w:hAnsi="Times New Roman" w:cs="Times New Roman"/>
          <w:b/>
          <w:sz w:val="12"/>
          <w:szCs w:val="12"/>
          <w:lang w:val="x-none"/>
        </w:rPr>
        <w:t xml:space="preserve">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9"/>
        <w:gridCol w:w="3727"/>
        <w:gridCol w:w="3247"/>
      </w:tblGrid>
      <w:tr w:rsidR="003D2892" w:rsidRPr="003D2892" w:rsidTr="003D2892">
        <w:trPr>
          <w:trHeight w:val="20"/>
        </w:trPr>
        <w:tc>
          <w:tcPr>
            <w:tcW w:w="365"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w:t>
            </w:r>
          </w:p>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proofErr w:type="gramStart"/>
            <w:r w:rsidRPr="003D2892">
              <w:rPr>
                <w:rFonts w:ascii="Times New Roman" w:eastAsia="Calibri" w:hAnsi="Times New Roman" w:cs="Times New Roman"/>
                <w:sz w:val="12"/>
                <w:szCs w:val="12"/>
              </w:rPr>
              <w:t>п</w:t>
            </w:r>
            <w:proofErr w:type="gramEnd"/>
            <w:r w:rsidRPr="003D2892">
              <w:rPr>
                <w:rFonts w:ascii="Times New Roman" w:eastAsia="Calibri" w:hAnsi="Times New Roman" w:cs="Times New Roman"/>
                <w:sz w:val="12"/>
                <w:szCs w:val="12"/>
              </w:rPr>
              <w:t>/п</w:t>
            </w:r>
          </w:p>
        </w:tc>
        <w:tc>
          <w:tcPr>
            <w:tcW w:w="2477"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Наименование должности</w:t>
            </w:r>
          </w:p>
        </w:tc>
        <w:tc>
          <w:tcPr>
            <w:tcW w:w="2158"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Размеры должностного оклада,  рублей</w:t>
            </w:r>
          </w:p>
        </w:tc>
      </w:tr>
      <w:tr w:rsidR="003D2892" w:rsidRPr="003D2892" w:rsidTr="003D2892">
        <w:trPr>
          <w:trHeight w:val="20"/>
        </w:trPr>
        <w:tc>
          <w:tcPr>
            <w:tcW w:w="365"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1</w:t>
            </w:r>
          </w:p>
        </w:tc>
        <w:tc>
          <w:tcPr>
            <w:tcW w:w="2477"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Старшие должности муниципальной службы</w:t>
            </w:r>
          </w:p>
        </w:tc>
        <w:tc>
          <w:tcPr>
            <w:tcW w:w="2158"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21747</w:t>
            </w:r>
          </w:p>
        </w:tc>
      </w:tr>
      <w:tr w:rsidR="003D2892" w:rsidRPr="003D2892" w:rsidTr="003D2892">
        <w:trPr>
          <w:trHeight w:val="20"/>
        </w:trPr>
        <w:tc>
          <w:tcPr>
            <w:tcW w:w="365"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2</w:t>
            </w:r>
          </w:p>
        </w:tc>
        <w:tc>
          <w:tcPr>
            <w:tcW w:w="2477"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Младшие должности муниципальной службы</w:t>
            </w:r>
          </w:p>
        </w:tc>
        <w:tc>
          <w:tcPr>
            <w:tcW w:w="2158" w:type="pct"/>
            <w:tcBorders>
              <w:top w:val="single" w:sz="4" w:space="0" w:color="auto"/>
              <w:left w:val="single" w:sz="4" w:space="0" w:color="auto"/>
              <w:bottom w:val="single" w:sz="4" w:space="0" w:color="auto"/>
              <w:right w:val="single" w:sz="4" w:space="0" w:color="auto"/>
            </w:tcBorders>
          </w:tcPr>
          <w:p w:rsidR="003D2892" w:rsidRPr="003D2892" w:rsidRDefault="003D2892" w:rsidP="003D2892">
            <w:pPr>
              <w:tabs>
                <w:tab w:val="left" w:pos="284"/>
                <w:tab w:val="left" w:pos="3828"/>
              </w:tabs>
              <w:spacing w:after="0" w:line="240" w:lineRule="auto"/>
              <w:rPr>
                <w:rFonts w:ascii="Times New Roman" w:eastAsia="Calibri" w:hAnsi="Times New Roman" w:cs="Times New Roman"/>
                <w:sz w:val="12"/>
                <w:szCs w:val="12"/>
              </w:rPr>
            </w:pPr>
            <w:r w:rsidRPr="003D2892">
              <w:rPr>
                <w:rFonts w:ascii="Times New Roman" w:eastAsia="Calibri" w:hAnsi="Times New Roman" w:cs="Times New Roman"/>
                <w:sz w:val="12"/>
                <w:szCs w:val="12"/>
              </w:rPr>
              <w:t>17518</w:t>
            </w:r>
          </w:p>
        </w:tc>
      </w:tr>
    </w:tbl>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p>
    <w:p w:rsidR="003D2892" w:rsidRPr="009B6608" w:rsidRDefault="003D2892" w:rsidP="003D2892">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3D2892" w:rsidRDefault="003D2892" w:rsidP="003D2892">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sidR="002A6767">
        <w:rPr>
          <w:rFonts w:ascii="Times New Roman" w:eastAsia="Calibri" w:hAnsi="Times New Roman" w:cs="Times New Roman"/>
          <w:sz w:val="12"/>
          <w:szCs w:val="12"/>
        </w:rPr>
        <w:t>11</w:t>
      </w:r>
    </w:p>
    <w:p w:rsidR="002A6767" w:rsidRDefault="002A6767" w:rsidP="002A6767">
      <w:pPr>
        <w:tabs>
          <w:tab w:val="left" w:pos="284"/>
          <w:tab w:val="left" w:pos="3828"/>
        </w:tabs>
        <w:spacing w:after="0" w:line="240" w:lineRule="auto"/>
        <w:jc w:val="center"/>
        <w:rPr>
          <w:rFonts w:ascii="Times New Roman" w:eastAsia="Calibri" w:hAnsi="Times New Roman" w:cs="Times New Roman"/>
          <w:b/>
          <w:bCs/>
          <w:sz w:val="12"/>
          <w:szCs w:val="12"/>
        </w:rPr>
      </w:pPr>
      <w:r w:rsidRPr="002A6767">
        <w:rPr>
          <w:rFonts w:ascii="Times New Roman" w:eastAsia="Calibri" w:hAnsi="Times New Roman" w:cs="Times New Roman"/>
          <w:b/>
          <w:sz w:val="12"/>
          <w:szCs w:val="12"/>
        </w:rPr>
        <w:t>«</w:t>
      </w:r>
      <w:r w:rsidRPr="002A6767">
        <w:rPr>
          <w:rFonts w:ascii="Times New Roman" w:eastAsia="Calibri" w:hAnsi="Times New Roman" w:cs="Times New Roman"/>
          <w:b/>
          <w:bCs/>
          <w:sz w:val="12"/>
          <w:szCs w:val="12"/>
        </w:rPr>
        <w:t xml:space="preserve">Об индексации должностного оклада Главы сельского поселения Кутузовский </w:t>
      </w:r>
    </w:p>
    <w:p w:rsidR="002A6767" w:rsidRDefault="002A6767" w:rsidP="002A6767">
      <w:pPr>
        <w:tabs>
          <w:tab w:val="left" w:pos="284"/>
          <w:tab w:val="left" w:pos="3828"/>
        </w:tabs>
        <w:spacing w:after="0" w:line="240" w:lineRule="auto"/>
        <w:jc w:val="center"/>
        <w:rPr>
          <w:rFonts w:ascii="Times New Roman" w:eastAsia="Calibri" w:hAnsi="Times New Roman" w:cs="Times New Roman"/>
          <w:b/>
          <w:bCs/>
          <w:sz w:val="12"/>
          <w:szCs w:val="12"/>
        </w:rPr>
      </w:pPr>
      <w:r w:rsidRPr="002A6767">
        <w:rPr>
          <w:rFonts w:ascii="Times New Roman" w:eastAsia="Calibri" w:hAnsi="Times New Roman" w:cs="Times New Roman"/>
          <w:b/>
          <w:bCs/>
          <w:sz w:val="12"/>
          <w:szCs w:val="12"/>
        </w:rPr>
        <w:t xml:space="preserve">муниципального района Сергиевский и  </w:t>
      </w:r>
      <w:proofErr w:type="gramStart"/>
      <w:r w:rsidRPr="002A6767">
        <w:rPr>
          <w:rFonts w:ascii="Times New Roman" w:eastAsia="Calibri" w:hAnsi="Times New Roman" w:cs="Times New Roman"/>
          <w:b/>
          <w:bCs/>
          <w:sz w:val="12"/>
          <w:szCs w:val="12"/>
        </w:rPr>
        <w:t>внесении</w:t>
      </w:r>
      <w:proofErr w:type="gramEnd"/>
      <w:r w:rsidRPr="002A6767">
        <w:rPr>
          <w:rFonts w:ascii="Times New Roman" w:eastAsia="Calibri" w:hAnsi="Times New Roman" w:cs="Times New Roman"/>
          <w:b/>
          <w:bCs/>
          <w:sz w:val="12"/>
          <w:szCs w:val="12"/>
        </w:rPr>
        <w:t xml:space="preserve"> изменений в Положение «Об организации труда</w:t>
      </w:r>
    </w:p>
    <w:p w:rsidR="002A6767" w:rsidRPr="002A6767"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2A6767">
        <w:rPr>
          <w:rFonts w:ascii="Times New Roman" w:eastAsia="Calibri" w:hAnsi="Times New Roman" w:cs="Times New Roman"/>
          <w:b/>
          <w:bCs/>
          <w:sz w:val="12"/>
          <w:szCs w:val="12"/>
        </w:rPr>
        <w:t xml:space="preserve">Главы сельского поселения Кутузовский муниципального района Сергиевский», </w:t>
      </w:r>
      <w:proofErr w:type="gramStart"/>
      <w:r w:rsidRPr="002A6767">
        <w:rPr>
          <w:rFonts w:ascii="Times New Roman" w:eastAsia="Calibri" w:hAnsi="Times New Roman" w:cs="Times New Roman"/>
          <w:b/>
          <w:bCs/>
          <w:sz w:val="12"/>
          <w:szCs w:val="12"/>
        </w:rPr>
        <w:t>утвержденное</w:t>
      </w:r>
      <w:proofErr w:type="gramEnd"/>
      <w:r w:rsidRPr="002A6767">
        <w:rPr>
          <w:rFonts w:ascii="Times New Roman" w:eastAsia="Calibri" w:hAnsi="Times New Roman" w:cs="Times New Roman"/>
          <w:b/>
          <w:bCs/>
          <w:sz w:val="12"/>
          <w:szCs w:val="12"/>
        </w:rPr>
        <w:t xml:space="preserve">  Решением Собрания  представителей сельского поселения Кутузовский муниципального района Сергиевский  № 13  от 16.06.2025 г.</w:t>
      </w:r>
      <w:r w:rsidRPr="002A6767">
        <w:rPr>
          <w:rFonts w:ascii="Times New Roman" w:eastAsia="Calibri" w:hAnsi="Times New Roman" w:cs="Times New Roman"/>
          <w:b/>
          <w:sz w:val="12"/>
          <w:szCs w:val="12"/>
        </w:rPr>
        <w:t>»</w:t>
      </w:r>
    </w:p>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b/>
          <w:bCs/>
          <w:sz w:val="12"/>
          <w:szCs w:val="12"/>
        </w:rPr>
      </w:pP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A6767">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Кутузовский муниципального района Сергиевский Самарской области, с учетом параметров социально-экономического развития сельского поселения Кутузовский муниципального района Сергиевский, Собрание Представителей сельского поселения Кутузовский муниципального района Сергиевский Самарской области решило:</w:t>
      </w:r>
      <w:proofErr w:type="gramEnd"/>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Кутузовский муниципального района Сергиевский на 7%.</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lastRenderedPageBreak/>
        <w:t>2. Внести в Положение «Об организации труда</w:t>
      </w:r>
      <w:r w:rsidRPr="002A6767">
        <w:rPr>
          <w:rFonts w:ascii="Times New Roman" w:eastAsia="Calibri" w:hAnsi="Times New Roman" w:cs="Times New Roman"/>
          <w:b/>
          <w:bCs/>
          <w:sz w:val="12"/>
          <w:szCs w:val="12"/>
        </w:rPr>
        <w:t xml:space="preserve"> </w:t>
      </w:r>
      <w:r w:rsidRPr="002A6767">
        <w:rPr>
          <w:rFonts w:ascii="Times New Roman" w:eastAsia="Calibri" w:hAnsi="Times New Roman" w:cs="Times New Roman"/>
          <w:sz w:val="12"/>
          <w:szCs w:val="12"/>
        </w:rPr>
        <w:t>Главы сельского поселения Кутузовский муниципального района Сергиевский», утвержденное решением Собрания представителей сельского поселения Кутузовский муниципального района Сергиевский № 13 от 16.06.2025 г.  (далее - Положение) изменения следующего содержания:</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lang w:val="x-none"/>
        </w:rPr>
        <w:t>3. Опубликовать настоящее Решение в газете «Сергиевский вестник».</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4. Настоящее Решение вступает в силу с 01 ноября 2025 года.</w:t>
      </w:r>
    </w:p>
    <w:p w:rsidR="00D3778B" w:rsidRDefault="00D3778B" w:rsidP="002A6767">
      <w:pPr>
        <w:tabs>
          <w:tab w:val="left" w:pos="284"/>
          <w:tab w:val="left" w:pos="3828"/>
        </w:tabs>
        <w:spacing w:after="0" w:line="240" w:lineRule="auto"/>
        <w:jc w:val="right"/>
        <w:rPr>
          <w:rFonts w:ascii="Times New Roman" w:eastAsia="Calibri" w:hAnsi="Times New Roman" w:cs="Times New Roman"/>
          <w:sz w:val="12"/>
          <w:szCs w:val="12"/>
        </w:rPr>
      </w:pP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bCs/>
          <w:sz w:val="12"/>
          <w:szCs w:val="12"/>
        </w:rPr>
      </w:pPr>
      <w:r w:rsidRPr="002A6767">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2A6767">
        <w:rPr>
          <w:rFonts w:ascii="Times New Roman" w:eastAsia="Calibri" w:hAnsi="Times New Roman" w:cs="Times New Roman"/>
          <w:sz w:val="12"/>
          <w:szCs w:val="12"/>
        </w:rPr>
        <w:t>сельского поселения Кутузовский</w:t>
      </w:r>
    </w:p>
    <w:p w:rsid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2A6767">
        <w:rPr>
          <w:rFonts w:ascii="Times New Roman" w:eastAsia="Calibri" w:hAnsi="Times New Roman" w:cs="Times New Roman"/>
          <w:sz w:val="12"/>
          <w:szCs w:val="12"/>
        </w:rPr>
        <w:t>Самарской области</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A6767">
        <w:rPr>
          <w:rFonts w:ascii="Times New Roman" w:eastAsia="Calibri" w:hAnsi="Times New Roman" w:cs="Times New Roman"/>
          <w:sz w:val="12"/>
          <w:szCs w:val="12"/>
        </w:rPr>
        <w:t>С.В.Максаев</w:t>
      </w:r>
      <w:proofErr w:type="spellEnd"/>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sz w:val="12"/>
          <w:szCs w:val="12"/>
        </w:rPr>
        <w:t>Глава сельского поселения Кутузовский</w:t>
      </w:r>
    </w:p>
    <w:p w:rsid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2A6767">
        <w:rPr>
          <w:rFonts w:ascii="Times New Roman" w:eastAsia="Calibri" w:hAnsi="Times New Roman" w:cs="Times New Roman"/>
          <w:sz w:val="12"/>
          <w:szCs w:val="12"/>
        </w:rPr>
        <w:t>Самарской области</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A6767">
        <w:rPr>
          <w:rFonts w:ascii="Times New Roman" w:eastAsia="Calibri" w:hAnsi="Times New Roman" w:cs="Times New Roman"/>
          <w:sz w:val="12"/>
          <w:szCs w:val="12"/>
        </w:rPr>
        <w:t>А.В.Сабельникова</w:t>
      </w:r>
      <w:proofErr w:type="spellEnd"/>
    </w:p>
    <w:p w:rsid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p>
    <w:p w:rsidR="00D3778B" w:rsidRPr="002A6767" w:rsidRDefault="00D3778B" w:rsidP="002A6767">
      <w:pPr>
        <w:tabs>
          <w:tab w:val="left" w:pos="284"/>
          <w:tab w:val="left" w:pos="3828"/>
        </w:tabs>
        <w:spacing w:after="0" w:line="240" w:lineRule="auto"/>
        <w:jc w:val="both"/>
        <w:rPr>
          <w:rFonts w:ascii="Times New Roman" w:eastAsia="Calibri" w:hAnsi="Times New Roman" w:cs="Times New Roman"/>
          <w:sz w:val="12"/>
          <w:szCs w:val="12"/>
        </w:rPr>
      </w:pP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2A6767">
        <w:rPr>
          <w:rFonts w:ascii="Times New Roman" w:eastAsia="Calibri" w:hAnsi="Times New Roman" w:cs="Times New Roman"/>
          <w:i/>
          <w:sz w:val="12"/>
          <w:szCs w:val="12"/>
        </w:rPr>
        <w:t>Кутузовский</w:t>
      </w: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11</w:t>
      </w:r>
      <w:r w:rsidRPr="009B6608">
        <w:rPr>
          <w:rFonts w:ascii="Times New Roman" w:eastAsia="Calibri" w:hAnsi="Times New Roman" w:cs="Times New Roman"/>
          <w:i/>
          <w:sz w:val="12"/>
          <w:szCs w:val="12"/>
        </w:rPr>
        <w:t xml:space="preserve"> от «23»  октября 2025 г.</w:t>
      </w:r>
    </w:p>
    <w:p w:rsidR="00D3778B" w:rsidRDefault="00D3778B" w:rsidP="002A6767">
      <w:pPr>
        <w:tabs>
          <w:tab w:val="left" w:pos="284"/>
          <w:tab w:val="left" w:pos="3828"/>
        </w:tabs>
        <w:spacing w:after="0" w:line="240" w:lineRule="auto"/>
        <w:jc w:val="center"/>
        <w:rPr>
          <w:rFonts w:ascii="Times New Roman" w:eastAsia="Calibri" w:hAnsi="Times New Roman" w:cs="Times New Roman"/>
          <w:b/>
          <w:bCs/>
          <w:sz w:val="12"/>
          <w:szCs w:val="12"/>
        </w:rPr>
      </w:pPr>
    </w:p>
    <w:p w:rsidR="002A6767" w:rsidRDefault="002A6767" w:rsidP="002A6767">
      <w:pPr>
        <w:tabs>
          <w:tab w:val="left" w:pos="284"/>
          <w:tab w:val="left" w:pos="3828"/>
        </w:tabs>
        <w:spacing w:after="0" w:line="240" w:lineRule="auto"/>
        <w:jc w:val="center"/>
        <w:rPr>
          <w:rFonts w:ascii="Times New Roman" w:eastAsia="Calibri" w:hAnsi="Times New Roman" w:cs="Times New Roman"/>
          <w:b/>
          <w:bCs/>
          <w:sz w:val="12"/>
          <w:szCs w:val="12"/>
        </w:rPr>
      </w:pPr>
      <w:r w:rsidRPr="002A6767">
        <w:rPr>
          <w:rFonts w:ascii="Times New Roman" w:eastAsia="Calibri" w:hAnsi="Times New Roman" w:cs="Times New Roman"/>
          <w:b/>
          <w:bCs/>
          <w:sz w:val="12"/>
          <w:szCs w:val="12"/>
        </w:rPr>
        <w:t>Должностной оклад Главы сельского поселения Кутузовский муниципального района Сергиевский</w:t>
      </w:r>
    </w:p>
    <w:p w:rsidR="00D3778B" w:rsidRPr="002A6767" w:rsidRDefault="00D3778B" w:rsidP="002A6767">
      <w:pPr>
        <w:tabs>
          <w:tab w:val="left" w:pos="284"/>
          <w:tab w:val="left" w:pos="3828"/>
        </w:tabs>
        <w:spacing w:after="0" w:line="240" w:lineRule="auto"/>
        <w:jc w:val="center"/>
        <w:rPr>
          <w:rFonts w:ascii="Times New Roman" w:eastAsia="Calibri" w:hAnsi="Times New Roman" w:cs="Times New Roman"/>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2A6767" w:rsidRPr="002A6767" w:rsidTr="002A6767">
        <w:tc>
          <w:tcPr>
            <w:tcW w:w="2990" w:type="pct"/>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 xml:space="preserve">Наименование должности </w:t>
            </w:r>
          </w:p>
        </w:tc>
        <w:tc>
          <w:tcPr>
            <w:tcW w:w="2010" w:type="pct"/>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Должностной оклад, руб.</w:t>
            </w:r>
          </w:p>
        </w:tc>
      </w:tr>
      <w:tr w:rsidR="002A6767" w:rsidRPr="002A6767" w:rsidTr="002A6767">
        <w:tc>
          <w:tcPr>
            <w:tcW w:w="2990" w:type="pct"/>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Глава сельского поселения Кутузовский</w:t>
            </w:r>
            <w:r>
              <w:rPr>
                <w:rFonts w:ascii="Times New Roman" w:eastAsia="Calibri" w:hAnsi="Times New Roman" w:cs="Times New Roman"/>
                <w:sz w:val="12"/>
                <w:szCs w:val="12"/>
              </w:rPr>
              <w:t xml:space="preserve"> </w:t>
            </w:r>
            <w:r w:rsidRPr="002A6767">
              <w:rPr>
                <w:rFonts w:ascii="Times New Roman" w:eastAsia="Calibri" w:hAnsi="Times New Roman" w:cs="Times New Roman"/>
                <w:sz w:val="12"/>
                <w:szCs w:val="12"/>
              </w:rPr>
              <w:t xml:space="preserve">муниципального района Сергиевский </w:t>
            </w:r>
          </w:p>
        </w:tc>
        <w:tc>
          <w:tcPr>
            <w:tcW w:w="2010" w:type="pct"/>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31595</w:t>
            </w:r>
          </w:p>
        </w:tc>
      </w:tr>
    </w:tbl>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p>
    <w:p w:rsid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p>
    <w:p w:rsidR="00D3778B" w:rsidRPr="002A6767" w:rsidRDefault="00D3778B" w:rsidP="002A6767">
      <w:pPr>
        <w:tabs>
          <w:tab w:val="left" w:pos="284"/>
          <w:tab w:val="left" w:pos="3828"/>
        </w:tabs>
        <w:spacing w:after="0" w:line="240" w:lineRule="auto"/>
        <w:jc w:val="both"/>
        <w:rPr>
          <w:rFonts w:ascii="Times New Roman" w:eastAsia="Calibri" w:hAnsi="Times New Roman" w:cs="Times New Roman"/>
          <w:sz w:val="12"/>
          <w:szCs w:val="12"/>
        </w:rPr>
      </w:pP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12</w:t>
      </w:r>
    </w:p>
    <w:p w:rsidR="002A6767"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2A6767">
        <w:rPr>
          <w:rFonts w:ascii="Times New Roman" w:eastAsia="Calibri" w:hAnsi="Times New Roman" w:cs="Times New Roman"/>
          <w:b/>
          <w:sz w:val="12"/>
          <w:szCs w:val="12"/>
        </w:rPr>
        <w:t>Об индексации должностных окладов муниципальных служащих сельского поселения Кутузовский</w:t>
      </w:r>
    </w:p>
    <w:p w:rsidR="002A6767"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2A6767">
        <w:rPr>
          <w:rFonts w:ascii="Times New Roman" w:eastAsia="Calibri" w:hAnsi="Times New Roman" w:cs="Times New Roman"/>
          <w:b/>
          <w:sz w:val="12"/>
          <w:szCs w:val="12"/>
        </w:rPr>
        <w:t xml:space="preserve"> муниципального района Сергиевский и  </w:t>
      </w:r>
      <w:proofErr w:type="gramStart"/>
      <w:r w:rsidRPr="002A6767">
        <w:rPr>
          <w:rFonts w:ascii="Times New Roman" w:eastAsia="Calibri" w:hAnsi="Times New Roman" w:cs="Times New Roman"/>
          <w:b/>
          <w:sz w:val="12"/>
          <w:szCs w:val="12"/>
        </w:rPr>
        <w:t>внесении</w:t>
      </w:r>
      <w:proofErr w:type="gramEnd"/>
      <w:r w:rsidRPr="002A6767">
        <w:rPr>
          <w:rFonts w:ascii="Times New Roman" w:eastAsia="Calibri" w:hAnsi="Times New Roman" w:cs="Times New Roman"/>
          <w:b/>
          <w:sz w:val="12"/>
          <w:szCs w:val="12"/>
        </w:rPr>
        <w:t xml:space="preserve"> изменений  в Положение «О денежном содержании муниципальных служащих  сельского поселения Кутузовский муниципального района Сергиевский», утвержденное  Решением Собрания  представителей </w:t>
      </w:r>
    </w:p>
    <w:p w:rsidR="002A6767" w:rsidRPr="002A6767"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2A6767">
        <w:rPr>
          <w:rFonts w:ascii="Times New Roman" w:eastAsia="Calibri" w:hAnsi="Times New Roman" w:cs="Times New Roman"/>
          <w:b/>
          <w:sz w:val="12"/>
          <w:szCs w:val="12"/>
        </w:rPr>
        <w:t>сельского поселения Кутузовский мун</w:t>
      </w:r>
      <w:r>
        <w:rPr>
          <w:rFonts w:ascii="Times New Roman" w:eastAsia="Calibri" w:hAnsi="Times New Roman" w:cs="Times New Roman"/>
          <w:b/>
          <w:sz w:val="12"/>
          <w:szCs w:val="12"/>
        </w:rPr>
        <w:t xml:space="preserve">иципального района Сергиевский </w:t>
      </w:r>
      <w:r w:rsidRPr="002A6767">
        <w:rPr>
          <w:rFonts w:ascii="Times New Roman" w:eastAsia="Calibri" w:hAnsi="Times New Roman" w:cs="Times New Roman"/>
          <w:b/>
          <w:sz w:val="12"/>
          <w:szCs w:val="12"/>
        </w:rPr>
        <w:t>№ 3  от 05.02.2019 г.»</w:t>
      </w:r>
    </w:p>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b/>
          <w:bCs/>
          <w:sz w:val="12"/>
          <w:szCs w:val="12"/>
        </w:rPr>
      </w:pP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A6767">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Кутузовский муниципального района Сергиевский Самарской области</w:t>
      </w:r>
      <w:r w:rsidRPr="002A6767">
        <w:rPr>
          <w:rFonts w:ascii="Times New Roman" w:eastAsia="Calibri" w:hAnsi="Times New Roman" w:cs="Times New Roman"/>
          <w:bCs/>
          <w:sz w:val="12"/>
          <w:szCs w:val="12"/>
        </w:rPr>
        <w:t>, с учетом параметров социально-экономического</w:t>
      </w:r>
      <w:proofErr w:type="gramEnd"/>
      <w:r w:rsidRPr="002A6767">
        <w:rPr>
          <w:rFonts w:ascii="Times New Roman" w:eastAsia="Calibri" w:hAnsi="Times New Roman" w:cs="Times New Roman"/>
          <w:bCs/>
          <w:sz w:val="12"/>
          <w:szCs w:val="12"/>
        </w:rPr>
        <w:t xml:space="preserve"> развития </w:t>
      </w:r>
      <w:r w:rsidRPr="002A6767">
        <w:rPr>
          <w:rFonts w:ascii="Times New Roman" w:eastAsia="Calibri" w:hAnsi="Times New Roman" w:cs="Times New Roman"/>
          <w:sz w:val="12"/>
          <w:szCs w:val="12"/>
        </w:rPr>
        <w:t xml:space="preserve">сельского поселения Кутузовский </w:t>
      </w:r>
      <w:r w:rsidRPr="002A67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2A6767">
        <w:rPr>
          <w:rFonts w:ascii="Times New Roman" w:eastAsia="Calibri" w:hAnsi="Times New Roman" w:cs="Times New Roman"/>
          <w:sz w:val="12"/>
          <w:szCs w:val="12"/>
        </w:rPr>
        <w:t>Собрание представителей сельского поселения Кутузовский муниципального района Сергиевский решило:</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Кутузовский муниципального района Сергиевский на 7%.</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Кутузовский муниципального района Сергиевский», утвержденное  Решением Собрания  представителей сельского поселения Кутузовский</w:t>
      </w:r>
      <w:r w:rsidRPr="002A6767">
        <w:rPr>
          <w:rFonts w:ascii="Times New Roman" w:eastAsia="Calibri" w:hAnsi="Times New Roman" w:cs="Times New Roman"/>
          <w:b/>
          <w:sz w:val="12"/>
          <w:szCs w:val="12"/>
        </w:rPr>
        <w:t xml:space="preserve"> </w:t>
      </w:r>
      <w:r w:rsidRPr="002A6767">
        <w:rPr>
          <w:rFonts w:ascii="Times New Roman" w:eastAsia="Calibri" w:hAnsi="Times New Roman" w:cs="Times New Roman"/>
          <w:sz w:val="12"/>
          <w:szCs w:val="12"/>
        </w:rPr>
        <w:t>муниципального района Сергиевский  № 3 от 05.02.2019 г. (далее - Положение) изменения следующего содержания:</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3.  Опубликовать настоящее Решение в газете «Сергиевский вестник».</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4. Настоящее Решение вступает в силу с 01.11.2025 года.</w:t>
      </w:r>
    </w:p>
    <w:p w:rsidR="00D3778B" w:rsidRDefault="00D3778B" w:rsidP="002A6767">
      <w:pPr>
        <w:tabs>
          <w:tab w:val="left" w:pos="284"/>
          <w:tab w:val="left" w:pos="3828"/>
        </w:tabs>
        <w:spacing w:after="0" w:line="240" w:lineRule="auto"/>
        <w:jc w:val="right"/>
        <w:rPr>
          <w:rFonts w:ascii="Times New Roman" w:eastAsia="Calibri" w:hAnsi="Times New Roman" w:cs="Times New Roman"/>
          <w:sz w:val="12"/>
          <w:szCs w:val="12"/>
        </w:rPr>
      </w:pP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bCs/>
          <w:sz w:val="12"/>
          <w:szCs w:val="12"/>
        </w:rPr>
      </w:pPr>
      <w:r w:rsidRPr="002A6767">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2A6767">
        <w:rPr>
          <w:rFonts w:ascii="Times New Roman" w:eastAsia="Calibri" w:hAnsi="Times New Roman" w:cs="Times New Roman"/>
          <w:sz w:val="12"/>
          <w:szCs w:val="12"/>
        </w:rPr>
        <w:t>сельского поселения Кутузовский</w:t>
      </w:r>
    </w:p>
    <w:p w:rsid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2A6767">
        <w:rPr>
          <w:rFonts w:ascii="Times New Roman" w:eastAsia="Calibri" w:hAnsi="Times New Roman" w:cs="Times New Roman"/>
          <w:sz w:val="12"/>
          <w:szCs w:val="12"/>
        </w:rPr>
        <w:t>Самарской области</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A6767">
        <w:rPr>
          <w:rFonts w:ascii="Times New Roman" w:eastAsia="Calibri" w:hAnsi="Times New Roman" w:cs="Times New Roman"/>
          <w:sz w:val="12"/>
          <w:szCs w:val="12"/>
        </w:rPr>
        <w:t>С.В.Максаев</w:t>
      </w:r>
      <w:proofErr w:type="spellEnd"/>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sz w:val="12"/>
          <w:szCs w:val="12"/>
        </w:rPr>
        <w:t>Глава сельского поселения Кутузовский</w:t>
      </w:r>
    </w:p>
    <w:p w:rsid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2A6767">
        <w:rPr>
          <w:rFonts w:ascii="Times New Roman" w:eastAsia="Calibri" w:hAnsi="Times New Roman" w:cs="Times New Roman"/>
          <w:sz w:val="12"/>
          <w:szCs w:val="12"/>
        </w:rPr>
        <w:t>Самарской области</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A6767">
        <w:rPr>
          <w:rFonts w:ascii="Times New Roman" w:eastAsia="Calibri" w:hAnsi="Times New Roman" w:cs="Times New Roman"/>
          <w:sz w:val="12"/>
          <w:szCs w:val="12"/>
        </w:rPr>
        <w:t>А.В.Сабельникова</w:t>
      </w:r>
      <w:proofErr w:type="spellEnd"/>
    </w:p>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2A6767">
        <w:rPr>
          <w:rFonts w:ascii="Times New Roman" w:eastAsia="Calibri" w:hAnsi="Times New Roman" w:cs="Times New Roman"/>
          <w:i/>
          <w:sz w:val="12"/>
          <w:szCs w:val="12"/>
        </w:rPr>
        <w:t>Кутузовский</w:t>
      </w: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12</w:t>
      </w:r>
      <w:r w:rsidRPr="009B6608">
        <w:rPr>
          <w:rFonts w:ascii="Times New Roman" w:eastAsia="Calibri" w:hAnsi="Times New Roman" w:cs="Times New Roman"/>
          <w:i/>
          <w:sz w:val="12"/>
          <w:szCs w:val="12"/>
        </w:rPr>
        <w:t xml:space="preserve"> от «23»  октября 2025 г.</w:t>
      </w:r>
    </w:p>
    <w:p w:rsidR="002A6767" w:rsidRPr="002A6767" w:rsidRDefault="002A6767" w:rsidP="002A6767">
      <w:pPr>
        <w:tabs>
          <w:tab w:val="left" w:pos="284"/>
          <w:tab w:val="left" w:pos="3828"/>
        </w:tabs>
        <w:spacing w:after="0" w:line="240" w:lineRule="auto"/>
        <w:jc w:val="center"/>
        <w:rPr>
          <w:rFonts w:ascii="Times New Roman" w:eastAsia="Calibri" w:hAnsi="Times New Roman" w:cs="Times New Roman"/>
          <w:b/>
          <w:sz w:val="12"/>
          <w:szCs w:val="12"/>
          <w:lang w:val="x-none"/>
        </w:rPr>
      </w:pPr>
      <w:r w:rsidRPr="002A6767">
        <w:rPr>
          <w:rFonts w:ascii="Times New Roman" w:eastAsia="Calibri" w:hAnsi="Times New Roman" w:cs="Times New Roman"/>
          <w:b/>
          <w:sz w:val="12"/>
          <w:szCs w:val="12"/>
          <w:lang w:val="x-none"/>
        </w:rPr>
        <w:t>Размеры должностных окладов муниципальных служащих</w:t>
      </w:r>
      <w:r>
        <w:rPr>
          <w:rFonts w:ascii="Times New Roman" w:eastAsia="Calibri" w:hAnsi="Times New Roman" w:cs="Times New Roman"/>
          <w:b/>
          <w:sz w:val="12"/>
          <w:szCs w:val="12"/>
        </w:rPr>
        <w:t xml:space="preserve"> </w:t>
      </w:r>
      <w:r w:rsidRPr="002A6767">
        <w:rPr>
          <w:rFonts w:ascii="Times New Roman" w:eastAsia="Calibri" w:hAnsi="Times New Roman" w:cs="Times New Roman"/>
          <w:b/>
          <w:sz w:val="12"/>
          <w:szCs w:val="12"/>
        </w:rPr>
        <w:t>сельского</w:t>
      </w:r>
      <w:r w:rsidRPr="002A6767">
        <w:rPr>
          <w:rFonts w:ascii="Times New Roman" w:eastAsia="Calibri" w:hAnsi="Times New Roman" w:cs="Times New Roman"/>
          <w:b/>
          <w:sz w:val="12"/>
          <w:szCs w:val="12"/>
          <w:lang w:val="x-none"/>
        </w:rPr>
        <w:t xml:space="preserve"> поселения </w:t>
      </w:r>
      <w:r w:rsidRPr="002A6767">
        <w:rPr>
          <w:rFonts w:ascii="Times New Roman" w:eastAsia="Calibri" w:hAnsi="Times New Roman" w:cs="Times New Roman"/>
          <w:b/>
          <w:sz w:val="12"/>
          <w:szCs w:val="12"/>
        </w:rPr>
        <w:t>Кутузовский</w:t>
      </w:r>
      <w:r w:rsidRPr="002A6767">
        <w:rPr>
          <w:rFonts w:ascii="Times New Roman" w:eastAsia="Calibri" w:hAnsi="Times New Roman" w:cs="Times New Roman"/>
          <w:b/>
          <w:sz w:val="12"/>
          <w:szCs w:val="12"/>
          <w:lang w:val="x-none"/>
        </w:rPr>
        <w:t xml:space="preserve">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9"/>
        <w:gridCol w:w="4586"/>
        <w:gridCol w:w="2648"/>
      </w:tblGrid>
      <w:tr w:rsidR="002A6767" w:rsidRPr="002A6767" w:rsidTr="002A6767">
        <w:trPr>
          <w:trHeight w:val="20"/>
        </w:trPr>
        <w:tc>
          <w:tcPr>
            <w:tcW w:w="192"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w:t>
            </w:r>
          </w:p>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proofErr w:type="gramStart"/>
            <w:r w:rsidRPr="002A6767">
              <w:rPr>
                <w:rFonts w:ascii="Times New Roman" w:eastAsia="Calibri" w:hAnsi="Times New Roman" w:cs="Times New Roman"/>
                <w:sz w:val="12"/>
                <w:szCs w:val="12"/>
              </w:rPr>
              <w:t>п</w:t>
            </w:r>
            <w:proofErr w:type="gramEnd"/>
            <w:r w:rsidRPr="002A6767">
              <w:rPr>
                <w:rFonts w:ascii="Times New Roman" w:eastAsia="Calibri" w:hAnsi="Times New Roman" w:cs="Times New Roman"/>
                <w:sz w:val="12"/>
                <w:szCs w:val="12"/>
              </w:rPr>
              <w:t>/п</w:t>
            </w:r>
          </w:p>
        </w:tc>
        <w:tc>
          <w:tcPr>
            <w:tcW w:w="3048"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Размеры должностного оклада,  рублей</w:t>
            </w:r>
          </w:p>
        </w:tc>
      </w:tr>
      <w:tr w:rsidR="002A6767" w:rsidRPr="002A6767" w:rsidTr="002A6767">
        <w:trPr>
          <w:trHeight w:val="20"/>
        </w:trPr>
        <w:tc>
          <w:tcPr>
            <w:tcW w:w="192"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1</w:t>
            </w:r>
          </w:p>
        </w:tc>
        <w:tc>
          <w:tcPr>
            <w:tcW w:w="3048"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21747</w:t>
            </w:r>
          </w:p>
        </w:tc>
      </w:tr>
      <w:tr w:rsidR="002A6767" w:rsidRPr="002A6767" w:rsidTr="002A6767">
        <w:trPr>
          <w:trHeight w:val="20"/>
        </w:trPr>
        <w:tc>
          <w:tcPr>
            <w:tcW w:w="192"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2</w:t>
            </w:r>
          </w:p>
        </w:tc>
        <w:tc>
          <w:tcPr>
            <w:tcW w:w="3048"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17518</w:t>
            </w:r>
          </w:p>
        </w:tc>
      </w:tr>
    </w:tbl>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lang w:val="x-none"/>
        </w:rPr>
      </w:pPr>
    </w:p>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lastRenderedPageBreak/>
        <w:t>СОБРАНИЕ ПРЕДСТАВИТЕЛЕЙ</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11</w:t>
      </w:r>
    </w:p>
    <w:p w:rsidR="002A6767" w:rsidRDefault="002A6767" w:rsidP="002A6767">
      <w:pPr>
        <w:tabs>
          <w:tab w:val="left" w:pos="284"/>
          <w:tab w:val="left" w:pos="3828"/>
        </w:tabs>
        <w:spacing w:after="0" w:line="240" w:lineRule="auto"/>
        <w:jc w:val="center"/>
        <w:rPr>
          <w:rFonts w:ascii="Times New Roman" w:eastAsia="Calibri" w:hAnsi="Times New Roman" w:cs="Times New Roman"/>
          <w:b/>
          <w:bCs/>
          <w:sz w:val="12"/>
          <w:szCs w:val="12"/>
        </w:rPr>
      </w:pPr>
      <w:r w:rsidRPr="002A6767">
        <w:rPr>
          <w:rFonts w:ascii="Times New Roman" w:eastAsia="Calibri" w:hAnsi="Times New Roman" w:cs="Times New Roman"/>
          <w:b/>
          <w:sz w:val="12"/>
          <w:szCs w:val="12"/>
        </w:rPr>
        <w:t>«</w:t>
      </w:r>
      <w:r w:rsidRPr="002A6767">
        <w:rPr>
          <w:rFonts w:ascii="Times New Roman" w:eastAsia="Calibri" w:hAnsi="Times New Roman" w:cs="Times New Roman"/>
          <w:b/>
          <w:bCs/>
          <w:sz w:val="12"/>
          <w:szCs w:val="12"/>
        </w:rPr>
        <w:t>Об индексации должностного оклада Главы сельского поселения Липовка муниципального района Сергиевский</w:t>
      </w:r>
    </w:p>
    <w:p w:rsidR="002A6767" w:rsidRDefault="002A6767" w:rsidP="002A6767">
      <w:pPr>
        <w:tabs>
          <w:tab w:val="left" w:pos="284"/>
          <w:tab w:val="left" w:pos="3828"/>
        </w:tabs>
        <w:spacing w:after="0" w:line="240" w:lineRule="auto"/>
        <w:jc w:val="center"/>
        <w:rPr>
          <w:rFonts w:ascii="Times New Roman" w:eastAsia="Calibri" w:hAnsi="Times New Roman" w:cs="Times New Roman"/>
          <w:b/>
          <w:bCs/>
          <w:sz w:val="12"/>
          <w:szCs w:val="12"/>
        </w:rPr>
      </w:pPr>
      <w:r w:rsidRPr="002A6767">
        <w:rPr>
          <w:rFonts w:ascii="Times New Roman" w:eastAsia="Calibri" w:hAnsi="Times New Roman" w:cs="Times New Roman"/>
          <w:b/>
          <w:bCs/>
          <w:sz w:val="12"/>
          <w:szCs w:val="12"/>
        </w:rPr>
        <w:t xml:space="preserve"> Самарской области и  внесении изменений в Положение «Об организации труда Главы сельского поселения Липовка</w:t>
      </w:r>
    </w:p>
    <w:p w:rsidR="002A6767" w:rsidRDefault="002A6767" w:rsidP="002A6767">
      <w:pPr>
        <w:tabs>
          <w:tab w:val="left" w:pos="284"/>
          <w:tab w:val="left" w:pos="3828"/>
        </w:tabs>
        <w:spacing w:after="0" w:line="240" w:lineRule="auto"/>
        <w:jc w:val="center"/>
        <w:rPr>
          <w:rFonts w:ascii="Times New Roman" w:eastAsia="Calibri" w:hAnsi="Times New Roman" w:cs="Times New Roman"/>
          <w:b/>
          <w:bCs/>
          <w:sz w:val="12"/>
          <w:szCs w:val="12"/>
        </w:rPr>
      </w:pPr>
      <w:r w:rsidRPr="002A6767">
        <w:rPr>
          <w:rFonts w:ascii="Times New Roman" w:eastAsia="Calibri" w:hAnsi="Times New Roman" w:cs="Times New Roman"/>
          <w:b/>
          <w:bCs/>
          <w:sz w:val="12"/>
          <w:szCs w:val="12"/>
        </w:rPr>
        <w:t xml:space="preserve"> муниципального района Сергиевский Самарской области», </w:t>
      </w:r>
      <w:proofErr w:type="gramStart"/>
      <w:r w:rsidRPr="002A6767">
        <w:rPr>
          <w:rFonts w:ascii="Times New Roman" w:eastAsia="Calibri" w:hAnsi="Times New Roman" w:cs="Times New Roman"/>
          <w:b/>
          <w:bCs/>
          <w:sz w:val="12"/>
          <w:szCs w:val="12"/>
        </w:rPr>
        <w:t>утвержденное</w:t>
      </w:r>
      <w:proofErr w:type="gramEnd"/>
      <w:r w:rsidRPr="002A6767">
        <w:rPr>
          <w:rFonts w:ascii="Times New Roman" w:eastAsia="Calibri" w:hAnsi="Times New Roman" w:cs="Times New Roman"/>
          <w:b/>
          <w:bCs/>
          <w:sz w:val="12"/>
          <w:szCs w:val="12"/>
        </w:rPr>
        <w:t xml:space="preserve">  Решением Собрания  представителей</w:t>
      </w:r>
    </w:p>
    <w:p w:rsidR="002A6767" w:rsidRPr="002A6767"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2A6767">
        <w:rPr>
          <w:rFonts w:ascii="Times New Roman" w:eastAsia="Calibri" w:hAnsi="Times New Roman" w:cs="Times New Roman"/>
          <w:b/>
          <w:bCs/>
          <w:sz w:val="12"/>
          <w:szCs w:val="12"/>
        </w:rPr>
        <w:t xml:space="preserve"> сельского поселения Липовка  муниципального района Сергиевский  Самарской области № 15  от 16.06.2025 г.</w:t>
      </w:r>
      <w:r w:rsidRPr="002A6767">
        <w:rPr>
          <w:rFonts w:ascii="Times New Roman" w:eastAsia="Calibri" w:hAnsi="Times New Roman" w:cs="Times New Roman"/>
          <w:b/>
          <w:sz w:val="12"/>
          <w:szCs w:val="12"/>
        </w:rPr>
        <w:t>»</w:t>
      </w:r>
    </w:p>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b/>
          <w:sz w:val="12"/>
          <w:szCs w:val="12"/>
        </w:rPr>
      </w:pP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A6767">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Липовка муниципального района Сергиевский Самарской области, с учетом параметров социально-экономического развития сельского поселения Липовка муниципального района Сергиевский, Собрание Представителей сельского поселения Липовка муниципального района Сергиевский Самарской области решило:</w:t>
      </w:r>
      <w:proofErr w:type="gramEnd"/>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Липовка муниципального района Сергиевский Самарской области на 7%.</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2. Внести в Положение «Об организации труда</w:t>
      </w:r>
      <w:r w:rsidRPr="002A6767">
        <w:rPr>
          <w:rFonts w:ascii="Times New Roman" w:eastAsia="Calibri" w:hAnsi="Times New Roman" w:cs="Times New Roman"/>
          <w:b/>
          <w:bCs/>
          <w:sz w:val="12"/>
          <w:szCs w:val="12"/>
        </w:rPr>
        <w:t xml:space="preserve"> </w:t>
      </w:r>
      <w:r w:rsidRPr="002A6767">
        <w:rPr>
          <w:rFonts w:ascii="Times New Roman" w:eastAsia="Calibri" w:hAnsi="Times New Roman" w:cs="Times New Roman"/>
          <w:sz w:val="12"/>
          <w:szCs w:val="12"/>
        </w:rPr>
        <w:t>Главы сельского поселения Липовка муниципального района Сергиевский Самарской области», утвержденное решением Собрания представителей сельского поселения Липовка муниципального района Сергиевский  Самарской области № 15 от 16.06.2025 г.  (далее - Положение) изменения следующего содержания:</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3. Опубликовать настоящее Решение в газете «Сергиевский вестник».</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4. Настоящее Решение вступает в силу с 01 ноября 2025 года.</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2A6767">
        <w:rPr>
          <w:rFonts w:ascii="Times New Roman" w:eastAsia="Calibri" w:hAnsi="Times New Roman" w:cs="Times New Roman"/>
          <w:sz w:val="12"/>
          <w:szCs w:val="12"/>
        </w:rPr>
        <w:t>сельского поселения Липовка</w:t>
      </w:r>
    </w:p>
    <w:p w:rsidR="002A6767" w:rsidRDefault="002A6767" w:rsidP="002A6767">
      <w:pPr>
        <w:tabs>
          <w:tab w:val="left" w:pos="284"/>
          <w:tab w:val="left" w:pos="3828"/>
        </w:tabs>
        <w:spacing w:after="0" w:line="240" w:lineRule="auto"/>
        <w:jc w:val="right"/>
        <w:rPr>
          <w:rFonts w:ascii="Times New Roman" w:eastAsia="Calibri" w:hAnsi="Times New Roman" w:cs="Times New Roman"/>
          <w:bCs/>
          <w:sz w:val="12"/>
          <w:szCs w:val="12"/>
        </w:rPr>
      </w:pPr>
      <w:r w:rsidRPr="002A6767">
        <w:rPr>
          <w:rFonts w:ascii="Times New Roman" w:eastAsia="Calibri" w:hAnsi="Times New Roman" w:cs="Times New Roman"/>
          <w:sz w:val="12"/>
          <w:szCs w:val="12"/>
        </w:rPr>
        <w:t xml:space="preserve">муниципального района </w:t>
      </w:r>
      <w:r w:rsidRPr="002A6767">
        <w:rPr>
          <w:rFonts w:ascii="Times New Roman" w:eastAsia="Calibri" w:hAnsi="Times New Roman" w:cs="Times New Roman"/>
          <w:bCs/>
          <w:sz w:val="12"/>
          <w:szCs w:val="12"/>
        </w:rPr>
        <w:t>Сергиевский Самарской области</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bCs/>
          <w:sz w:val="12"/>
          <w:szCs w:val="12"/>
        </w:rPr>
      </w:pPr>
      <w:r w:rsidRPr="002A6767">
        <w:rPr>
          <w:rFonts w:ascii="Times New Roman" w:eastAsia="Calibri" w:hAnsi="Times New Roman" w:cs="Times New Roman"/>
          <w:bCs/>
          <w:sz w:val="12"/>
          <w:szCs w:val="12"/>
        </w:rPr>
        <w:t>С.В. Базарова</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sz w:val="12"/>
          <w:szCs w:val="12"/>
        </w:rPr>
        <w:t>Глава сельского поселения Липовка</w:t>
      </w:r>
    </w:p>
    <w:p w:rsid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sz w:val="12"/>
          <w:szCs w:val="12"/>
        </w:rPr>
        <w:t xml:space="preserve">муниципального района </w:t>
      </w:r>
      <w:r w:rsidRPr="002A6767">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2A6767">
        <w:rPr>
          <w:rFonts w:ascii="Times New Roman" w:eastAsia="Calibri" w:hAnsi="Times New Roman" w:cs="Times New Roman"/>
          <w:sz w:val="12"/>
          <w:szCs w:val="12"/>
        </w:rPr>
        <w:t>Самарской области</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sz w:val="12"/>
          <w:szCs w:val="12"/>
        </w:rPr>
        <w:t>С.И. Вершинин</w:t>
      </w:r>
    </w:p>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2A6767">
        <w:rPr>
          <w:rFonts w:ascii="Times New Roman" w:eastAsia="Calibri" w:hAnsi="Times New Roman" w:cs="Times New Roman"/>
          <w:i/>
          <w:sz w:val="12"/>
          <w:szCs w:val="12"/>
        </w:rPr>
        <w:t>Липовка</w:t>
      </w: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11</w:t>
      </w:r>
      <w:r w:rsidRPr="009B6608">
        <w:rPr>
          <w:rFonts w:ascii="Times New Roman" w:eastAsia="Calibri" w:hAnsi="Times New Roman" w:cs="Times New Roman"/>
          <w:i/>
          <w:sz w:val="12"/>
          <w:szCs w:val="12"/>
        </w:rPr>
        <w:t xml:space="preserve"> от «23»  октября 2025 г.</w:t>
      </w:r>
    </w:p>
    <w:p w:rsidR="002A6767" w:rsidRPr="002A6767" w:rsidRDefault="002A6767" w:rsidP="002A6767">
      <w:pPr>
        <w:tabs>
          <w:tab w:val="left" w:pos="284"/>
          <w:tab w:val="left" w:pos="3828"/>
        </w:tabs>
        <w:spacing w:after="0" w:line="240" w:lineRule="auto"/>
        <w:jc w:val="center"/>
        <w:rPr>
          <w:rFonts w:ascii="Times New Roman" w:eastAsia="Calibri" w:hAnsi="Times New Roman" w:cs="Times New Roman"/>
          <w:b/>
          <w:bCs/>
          <w:sz w:val="12"/>
          <w:szCs w:val="12"/>
        </w:rPr>
      </w:pPr>
      <w:r w:rsidRPr="002A6767">
        <w:rPr>
          <w:rFonts w:ascii="Times New Roman" w:eastAsia="Calibri" w:hAnsi="Times New Roman" w:cs="Times New Roman"/>
          <w:b/>
          <w:bCs/>
          <w:sz w:val="12"/>
          <w:szCs w:val="12"/>
        </w:rPr>
        <w:t>Должностной оклад Главы сельского поселения Липовка муниципального района Сергиевский Самарской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2A6767" w:rsidRPr="002A6767" w:rsidTr="002A6767">
        <w:tc>
          <w:tcPr>
            <w:tcW w:w="2990" w:type="pct"/>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 xml:space="preserve">Наименование должности </w:t>
            </w:r>
          </w:p>
        </w:tc>
        <w:tc>
          <w:tcPr>
            <w:tcW w:w="2010" w:type="pct"/>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Должностной оклад, руб.</w:t>
            </w:r>
          </w:p>
        </w:tc>
      </w:tr>
      <w:tr w:rsidR="002A6767" w:rsidRPr="002A6767" w:rsidTr="002A6767">
        <w:tc>
          <w:tcPr>
            <w:tcW w:w="2990" w:type="pct"/>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Глава сельского поселения Липовка</w:t>
            </w:r>
            <w:r>
              <w:rPr>
                <w:rFonts w:ascii="Times New Roman" w:eastAsia="Calibri" w:hAnsi="Times New Roman" w:cs="Times New Roman"/>
                <w:sz w:val="12"/>
                <w:szCs w:val="12"/>
              </w:rPr>
              <w:t xml:space="preserve"> </w:t>
            </w:r>
            <w:r w:rsidRPr="002A6767">
              <w:rPr>
                <w:rFonts w:ascii="Times New Roman" w:eastAsia="Calibri" w:hAnsi="Times New Roman" w:cs="Times New Roman"/>
                <w:sz w:val="12"/>
                <w:szCs w:val="12"/>
              </w:rPr>
              <w:t xml:space="preserve">муниципального района Сергиевский Самарской области </w:t>
            </w:r>
          </w:p>
        </w:tc>
        <w:tc>
          <w:tcPr>
            <w:tcW w:w="2010" w:type="pct"/>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29238</w:t>
            </w:r>
          </w:p>
        </w:tc>
      </w:tr>
    </w:tbl>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p>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 xml:space="preserve">                                                </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12</w:t>
      </w:r>
    </w:p>
    <w:p w:rsidR="002A6767" w:rsidRPr="002A6767"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2A6767">
        <w:rPr>
          <w:rFonts w:ascii="Times New Roman" w:eastAsia="Calibri" w:hAnsi="Times New Roman" w:cs="Times New Roman"/>
          <w:b/>
          <w:sz w:val="12"/>
          <w:szCs w:val="12"/>
        </w:rPr>
        <w:t>«Об индексации должностных окладов муниципальных служащих сельского поселения Липовка муниципального района Сергиевский и  внесении изменений  в Положение «О денежном содержании муниципальных служащих  сельского поселения Липовка муниципального района Сергиевский», утвержденное  Решением Собрания  представителей сельского поселения Липовка муниципального района Сергиевский Самарской области № 4 от 05.02.2019 г.»</w:t>
      </w:r>
    </w:p>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A6767">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Липовка муниципального района Сергиевский Самарской области</w:t>
      </w:r>
      <w:r w:rsidRPr="002A6767">
        <w:rPr>
          <w:rFonts w:ascii="Times New Roman" w:eastAsia="Calibri" w:hAnsi="Times New Roman" w:cs="Times New Roman"/>
          <w:bCs/>
          <w:sz w:val="12"/>
          <w:szCs w:val="12"/>
        </w:rPr>
        <w:t>, с учетом параметров социально-экономического</w:t>
      </w:r>
      <w:proofErr w:type="gramEnd"/>
      <w:r w:rsidRPr="002A6767">
        <w:rPr>
          <w:rFonts w:ascii="Times New Roman" w:eastAsia="Calibri" w:hAnsi="Times New Roman" w:cs="Times New Roman"/>
          <w:bCs/>
          <w:sz w:val="12"/>
          <w:szCs w:val="12"/>
        </w:rPr>
        <w:t xml:space="preserve"> развития </w:t>
      </w:r>
      <w:r w:rsidRPr="002A6767">
        <w:rPr>
          <w:rFonts w:ascii="Times New Roman" w:eastAsia="Calibri" w:hAnsi="Times New Roman" w:cs="Times New Roman"/>
          <w:sz w:val="12"/>
          <w:szCs w:val="12"/>
        </w:rPr>
        <w:t xml:space="preserve">сельского поселения Липовка </w:t>
      </w:r>
      <w:r w:rsidRPr="002A6767">
        <w:rPr>
          <w:rFonts w:ascii="Times New Roman" w:eastAsia="Calibri" w:hAnsi="Times New Roman" w:cs="Times New Roman"/>
          <w:bCs/>
          <w:sz w:val="12"/>
          <w:szCs w:val="12"/>
        </w:rPr>
        <w:t xml:space="preserve">муниципального района Сергиевский, </w:t>
      </w:r>
      <w:r w:rsidRPr="002A6767">
        <w:rPr>
          <w:rFonts w:ascii="Times New Roman" w:eastAsia="Calibri" w:hAnsi="Times New Roman" w:cs="Times New Roman"/>
          <w:sz w:val="12"/>
          <w:szCs w:val="12"/>
        </w:rPr>
        <w:t>Собрание представителей сельского поселения Липовка муниципального района Сергиевский Самарской области решило:</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Липовка муниципального района Сергиевский на 7%.</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Липовка муниципального района Сергиевский», утвержденное  Решением Собрания  представителей сельского поселения Липовка</w:t>
      </w:r>
      <w:r w:rsidRPr="002A6767">
        <w:rPr>
          <w:rFonts w:ascii="Times New Roman" w:eastAsia="Calibri" w:hAnsi="Times New Roman" w:cs="Times New Roman"/>
          <w:b/>
          <w:sz w:val="12"/>
          <w:szCs w:val="12"/>
        </w:rPr>
        <w:t xml:space="preserve"> </w:t>
      </w:r>
      <w:r w:rsidRPr="002A6767">
        <w:rPr>
          <w:rFonts w:ascii="Times New Roman" w:eastAsia="Calibri" w:hAnsi="Times New Roman" w:cs="Times New Roman"/>
          <w:sz w:val="12"/>
          <w:szCs w:val="12"/>
        </w:rPr>
        <w:t>муниципального района Сергиевский Самарской области  № 4 от 05.02.2019 г. (далее - Положение) изменения следующего содержания:</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3.  Опубликовать настоящее Решение в газете «Сергиевский вестник».</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4. Настоящее Решение вступает в силу с 01.11.2025 года.</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2A6767">
        <w:rPr>
          <w:rFonts w:ascii="Times New Roman" w:eastAsia="Calibri" w:hAnsi="Times New Roman" w:cs="Times New Roman"/>
          <w:sz w:val="12"/>
          <w:szCs w:val="12"/>
        </w:rPr>
        <w:t>сельского поселения Липовка</w:t>
      </w:r>
    </w:p>
    <w:p w:rsid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2A6767">
        <w:rPr>
          <w:rFonts w:ascii="Times New Roman" w:eastAsia="Calibri" w:hAnsi="Times New Roman" w:cs="Times New Roman"/>
          <w:sz w:val="12"/>
          <w:szCs w:val="12"/>
        </w:rPr>
        <w:t>Самарской области</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sz w:val="12"/>
          <w:szCs w:val="12"/>
        </w:rPr>
        <w:t>С.В. Базарова</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sz w:val="12"/>
          <w:szCs w:val="12"/>
        </w:rPr>
        <w:t>Глава сельского поселения Липовка</w:t>
      </w:r>
    </w:p>
    <w:p w:rsid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2A6767">
        <w:rPr>
          <w:rFonts w:ascii="Times New Roman" w:eastAsia="Calibri" w:hAnsi="Times New Roman" w:cs="Times New Roman"/>
          <w:sz w:val="12"/>
          <w:szCs w:val="12"/>
        </w:rPr>
        <w:t>Самарской области</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sz w:val="12"/>
          <w:szCs w:val="12"/>
        </w:rPr>
        <w:t>С.И. Вершинин</w:t>
      </w: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lastRenderedPageBreak/>
        <w:t>Приложение №1</w:t>
      </w: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2A6767">
        <w:rPr>
          <w:rFonts w:ascii="Times New Roman" w:eastAsia="Calibri" w:hAnsi="Times New Roman" w:cs="Times New Roman"/>
          <w:i/>
          <w:sz w:val="12"/>
          <w:szCs w:val="12"/>
        </w:rPr>
        <w:t>Липовка</w:t>
      </w: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12</w:t>
      </w:r>
      <w:r w:rsidRPr="009B6608">
        <w:rPr>
          <w:rFonts w:ascii="Times New Roman" w:eastAsia="Calibri" w:hAnsi="Times New Roman" w:cs="Times New Roman"/>
          <w:i/>
          <w:sz w:val="12"/>
          <w:szCs w:val="12"/>
        </w:rPr>
        <w:t xml:space="preserve"> от «23»  октября 2025 г.</w:t>
      </w:r>
    </w:p>
    <w:p w:rsidR="002A6767" w:rsidRPr="002A6767" w:rsidRDefault="002A6767" w:rsidP="002A6767">
      <w:pPr>
        <w:tabs>
          <w:tab w:val="left" w:pos="284"/>
          <w:tab w:val="left" w:pos="3828"/>
        </w:tabs>
        <w:spacing w:after="0" w:line="240" w:lineRule="auto"/>
        <w:jc w:val="center"/>
        <w:rPr>
          <w:rFonts w:ascii="Times New Roman" w:eastAsia="Calibri" w:hAnsi="Times New Roman" w:cs="Times New Roman"/>
          <w:b/>
          <w:sz w:val="12"/>
          <w:szCs w:val="12"/>
          <w:lang w:val="x-none"/>
        </w:rPr>
      </w:pPr>
      <w:r w:rsidRPr="002A6767">
        <w:rPr>
          <w:rFonts w:ascii="Times New Roman" w:eastAsia="Calibri" w:hAnsi="Times New Roman" w:cs="Times New Roman"/>
          <w:b/>
          <w:sz w:val="12"/>
          <w:szCs w:val="12"/>
          <w:lang w:val="x-none"/>
        </w:rPr>
        <w:t>Размеры должностных окладов муниципальных служащих</w:t>
      </w:r>
    </w:p>
    <w:p w:rsidR="002A6767" w:rsidRPr="002A6767"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2A6767">
        <w:rPr>
          <w:rFonts w:ascii="Times New Roman" w:eastAsia="Calibri" w:hAnsi="Times New Roman" w:cs="Times New Roman"/>
          <w:b/>
          <w:sz w:val="12"/>
          <w:szCs w:val="12"/>
        </w:rPr>
        <w:t>сельского</w:t>
      </w:r>
      <w:r w:rsidRPr="002A6767">
        <w:rPr>
          <w:rFonts w:ascii="Times New Roman" w:eastAsia="Calibri" w:hAnsi="Times New Roman" w:cs="Times New Roman"/>
          <w:b/>
          <w:sz w:val="12"/>
          <w:szCs w:val="12"/>
          <w:lang w:val="x-none"/>
        </w:rPr>
        <w:t xml:space="preserve"> поселения </w:t>
      </w:r>
      <w:r w:rsidRPr="002A6767">
        <w:rPr>
          <w:rFonts w:ascii="Times New Roman" w:eastAsia="Calibri" w:hAnsi="Times New Roman" w:cs="Times New Roman"/>
          <w:b/>
          <w:sz w:val="12"/>
          <w:szCs w:val="12"/>
        </w:rPr>
        <w:t>Липовка</w:t>
      </w:r>
      <w:r w:rsidRPr="002A6767">
        <w:rPr>
          <w:rFonts w:ascii="Times New Roman" w:eastAsia="Calibri" w:hAnsi="Times New Roman" w:cs="Times New Roman"/>
          <w:b/>
          <w:sz w:val="12"/>
          <w:szCs w:val="12"/>
          <w:lang w:val="x-none"/>
        </w:rPr>
        <w:t xml:space="preserve"> муниципального района Сергиевский</w:t>
      </w:r>
      <w:r w:rsidRPr="002A6767">
        <w:rPr>
          <w:rFonts w:ascii="Times New Roman" w:eastAsia="Calibri" w:hAnsi="Times New Roman" w:cs="Times New Roman"/>
          <w:b/>
          <w:sz w:val="12"/>
          <w:szCs w:val="12"/>
        </w:rPr>
        <w:t xml:space="preserve"> Самарской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4"/>
        <w:gridCol w:w="4091"/>
        <w:gridCol w:w="2648"/>
      </w:tblGrid>
      <w:tr w:rsidR="002A6767" w:rsidRPr="002A6767" w:rsidTr="002A6767">
        <w:trPr>
          <w:trHeight w:val="20"/>
        </w:trPr>
        <w:tc>
          <w:tcPr>
            <w:tcW w:w="521"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w:t>
            </w:r>
          </w:p>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proofErr w:type="gramStart"/>
            <w:r w:rsidRPr="002A6767">
              <w:rPr>
                <w:rFonts w:ascii="Times New Roman" w:eastAsia="Calibri" w:hAnsi="Times New Roman" w:cs="Times New Roman"/>
                <w:sz w:val="12"/>
                <w:szCs w:val="12"/>
              </w:rPr>
              <w:t>п</w:t>
            </w:r>
            <w:proofErr w:type="gramEnd"/>
            <w:r w:rsidRPr="002A6767">
              <w:rPr>
                <w:rFonts w:ascii="Times New Roman" w:eastAsia="Calibri" w:hAnsi="Times New Roman" w:cs="Times New Roman"/>
                <w:sz w:val="12"/>
                <w:szCs w:val="12"/>
              </w:rPr>
              <w:t>/п</w:t>
            </w:r>
          </w:p>
        </w:tc>
        <w:tc>
          <w:tcPr>
            <w:tcW w:w="2719"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Размеры должностного оклада,  рублей</w:t>
            </w:r>
          </w:p>
        </w:tc>
      </w:tr>
      <w:tr w:rsidR="002A6767" w:rsidRPr="002A6767" w:rsidTr="002A6767">
        <w:trPr>
          <w:trHeight w:val="20"/>
        </w:trPr>
        <w:tc>
          <w:tcPr>
            <w:tcW w:w="521"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1</w:t>
            </w:r>
          </w:p>
        </w:tc>
        <w:tc>
          <w:tcPr>
            <w:tcW w:w="2719"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21747</w:t>
            </w:r>
          </w:p>
        </w:tc>
      </w:tr>
      <w:tr w:rsidR="002A6767" w:rsidRPr="002A6767" w:rsidTr="002A6767">
        <w:trPr>
          <w:trHeight w:val="20"/>
        </w:trPr>
        <w:tc>
          <w:tcPr>
            <w:tcW w:w="521"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2</w:t>
            </w:r>
          </w:p>
        </w:tc>
        <w:tc>
          <w:tcPr>
            <w:tcW w:w="2719"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17518</w:t>
            </w:r>
          </w:p>
        </w:tc>
      </w:tr>
    </w:tbl>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p>
    <w:p w:rsidR="002A6767" w:rsidRPr="009B6608"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05</w:t>
      </w:r>
    </w:p>
    <w:p w:rsidR="002A6767" w:rsidRDefault="002A6767" w:rsidP="002A6767">
      <w:pPr>
        <w:tabs>
          <w:tab w:val="left" w:pos="284"/>
          <w:tab w:val="left" w:pos="3828"/>
        </w:tabs>
        <w:spacing w:after="0" w:line="240" w:lineRule="auto"/>
        <w:jc w:val="center"/>
        <w:rPr>
          <w:rFonts w:ascii="Times New Roman" w:eastAsia="Calibri" w:hAnsi="Times New Roman" w:cs="Times New Roman"/>
          <w:b/>
          <w:bCs/>
          <w:sz w:val="12"/>
          <w:szCs w:val="12"/>
        </w:rPr>
      </w:pPr>
      <w:r w:rsidRPr="002A6767">
        <w:rPr>
          <w:rFonts w:ascii="Times New Roman" w:eastAsia="Calibri" w:hAnsi="Times New Roman" w:cs="Times New Roman"/>
          <w:b/>
          <w:sz w:val="12"/>
          <w:szCs w:val="12"/>
        </w:rPr>
        <w:t>«</w:t>
      </w:r>
      <w:r w:rsidRPr="002A6767">
        <w:rPr>
          <w:rFonts w:ascii="Times New Roman" w:eastAsia="Calibri" w:hAnsi="Times New Roman" w:cs="Times New Roman"/>
          <w:b/>
          <w:bCs/>
          <w:sz w:val="12"/>
          <w:szCs w:val="12"/>
        </w:rPr>
        <w:t>Об индексации должностного оклада Главы сельского поселения Светлодольск</w:t>
      </w:r>
    </w:p>
    <w:p w:rsidR="002A6767" w:rsidRDefault="002A6767" w:rsidP="002A6767">
      <w:pPr>
        <w:tabs>
          <w:tab w:val="left" w:pos="284"/>
          <w:tab w:val="left" w:pos="3828"/>
        </w:tabs>
        <w:spacing w:after="0" w:line="240" w:lineRule="auto"/>
        <w:jc w:val="center"/>
        <w:rPr>
          <w:rFonts w:ascii="Times New Roman" w:eastAsia="Calibri" w:hAnsi="Times New Roman" w:cs="Times New Roman"/>
          <w:b/>
          <w:bCs/>
          <w:sz w:val="12"/>
          <w:szCs w:val="12"/>
        </w:rPr>
      </w:pPr>
      <w:r w:rsidRPr="002A6767">
        <w:rPr>
          <w:rFonts w:ascii="Times New Roman" w:eastAsia="Calibri" w:hAnsi="Times New Roman" w:cs="Times New Roman"/>
          <w:b/>
          <w:bCs/>
          <w:sz w:val="12"/>
          <w:szCs w:val="12"/>
        </w:rPr>
        <w:t xml:space="preserve"> муниципального района Сергиевский и  </w:t>
      </w:r>
      <w:proofErr w:type="gramStart"/>
      <w:r w:rsidRPr="002A6767">
        <w:rPr>
          <w:rFonts w:ascii="Times New Roman" w:eastAsia="Calibri" w:hAnsi="Times New Roman" w:cs="Times New Roman"/>
          <w:b/>
          <w:bCs/>
          <w:sz w:val="12"/>
          <w:szCs w:val="12"/>
        </w:rPr>
        <w:t>внесении</w:t>
      </w:r>
      <w:proofErr w:type="gramEnd"/>
      <w:r w:rsidRPr="002A6767">
        <w:rPr>
          <w:rFonts w:ascii="Times New Roman" w:eastAsia="Calibri" w:hAnsi="Times New Roman" w:cs="Times New Roman"/>
          <w:b/>
          <w:bCs/>
          <w:sz w:val="12"/>
          <w:szCs w:val="12"/>
        </w:rPr>
        <w:t xml:space="preserve"> изменений в Положение «Об организации труда </w:t>
      </w:r>
    </w:p>
    <w:p w:rsidR="002A6767" w:rsidRPr="002A6767" w:rsidRDefault="002A6767" w:rsidP="002A6767">
      <w:pPr>
        <w:tabs>
          <w:tab w:val="left" w:pos="284"/>
          <w:tab w:val="left" w:pos="3828"/>
        </w:tabs>
        <w:spacing w:after="0" w:line="240" w:lineRule="auto"/>
        <w:jc w:val="center"/>
        <w:rPr>
          <w:rFonts w:ascii="Times New Roman" w:eastAsia="Calibri" w:hAnsi="Times New Roman" w:cs="Times New Roman"/>
          <w:b/>
          <w:sz w:val="12"/>
          <w:szCs w:val="12"/>
        </w:rPr>
      </w:pPr>
      <w:r w:rsidRPr="002A6767">
        <w:rPr>
          <w:rFonts w:ascii="Times New Roman" w:eastAsia="Calibri" w:hAnsi="Times New Roman" w:cs="Times New Roman"/>
          <w:b/>
          <w:bCs/>
          <w:sz w:val="12"/>
          <w:szCs w:val="12"/>
        </w:rPr>
        <w:t xml:space="preserve">Главы сельского поселения Светлодольск муниципального района Сергиевский», </w:t>
      </w:r>
      <w:proofErr w:type="gramStart"/>
      <w:r w:rsidRPr="002A6767">
        <w:rPr>
          <w:rFonts w:ascii="Times New Roman" w:eastAsia="Calibri" w:hAnsi="Times New Roman" w:cs="Times New Roman"/>
          <w:b/>
          <w:bCs/>
          <w:sz w:val="12"/>
          <w:szCs w:val="12"/>
        </w:rPr>
        <w:t>утвержденное</w:t>
      </w:r>
      <w:proofErr w:type="gramEnd"/>
      <w:r w:rsidRPr="002A6767">
        <w:rPr>
          <w:rFonts w:ascii="Times New Roman" w:eastAsia="Calibri" w:hAnsi="Times New Roman" w:cs="Times New Roman"/>
          <w:b/>
          <w:bCs/>
          <w:sz w:val="12"/>
          <w:szCs w:val="12"/>
        </w:rPr>
        <w:t xml:space="preserve">  Решением Собрания  представителей сельского поселения Светлодольск муниципального района Сергиевский  № 9а  от 03.11.2015 г.</w:t>
      </w:r>
      <w:r w:rsidRPr="002A6767">
        <w:rPr>
          <w:rFonts w:ascii="Times New Roman" w:eastAsia="Calibri" w:hAnsi="Times New Roman" w:cs="Times New Roman"/>
          <w:b/>
          <w:sz w:val="12"/>
          <w:szCs w:val="12"/>
        </w:rPr>
        <w:t>»</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b/>
          <w:sz w:val="12"/>
          <w:szCs w:val="12"/>
        </w:rPr>
      </w:pP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A6767">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Светлодольск муниципального района Сергиевский Самарской области, с учетом параметров социально-экономического развития сельского поселения Светлодольск муниципального района Сергиевский, Собрание Представителей сельского поселения Светлодольск муниципального района Сергиевский Самарской области решило:</w:t>
      </w:r>
      <w:proofErr w:type="gramEnd"/>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Светлодольск муниципального района Сергиевский на 7%.</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2. Внести в Положение «Об организации труда</w:t>
      </w:r>
      <w:r w:rsidRPr="002A6767">
        <w:rPr>
          <w:rFonts w:ascii="Times New Roman" w:eastAsia="Calibri" w:hAnsi="Times New Roman" w:cs="Times New Roman"/>
          <w:b/>
          <w:bCs/>
          <w:sz w:val="12"/>
          <w:szCs w:val="12"/>
        </w:rPr>
        <w:t xml:space="preserve"> </w:t>
      </w:r>
      <w:r w:rsidRPr="002A6767">
        <w:rPr>
          <w:rFonts w:ascii="Times New Roman" w:eastAsia="Calibri" w:hAnsi="Times New Roman" w:cs="Times New Roman"/>
          <w:sz w:val="12"/>
          <w:szCs w:val="12"/>
        </w:rPr>
        <w:t>Главы сельского поселения Светлодольск муниципального района Сергиевский», утвержденное решением Собрания представителей сельского поселения Светлодольск муниципального района Сергиевский № 9а от 03.11.2015 г.  (далее - Положение) изменения следующего содержания:</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2A6767" w:rsidRPr="002A6767" w:rsidRDefault="002A6767" w:rsidP="002A6767">
      <w:pPr>
        <w:tabs>
          <w:tab w:val="left" w:pos="284"/>
          <w:tab w:val="left" w:pos="3828"/>
        </w:tabs>
        <w:spacing w:after="0" w:line="240" w:lineRule="auto"/>
        <w:ind w:firstLine="284"/>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3. Опубликовать настоящее Решение в газете «Сергиевский вестник».</w:t>
      </w:r>
    </w:p>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4. Настоящее Решение вступает в силу с 01 ноября 2025 года.</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2A6767">
        <w:rPr>
          <w:rFonts w:ascii="Times New Roman" w:eastAsia="Calibri" w:hAnsi="Times New Roman" w:cs="Times New Roman"/>
          <w:sz w:val="12"/>
          <w:szCs w:val="12"/>
        </w:rPr>
        <w:t>сельского поселения Светлодольск</w:t>
      </w:r>
    </w:p>
    <w:p w:rsidR="002A6767" w:rsidRDefault="002A6767" w:rsidP="002A6767">
      <w:pPr>
        <w:tabs>
          <w:tab w:val="left" w:pos="284"/>
          <w:tab w:val="left" w:pos="3828"/>
        </w:tabs>
        <w:spacing w:after="0" w:line="240" w:lineRule="auto"/>
        <w:jc w:val="right"/>
        <w:rPr>
          <w:rFonts w:ascii="Times New Roman" w:eastAsia="Calibri" w:hAnsi="Times New Roman" w:cs="Times New Roman"/>
          <w:bCs/>
          <w:sz w:val="12"/>
          <w:szCs w:val="12"/>
        </w:rPr>
      </w:pPr>
      <w:r w:rsidRPr="002A6767">
        <w:rPr>
          <w:rFonts w:ascii="Times New Roman" w:eastAsia="Calibri" w:hAnsi="Times New Roman" w:cs="Times New Roman"/>
          <w:sz w:val="12"/>
          <w:szCs w:val="12"/>
        </w:rPr>
        <w:t xml:space="preserve">муниципального района </w:t>
      </w:r>
      <w:r w:rsidRPr="002A6767">
        <w:rPr>
          <w:rFonts w:ascii="Times New Roman" w:eastAsia="Calibri" w:hAnsi="Times New Roman" w:cs="Times New Roman"/>
          <w:bCs/>
          <w:sz w:val="12"/>
          <w:szCs w:val="12"/>
        </w:rPr>
        <w:t>Сергиевский Самарской области</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2A6767">
        <w:rPr>
          <w:rFonts w:ascii="Times New Roman" w:eastAsia="Calibri" w:hAnsi="Times New Roman" w:cs="Times New Roman"/>
          <w:bCs/>
          <w:sz w:val="12"/>
          <w:szCs w:val="12"/>
        </w:rPr>
        <w:t>А.В.Барсегян</w:t>
      </w:r>
      <w:proofErr w:type="spellEnd"/>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sz w:val="12"/>
          <w:szCs w:val="12"/>
        </w:rPr>
        <w:t>Глава сельского поселения Светлодольск</w:t>
      </w:r>
    </w:p>
    <w:p w:rsid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2A6767">
        <w:rPr>
          <w:rFonts w:ascii="Times New Roman" w:eastAsia="Calibri" w:hAnsi="Times New Roman" w:cs="Times New Roman"/>
          <w:sz w:val="12"/>
          <w:szCs w:val="12"/>
        </w:rPr>
        <w:t xml:space="preserve">муниципального района </w:t>
      </w:r>
      <w:r w:rsidRPr="002A6767">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2A6767">
        <w:rPr>
          <w:rFonts w:ascii="Times New Roman" w:eastAsia="Calibri" w:hAnsi="Times New Roman" w:cs="Times New Roman"/>
          <w:sz w:val="12"/>
          <w:szCs w:val="12"/>
        </w:rPr>
        <w:t>Самарской области</w:t>
      </w:r>
    </w:p>
    <w:p w:rsidR="002A6767" w:rsidRP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A6767">
        <w:rPr>
          <w:rFonts w:ascii="Times New Roman" w:eastAsia="Calibri" w:hAnsi="Times New Roman" w:cs="Times New Roman"/>
          <w:sz w:val="12"/>
          <w:szCs w:val="12"/>
        </w:rPr>
        <w:t>Н.В.Вершков</w:t>
      </w:r>
      <w:proofErr w:type="spellEnd"/>
    </w:p>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2A6767">
        <w:rPr>
          <w:rFonts w:ascii="Times New Roman" w:eastAsia="Calibri" w:hAnsi="Times New Roman" w:cs="Times New Roman"/>
          <w:i/>
          <w:sz w:val="12"/>
          <w:szCs w:val="12"/>
        </w:rPr>
        <w:t>Светлодольск</w:t>
      </w:r>
    </w:p>
    <w:p w:rsidR="002A6767" w:rsidRPr="009B6608" w:rsidRDefault="002A6767" w:rsidP="002A67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2A6767" w:rsidRDefault="002A6767" w:rsidP="002A6767">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05</w:t>
      </w:r>
      <w:r w:rsidRPr="009B6608">
        <w:rPr>
          <w:rFonts w:ascii="Times New Roman" w:eastAsia="Calibri" w:hAnsi="Times New Roman" w:cs="Times New Roman"/>
          <w:i/>
          <w:sz w:val="12"/>
          <w:szCs w:val="12"/>
        </w:rPr>
        <w:t xml:space="preserve"> от «23»  октября 2025 г.</w:t>
      </w:r>
    </w:p>
    <w:p w:rsidR="002A6767" w:rsidRPr="002A6767" w:rsidRDefault="002A6767" w:rsidP="002A6767">
      <w:pPr>
        <w:tabs>
          <w:tab w:val="left" w:pos="284"/>
          <w:tab w:val="left" w:pos="3828"/>
        </w:tabs>
        <w:spacing w:after="0" w:line="240" w:lineRule="auto"/>
        <w:jc w:val="center"/>
        <w:rPr>
          <w:rFonts w:ascii="Times New Roman" w:eastAsia="Calibri" w:hAnsi="Times New Roman" w:cs="Times New Roman"/>
          <w:b/>
          <w:bCs/>
          <w:sz w:val="12"/>
          <w:szCs w:val="12"/>
        </w:rPr>
      </w:pPr>
      <w:r w:rsidRPr="002A6767">
        <w:rPr>
          <w:rFonts w:ascii="Times New Roman" w:eastAsia="Calibri" w:hAnsi="Times New Roman" w:cs="Times New Roman"/>
          <w:b/>
          <w:bCs/>
          <w:sz w:val="12"/>
          <w:szCs w:val="12"/>
        </w:rPr>
        <w:t>Должностной оклад Главы сельского поселения Светлодольск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2A6767" w:rsidRPr="002A6767" w:rsidTr="002A6767">
        <w:tc>
          <w:tcPr>
            <w:tcW w:w="2990" w:type="pct"/>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 xml:space="preserve">Наименование должности </w:t>
            </w:r>
          </w:p>
        </w:tc>
        <w:tc>
          <w:tcPr>
            <w:tcW w:w="2010" w:type="pct"/>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Должностной оклад, руб.</w:t>
            </w:r>
          </w:p>
        </w:tc>
      </w:tr>
      <w:tr w:rsidR="002A6767" w:rsidRPr="002A6767" w:rsidTr="002A6767">
        <w:tc>
          <w:tcPr>
            <w:tcW w:w="2990" w:type="pct"/>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Глава сельского поселения Светлодольск</w:t>
            </w:r>
            <w:r>
              <w:rPr>
                <w:rFonts w:ascii="Times New Roman" w:eastAsia="Calibri" w:hAnsi="Times New Roman" w:cs="Times New Roman"/>
                <w:sz w:val="12"/>
                <w:szCs w:val="12"/>
              </w:rPr>
              <w:t xml:space="preserve"> </w:t>
            </w:r>
            <w:r w:rsidRPr="002A6767">
              <w:rPr>
                <w:rFonts w:ascii="Times New Roman" w:eastAsia="Calibri" w:hAnsi="Times New Roman" w:cs="Times New Roman"/>
                <w:sz w:val="12"/>
                <w:szCs w:val="12"/>
              </w:rPr>
              <w:t xml:space="preserve">муниципального района Сергиевский </w:t>
            </w:r>
          </w:p>
        </w:tc>
        <w:tc>
          <w:tcPr>
            <w:tcW w:w="2010" w:type="pct"/>
          </w:tcPr>
          <w:p w:rsidR="002A6767" w:rsidRPr="002A6767" w:rsidRDefault="002A6767" w:rsidP="002A6767">
            <w:pPr>
              <w:tabs>
                <w:tab w:val="left" w:pos="284"/>
                <w:tab w:val="left" w:pos="3828"/>
              </w:tabs>
              <w:spacing w:after="0" w:line="240" w:lineRule="auto"/>
              <w:rPr>
                <w:rFonts w:ascii="Times New Roman" w:eastAsia="Calibri" w:hAnsi="Times New Roman" w:cs="Times New Roman"/>
                <w:sz w:val="12"/>
                <w:szCs w:val="12"/>
              </w:rPr>
            </w:pPr>
            <w:r w:rsidRPr="002A6767">
              <w:rPr>
                <w:rFonts w:ascii="Times New Roman" w:eastAsia="Calibri" w:hAnsi="Times New Roman" w:cs="Times New Roman"/>
                <w:sz w:val="12"/>
                <w:szCs w:val="12"/>
              </w:rPr>
              <w:t>34152</w:t>
            </w:r>
          </w:p>
        </w:tc>
      </w:tr>
    </w:tbl>
    <w:p w:rsidR="002A6767" w:rsidRPr="002A6767" w:rsidRDefault="002A6767" w:rsidP="002A6767">
      <w:pPr>
        <w:tabs>
          <w:tab w:val="left" w:pos="284"/>
          <w:tab w:val="left" w:pos="3828"/>
        </w:tabs>
        <w:spacing w:after="0" w:line="240" w:lineRule="auto"/>
        <w:jc w:val="both"/>
        <w:rPr>
          <w:rFonts w:ascii="Times New Roman" w:eastAsia="Calibri" w:hAnsi="Times New Roman" w:cs="Times New Roman"/>
          <w:sz w:val="12"/>
          <w:szCs w:val="12"/>
        </w:rPr>
      </w:pPr>
      <w:r w:rsidRPr="002A6767">
        <w:rPr>
          <w:rFonts w:ascii="Times New Roman" w:eastAsia="Calibri" w:hAnsi="Times New Roman" w:cs="Times New Roman"/>
          <w:sz w:val="12"/>
          <w:szCs w:val="12"/>
        </w:rPr>
        <w:t xml:space="preserve">                                                </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06</w:t>
      </w:r>
    </w:p>
    <w:p w:rsidR="00B23C67"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B23C67">
        <w:rPr>
          <w:rFonts w:ascii="Times New Roman" w:eastAsia="Calibri" w:hAnsi="Times New Roman" w:cs="Times New Roman"/>
          <w:b/>
          <w:sz w:val="12"/>
          <w:szCs w:val="12"/>
        </w:rPr>
        <w:t>Об индексации должностных окладов муниципальных служащих сельского поселения Светлодольск</w:t>
      </w:r>
    </w:p>
    <w:p w:rsidR="00B23C67" w:rsidRPr="00B23C67"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B23C67">
        <w:rPr>
          <w:rFonts w:ascii="Times New Roman" w:eastAsia="Calibri" w:hAnsi="Times New Roman" w:cs="Times New Roman"/>
          <w:b/>
          <w:sz w:val="12"/>
          <w:szCs w:val="12"/>
        </w:rPr>
        <w:t xml:space="preserve"> </w:t>
      </w:r>
      <w:proofErr w:type="gramStart"/>
      <w:r w:rsidRPr="00B23C67">
        <w:rPr>
          <w:rFonts w:ascii="Times New Roman" w:eastAsia="Calibri" w:hAnsi="Times New Roman" w:cs="Times New Roman"/>
          <w:b/>
          <w:sz w:val="12"/>
          <w:szCs w:val="12"/>
        </w:rPr>
        <w:t>муниципального района Сергиевский и  внесении изменений  в Положение «О денежном содержании муниципальных служащих  сельского поселения Светлодольск муниципального района Сергиевский», утвержденное  Решением Собрания  представителей сельского поселения Светлодольск мун</w:t>
      </w:r>
      <w:r>
        <w:rPr>
          <w:rFonts w:ascii="Times New Roman" w:eastAsia="Calibri" w:hAnsi="Times New Roman" w:cs="Times New Roman"/>
          <w:b/>
          <w:sz w:val="12"/>
          <w:szCs w:val="12"/>
        </w:rPr>
        <w:t xml:space="preserve">иципального района Сергиевский </w:t>
      </w:r>
      <w:r w:rsidRPr="00B23C67">
        <w:rPr>
          <w:rFonts w:ascii="Times New Roman" w:eastAsia="Calibri" w:hAnsi="Times New Roman" w:cs="Times New Roman"/>
          <w:b/>
          <w:sz w:val="12"/>
          <w:szCs w:val="12"/>
        </w:rPr>
        <w:t>№ 3 от 05.02.2019 г.»</w:t>
      </w:r>
      <w:proofErr w:type="gramEnd"/>
    </w:p>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 xml:space="preserve"> </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23C67">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Светлодольск муниципального района Сергиевский Самарской области</w:t>
      </w:r>
      <w:r w:rsidRPr="00B23C67">
        <w:rPr>
          <w:rFonts w:ascii="Times New Roman" w:eastAsia="Calibri" w:hAnsi="Times New Roman" w:cs="Times New Roman"/>
          <w:bCs/>
          <w:sz w:val="12"/>
          <w:szCs w:val="12"/>
        </w:rPr>
        <w:t>, с учетом параметров социально-экономического</w:t>
      </w:r>
      <w:proofErr w:type="gramEnd"/>
      <w:r w:rsidRPr="00B23C67">
        <w:rPr>
          <w:rFonts w:ascii="Times New Roman" w:eastAsia="Calibri" w:hAnsi="Times New Roman" w:cs="Times New Roman"/>
          <w:bCs/>
          <w:sz w:val="12"/>
          <w:szCs w:val="12"/>
        </w:rPr>
        <w:t xml:space="preserve"> развития </w:t>
      </w:r>
      <w:r w:rsidRPr="00B23C67">
        <w:rPr>
          <w:rFonts w:ascii="Times New Roman" w:eastAsia="Calibri" w:hAnsi="Times New Roman" w:cs="Times New Roman"/>
          <w:sz w:val="12"/>
          <w:szCs w:val="12"/>
        </w:rPr>
        <w:t xml:space="preserve">сельского поселения Светлодольск </w:t>
      </w:r>
      <w:r w:rsidRPr="00B23C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B23C67">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решило:</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Светлодольск муниципального района Сергиевский на 7%.</w:t>
      </w:r>
    </w:p>
    <w:p w:rsidR="00D3778B"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Светлодольск муниципального района</w:t>
      </w:r>
    </w:p>
    <w:p w:rsidR="00B23C67" w:rsidRPr="00B23C67" w:rsidRDefault="00B23C67" w:rsidP="00D3778B">
      <w:pPr>
        <w:tabs>
          <w:tab w:val="left" w:pos="284"/>
          <w:tab w:val="left" w:pos="3828"/>
        </w:tabs>
        <w:spacing w:after="0" w:line="240" w:lineRule="auto"/>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lastRenderedPageBreak/>
        <w:t xml:space="preserve"> Сергиевский», утвержденное  Решением Собрания  представителей сельского поселения Светлодольск</w:t>
      </w:r>
      <w:r w:rsidRPr="00B23C67">
        <w:rPr>
          <w:rFonts w:ascii="Times New Roman" w:eastAsia="Calibri" w:hAnsi="Times New Roman" w:cs="Times New Roman"/>
          <w:b/>
          <w:sz w:val="12"/>
          <w:szCs w:val="12"/>
        </w:rPr>
        <w:t xml:space="preserve"> </w:t>
      </w:r>
      <w:r w:rsidRPr="00B23C67">
        <w:rPr>
          <w:rFonts w:ascii="Times New Roman" w:eastAsia="Calibri" w:hAnsi="Times New Roman" w:cs="Times New Roman"/>
          <w:sz w:val="12"/>
          <w:szCs w:val="12"/>
        </w:rPr>
        <w:t>муниципального района Сергиевский  № 3 от 05.02.2019 г. (далее - Положение) изменения следующего содержания:</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3.  Опубликовать настоящее Решение в газете «Сергиевский вестник».</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4. Настоящее Решение вступает в силу с 01.11.2025 года.</w:t>
      </w: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23C67">
        <w:rPr>
          <w:rFonts w:ascii="Times New Roman" w:eastAsia="Calibri" w:hAnsi="Times New Roman" w:cs="Times New Roman"/>
          <w:sz w:val="12"/>
          <w:szCs w:val="12"/>
        </w:rPr>
        <w:t>сельского поселения Светлодольск</w:t>
      </w:r>
    </w:p>
    <w:p w:rsid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B23C67">
        <w:rPr>
          <w:rFonts w:ascii="Times New Roman" w:eastAsia="Calibri" w:hAnsi="Times New Roman" w:cs="Times New Roman"/>
          <w:sz w:val="12"/>
          <w:szCs w:val="12"/>
        </w:rPr>
        <w:t>Самарской области</w:t>
      </w: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23C67">
        <w:rPr>
          <w:rFonts w:ascii="Times New Roman" w:eastAsia="Calibri" w:hAnsi="Times New Roman" w:cs="Times New Roman"/>
          <w:sz w:val="12"/>
          <w:szCs w:val="12"/>
        </w:rPr>
        <w:t>А.В.Барсегян</w:t>
      </w:r>
      <w:proofErr w:type="spellEnd"/>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Глава сельского поселения Светлодольск</w:t>
      </w:r>
    </w:p>
    <w:p w:rsid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B23C67">
        <w:rPr>
          <w:rFonts w:ascii="Times New Roman" w:eastAsia="Calibri" w:hAnsi="Times New Roman" w:cs="Times New Roman"/>
          <w:sz w:val="12"/>
          <w:szCs w:val="12"/>
        </w:rPr>
        <w:t>Самарской области</w:t>
      </w: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23C67">
        <w:rPr>
          <w:rFonts w:ascii="Times New Roman" w:eastAsia="Calibri" w:hAnsi="Times New Roman" w:cs="Times New Roman"/>
          <w:sz w:val="12"/>
          <w:szCs w:val="12"/>
        </w:rPr>
        <w:t>Н.В.Вершков</w:t>
      </w:r>
      <w:proofErr w:type="spellEnd"/>
    </w:p>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2A6767">
        <w:rPr>
          <w:rFonts w:ascii="Times New Roman" w:eastAsia="Calibri" w:hAnsi="Times New Roman" w:cs="Times New Roman"/>
          <w:i/>
          <w:sz w:val="12"/>
          <w:szCs w:val="12"/>
        </w:rPr>
        <w:t>Светлодольск</w:t>
      </w: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06</w:t>
      </w:r>
      <w:r w:rsidRPr="009B6608">
        <w:rPr>
          <w:rFonts w:ascii="Times New Roman" w:eastAsia="Calibri" w:hAnsi="Times New Roman" w:cs="Times New Roman"/>
          <w:i/>
          <w:sz w:val="12"/>
          <w:szCs w:val="12"/>
        </w:rPr>
        <w:t xml:space="preserve"> от «23»  октября 2025 г.</w:t>
      </w:r>
    </w:p>
    <w:p w:rsidR="00B23C67" w:rsidRPr="00B23C67" w:rsidRDefault="00B23C67" w:rsidP="00B23C67">
      <w:pPr>
        <w:tabs>
          <w:tab w:val="left" w:pos="284"/>
          <w:tab w:val="left" w:pos="3828"/>
        </w:tabs>
        <w:spacing w:after="0" w:line="240" w:lineRule="auto"/>
        <w:jc w:val="center"/>
        <w:rPr>
          <w:rFonts w:ascii="Times New Roman" w:eastAsia="Calibri" w:hAnsi="Times New Roman" w:cs="Times New Roman"/>
          <w:b/>
          <w:sz w:val="12"/>
          <w:szCs w:val="12"/>
          <w:lang w:val="x-none"/>
        </w:rPr>
      </w:pPr>
      <w:r w:rsidRPr="00B23C67">
        <w:rPr>
          <w:rFonts w:ascii="Times New Roman" w:eastAsia="Calibri" w:hAnsi="Times New Roman" w:cs="Times New Roman"/>
          <w:b/>
          <w:sz w:val="12"/>
          <w:szCs w:val="12"/>
          <w:lang w:val="x-none"/>
        </w:rPr>
        <w:t>Размеры должностных окладов муниципальных служащих</w:t>
      </w:r>
    </w:p>
    <w:p w:rsidR="00B23C67" w:rsidRPr="00B23C67" w:rsidRDefault="00B23C67" w:rsidP="00B23C67">
      <w:pPr>
        <w:tabs>
          <w:tab w:val="left" w:pos="284"/>
          <w:tab w:val="left" w:pos="3828"/>
        </w:tabs>
        <w:spacing w:after="0" w:line="240" w:lineRule="auto"/>
        <w:jc w:val="center"/>
        <w:rPr>
          <w:rFonts w:ascii="Times New Roman" w:eastAsia="Calibri" w:hAnsi="Times New Roman" w:cs="Times New Roman"/>
          <w:b/>
          <w:sz w:val="12"/>
          <w:szCs w:val="12"/>
          <w:lang w:val="x-none"/>
        </w:rPr>
      </w:pPr>
      <w:r w:rsidRPr="00B23C67">
        <w:rPr>
          <w:rFonts w:ascii="Times New Roman" w:eastAsia="Calibri" w:hAnsi="Times New Roman" w:cs="Times New Roman"/>
          <w:b/>
          <w:sz w:val="12"/>
          <w:szCs w:val="12"/>
        </w:rPr>
        <w:t>сельского</w:t>
      </w:r>
      <w:r w:rsidRPr="00B23C67">
        <w:rPr>
          <w:rFonts w:ascii="Times New Roman" w:eastAsia="Calibri" w:hAnsi="Times New Roman" w:cs="Times New Roman"/>
          <w:b/>
          <w:sz w:val="12"/>
          <w:szCs w:val="12"/>
          <w:lang w:val="x-none"/>
        </w:rPr>
        <w:t xml:space="preserve"> поселения </w:t>
      </w:r>
      <w:r w:rsidRPr="00B23C67">
        <w:rPr>
          <w:rFonts w:ascii="Times New Roman" w:eastAsia="Calibri" w:hAnsi="Times New Roman" w:cs="Times New Roman"/>
          <w:b/>
          <w:sz w:val="12"/>
          <w:szCs w:val="12"/>
        </w:rPr>
        <w:t>Светлодольск</w:t>
      </w:r>
      <w:r w:rsidRPr="00B23C67">
        <w:rPr>
          <w:rFonts w:ascii="Times New Roman" w:eastAsia="Calibri" w:hAnsi="Times New Roman" w:cs="Times New Roman"/>
          <w:b/>
          <w:sz w:val="12"/>
          <w:szCs w:val="12"/>
          <w:lang w:val="x-none"/>
        </w:rPr>
        <w:t xml:space="preserve">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4"/>
        <w:gridCol w:w="4091"/>
        <w:gridCol w:w="2648"/>
      </w:tblGrid>
      <w:tr w:rsidR="00B23C67" w:rsidRPr="00B23C67" w:rsidTr="00B23C67">
        <w:trPr>
          <w:trHeight w:val="20"/>
        </w:trPr>
        <w:tc>
          <w:tcPr>
            <w:tcW w:w="521"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w:t>
            </w:r>
          </w:p>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proofErr w:type="gramStart"/>
            <w:r w:rsidRPr="00B23C67">
              <w:rPr>
                <w:rFonts w:ascii="Times New Roman" w:eastAsia="Calibri" w:hAnsi="Times New Roman" w:cs="Times New Roman"/>
                <w:sz w:val="12"/>
                <w:szCs w:val="12"/>
              </w:rPr>
              <w:t>п</w:t>
            </w:r>
            <w:proofErr w:type="gramEnd"/>
            <w:r w:rsidRPr="00B23C67">
              <w:rPr>
                <w:rFonts w:ascii="Times New Roman" w:eastAsia="Calibri" w:hAnsi="Times New Roman" w:cs="Times New Roman"/>
                <w:sz w:val="12"/>
                <w:szCs w:val="12"/>
              </w:rPr>
              <w:t>/п</w:t>
            </w:r>
          </w:p>
        </w:tc>
        <w:tc>
          <w:tcPr>
            <w:tcW w:w="2719"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Размеры должностного оклада,  рублей</w:t>
            </w:r>
          </w:p>
        </w:tc>
      </w:tr>
      <w:tr w:rsidR="00B23C67" w:rsidRPr="00B23C67" w:rsidTr="00B23C67">
        <w:trPr>
          <w:trHeight w:val="20"/>
        </w:trPr>
        <w:tc>
          <w:tcPr>
            <w:tcW w:w="521"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1</w:t>
            </w:r>
          </w:p>
        </w:tc>
        <w:tc>
          <w:tcPr>
            <w:tcW w:w="2719"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21747</w:t>
            </w:r>
          </w:p>
        </w:tc>
      </w:tr>
      <w:tr w:rsidR="00B23C67" w:rsidRPr="00B23C67" w:rsidTr="00B23C67">
        <w:trPr>
          <w:trHeight w:val="20"/>
        </w:trPr>
        <w:tc>
          <w:tcPr>
            <w:tcW w:w="521"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2</w:t>
            </w:r>
          </w:p>
        </w:tc>
        <w:tc>
          <w:tcPr>
            <w:tcW w:w="2719"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17518</w:t>
            </w:r>
          </w:p>
        </w:tc>
      </w:tr>
    </w:tbl>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07</w:t>
      </w:r>
    </w:p>
    <w:p w:rsidR="00B23C67" w:rsidRDefault="00B23C67" w:rsidP="00B23C67">
      <w:pPr>
        <w:tabs>
          <w:tab w:val="left" w:pos="284"/>
          <w:tab w:val="left" w:pos="3828"/>
        </w:tabs>
        <w:spacing w:after="0" w:line="240" w:lineRule="auto"/>
        <w:jc w:val="center"/>
        <w:rPr>
          <w:rFonts w:ascii="Times New Roman" w:eastAsia="Calibri" w:hAnsi="Times New Roman" w:cs="Times New Roman"/>
          <w:b/>
          <w:bCs/>
          <w:sz w:val="12"/>
          <w:szCs w:val="12"/>
        </w:rPr>
      </w:pPr>
      <w:r w:rsidRPr="00B23C67">
        <w:rPr>
          <w:rFonts w:ascii="Times New Roman" w:eastAsia="Calibri" w:hAnsi="Times New Roman" w:cs="Times New Roman"/>
          <w:b/>
          <w:sz w:val="12"/>
          <w:szCs w:val="12"/>
        </w:rPr>
        <w:t>«</w:t>
      </w:r>
      <w:r w:rsidRPr="00B23C67">
        <w:rPr>
          <w:rFonts w:ascii="Times New Roman" w:eastAsia="Calibri" w:hAnsi="Times New Roman" w:cs="Times New Roman"/>
          <w:b/>
          <w:bCs/>
          <w:sz w:val="12"/>
          <w:szCs w:val="12"/>
        </w:rPr>
        <w:t xml:space="preserve">Об индексации должностного оклада Главы сельского поселения Сергиевск </w:t>
      </w:r>
    </w:p>
    <w:p w:rsidR="00B23C67" w:rsidRDefault="00B23C67" w:rsidP="00B23C67">
      <w:pPr>
        <w:tabs>
          <w:tab w:val="left" w:pos="284"/>
          <w:tab w:val="left" w:pos="3828"/>
        </w:tabs>
        <w:spacing w:after="0" w:line="240" w:lineRule="auto"/>
        <w:jc w:val="center"/>
        <w:rPr>
          <w:rFonts w:ascii="Times New Roman" w:eastAsia="Calibri" w:hAnsi="Times New Roman" w:cs="Times New Roman"/>
          <w:b/>
          <w:bCs/>
          <w:sz w:val="12"/>
          <w:szCs w:val="12"/>
        </w:rPr>
      </w:pPr>
      <w:r w:rsidRPr="00B23C67">
        <w:rPr>
          <w:rFonts w:ascii="Times New Roman" w:eastAsia="Calibri" w:hAnsi="Times New Roman" w:cs="Times New Roman"/>
          <w:b/>
          <w:bCs/>
          <w:sz w:val="12"/>
          <w:szCs w:val="12"/>
        </w:rPr>
        <w:t xml:space="preserve">муниципального района Сергиевский и  </w:t>
      </w:r>
      <w:proofErr w:type="gramStart"/>
      <w:r w:rsidRPr="00B23C67">
        <w:rPr>
          <w:rFonts w:ascii="Times New Roman" w:eastAsia="Calibri" w:hAnsi="Times New Roman" w:cs="Times New Roman"/>
          <w:b/>
          <w:bCs/>
          <w:sz w:val="12"/>
          <w:szCs w:val="12"/>
        </w:rPr>
        <w:t>внесении</w:t>
      </w:r>
      <w:proofErr w:type="gramEnd"/>
      <w:r w:rsidRPr="00B23C67">
        <w:rPr>
          <w:rFonts w:ascii="Times New Roman" w:eastAsia="Calibri" w:hAnsi="Times New Roman" w:cs="Times New Roman"/>
          <w:b/>
          <w:bCs/>
          <w:sz w:val="12"/>
          <w:szCs w:val="12"/>
        </w:rPr>
        <w:t xml:space="preserve"> изменений в Положение «Об организации труда Главы</w:t>
      </w:r>
    </w:p>
    <w:p w:rsidR="00B23C67" w:rsidRDefault="00B23C67" w:rsidP="00B23C67">
      <w:pPr>
        <w:tabs>
          <w:tab w:val="left" w:pos="284"/>
          <w:tab w:val="left" w:pos="3828"/>
        </w:tabs>
        <w:spacing w:after="0" w:line="240" w:lineRule="auto"/>
        <w:jc w:val="center"/>
        <w:rPr>
          <w:rFonts w:ascii="Times New Roman" w:eastAsia="Calibri" w:hAnsi="Times New Roman" w:cs="Times New Roman"/>
          <w:b/>
          <w:bCs/>
          <w:sz w:val="12"/>
          <w:szCs w:val="12"/>
        </w:rPr>
      </w:pPr>
      <w:r w:rsidRPr="00B23C67">
        <w:rPr>
          <w:rFonts w:ascii="Times New Roman" w:eastAsia="Calibri" w:hAnsi="Times New Roman" w:cs="Times New Roman"/>
          <w:b/>
          <w:bCs/>
          <w:sz w:val="12"/>
          <w:szCs w:val="12"/>
        </w:rPr>
        <w:t xml:space="preserve"> сельского поселения Сергиевск муниципального района Сергиевский», </w:t>
      </w:r>
      <w:proofErr w:type="gramStart"/>
      <w:r w:rsidRPr="00B23C67">
        <w:rPr>
          <w:rFonts w:ascii="Times New Roman" w:eastAsia="Calibri" w:hAnsi="Times New Roman" w:cs="Times New Roman"/>
          <w:b/>
          <w:bCs/>
          <w:sz w:val="12"/>
          <w:szCs w:val="12"/>
        </w:rPr>
        <w:t>утвержденное</w:t>
      </w:r>
      <w:proofErr w:type="gramEnd"/>
      <w:r w:rsidRPr="00B23C67">
        <w:rPr>
          <w:rFonts w:ascii="Times New Roman" w:eastAsia="Calibri" w:hAnsi="Times New Roman" w:cs="Times New Roman"/>
          <w:b/>
          <w:bCs/>
          <w:sz w:val="12"/>
          <w:szCs w:val="12"/>
        </w:rPr>
        <w:t xml:space="preserve">  Решением Собрания  представителей </w:t>
      </w:r>
    </w:p>
    <w:p w:rsidR="00B23C67" w:rsidRPr="00B23C67"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B23C67">
        <w:rPr>
          <w:rFonts w:ascii="Times New Roman" w:eastAsia="Calibri" w:hAnsi="Times New Roman" w:cs="Times New Roman"/>
          <w:b/>
          <w:bCs/>
          <w:sz w:val="12"/>
          <w:szCs w:val="12"/>
        </w:rPr>
        <w:t>сельского поселения Сергиевск муниципального района Сергиевский  №17  от 16.06.2025 г.</w:t>
      </w:r>
      <w:r w:rsidRPr="00B23C67">
        <w:rPr>
          <w:rFonts w:ascii="Times New Roman" w:eastAsia="Calibri" w:hAnsi="Times New Roman" w:cs="Times New Roman"/>
          <w:b/>
          <w:sz w:val="12"/>
          <w:szCs w:val="12"/>
        </w:rPr>
        <w:t>»</w:t>
      </w:r>
    </w:p>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b/>
          <w:sz w:val="12"/>
          <w:szCs w:val="12"/>
        </w:rPr>
      </w:pP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23C67">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Сергиевск муниципального района Сергиевский Самарской области, с учетом параметров социально-экономического развития сельского поселения Сергиевск муниципального района Сергиевский, Собрание Представителей сельского поселения Сергиевск муниципального района Сергиевский Самарской области решило:</w:t>
      </w:r>
      <w:proofErr w:type="gramEnd"/>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Сергиевск муниципального района Сергиевский на 7%.</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2. Внести в Положение «Об организации труда</w:t>
      </w:r>
      <w:r w:rsidRPr="00B23C67">
        <w:rPr>
          <w:rFonts w:ascii="Times New Roman" w:eastAsia="Calibri" w:hAnsi="Times New Roman" w:cs="Times New Roman"/>
          <w:b/>
          <w:bCs/>
          <w:sz w:val="12"/>
          <w:szCs w:val="12"/>
        </w:rPr>
        <w:t xml:space="preserve"> </w:t>
      </w:r>
      <w:r w:rsidRPr="00B23C67">
        <w:rPr>
          <w:rFonts w:ascii="Times New Roman" w:eastAsia="Calibri" w:hAnsi="Times New Roman" w:cs="Times New Roman"/>
          <w:sz w:val="12"/>
          <w:szCs w:val="12"/>
        </w:rPr>
        <w:t>Главы сельского поселения Сергиевск муниципального района Сергиевский», утвержденное решением Собрания представителей сельского поселения Сергиевск муниципального района Сергиевский №17 от 16.06.2025г.  (далее - Положение) изменения следующего содержания:</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3. Опубликовать настоящее Решение в газете «Сергиевский вестник».</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4. Настоящее Решение вступает в силу с 01 ноября 2025 года.</w:t>
      </w:r>
    </w:p>
    <w:p w:rsidR="00B23C67" w:rsidRPr="00B23C67" w:rsidRDefault="00B23C67" w:rsidP="00B23C67">
      <w:pPr>
        <w:tabs>
          <w:tab w:val="left" w:pos="284"/>
          <w:tab w:val="left" w:pos="3828"/>
        </w:tabs>
        <w:spacing w:after="0" w:line="240" w:lineRule="auto"/>
        <w:ind w:firstLine="284"/>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23C67">
        <w:rPr>
          <w:rFonts w:ascii="Times New Roman" w:eastAsia="Calibri" w:hAnsi="Times New Roman" w:cs="Times New Roman"/>
          <w:sz w:val="12"/>
          <w:szCs w:val="12"/>
        </w:rPr>
        <w:t>сельского поселения Сергиевск</w:t>
      </w:r>
    </w:p>
    <w:p w:rsidR="00B23C67" w:rsidRDefault="00B23C67" w:rsidP="00B23C67">
      <w:pPr>
        <w:tabs>
          <w:tab w:val="left" w:pos="284"/>
          <w:tab w:val="left" w:pos="3828"/>
        </w:tabs>
        <w:spacing w:after="0" w:line="240" w:lineRule="auto"/>
        <w:ind w:firstLine="284"/>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23C67">
        <w:rPr>
          <w:rFonts w:ascii="Times New Roman" w:eastAsia="Calibri" w:hAnsi="Times New Roman" w:cs="Times New Roman"/>
          <w:sz w:val="12"/>
          <w:szCs w:val="12"/>
        </w:rPr>
        <w:t>Самарской области</w:t>
      </w:r>
    </w:p>
    <w:p w:rsidR="00B23C67" w:rsidRPr="00B23C67" w:rsidRDefault="00B23C67" w:rsidP="00B23C67">
      <w:pPr>
        <w:tabs>
          <w:tab w:val="left" w:pos="284"/>
          <w:tab w:val="left" w:pos="3828"/>
        </w:tabs>
        <w:spacing w:after="0" w:line="240" w:lineRule="auto"/>
        <w:ind w:firstLine="284"/>
        <w:jc w:val="right"/>
        <w:rPr>
          <w:rFonts w:ascii="Times New Roman" w:eastAsia="Calibri" w:hAnsi="Times New Roman" w:cs="Times New Roman"/>
          <w:sz w:val="12"/>
          <w:szCs w:val="12"/>
        </w:rPr>
      </w:pPr>
      <w:proofErr w:type="spellStart"/>
      <w:r w:rsidRPr="00B23C67">
        <w:rPr>
          <w:rFonts w:ascii="Times New Roman" w:eastAsia="Calibri" w:hAnsi="Times New Roman" w:cs="Times New Roman"/>
          <w:sz w:val="12"/>
          <w:szCs w:val="12"/>
        </w:rPr>
        <w:t>Т.Н.Глушкова</w:t>
      </w:r>
      <w:proofErr w:type="spellEnd"/>
    </w:p>
    <w:p w:rsidR="00B23C67" w:rsidRPr="00B23C67" w:rsidRDefault="00B23C67" w:rsidP="00B23C67">
      <w:pPr>
        <w:tabs>
          <w:tab w:val="left" w:pos="284"/>
          <w:tab w:val="left" w:pos="3828"/>
        </w:tabs>
        <w:spacing w:after="0" w:line="240" w:lineRule="auto"/>
        <w:ind w:firstLine="284"/>
        <w:jc w:val="right"/>
        <w:rPr>
          <w:rFonts w:ascii="Times New Roman" w:eastAsia="Calibri" w:hAnsi="Times New Roman" w:cs="Times New Roman"/>
          <w:sz w:val="12"/>
          <w:szCs w:val="12"/>
        </w:rPr>
      </w:pPr>
    </w:p>
    <w:p w:rsidR="00B23C67" w:rsidRPr="00B23C67" w:rsidRDefault="00B23C67" w:rsidP="00B23C67">
      <w:pPr>
        <w:tabs>
          <w:tab w:val="left" w:pos="284"/>
          <w:tab w:val="left" w:pos="3828"/>
        </w:tabs>
        <w:spacing w:after="0" w:line="240" w:lineRule="auto"/>
        <w:ind w:firstLine="284"/>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Глава сельского поселения Сергиевск</w:t>
      </w:r>
    </w:p>
    <w:p w:rsidR="00B23C67" w:rsidRDefault="00B23C67" w:rsidP="00B23C67">
      <w:pPr>
        <w:tabs>
          <w:tab w:val="left" w:pos="284"/>
          <w:tab w:val="left" w:pos="3828"/>
        </w:tabs>
        <w:spacing w:after="0" w:line="240" w:lineRule="auto"/>
        <w:ind w:firstLine="284"/>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23C67">
        <w:rPr>
          <w:rFonts w:ascii="Times New Roman" w:eastAsia="Calibri" w:hAnsi="Times New Roman" w:cs="Times New Roman"/>
          <w:sz w:val="12"/>
          <w:szCs w:val="12"/>
        </w:rPr>
        <w:t>Самарской области</w:t>
      </w: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23C67">
        <w:rPr>
          <w:rFonts w:ascii="Times New Roman" w:eastAsia="Calibri" w:hAnsi="Times New Roman" w:cs="Times New Roman"/>
          <w:sz w:val="12"/>
          <w:szCs w:val="12"/>
        </w:rPr>
        <w:t>М.М.Арчибасов</w:t>
      </w:r>
      <w:proofErr w:type="spellEnd"/>
    </w:p>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B23C67">
        <w:rPr>
          <w:rFonts w:ascii="Times New Roman" w:eastAsia="Calibri" w:hAnsi="Times New Roman" w:cs="Times New Roman"/>
          <w:i/>
          <w:sz w:val="12"/>
          <w:szCs w:val="12"/>
        </w:rPr>
        <w:t>Сергиевск</w:t>
      </w: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07</w:t>
      </w:r>
      <w:r w:rsidRPr="009B6608">
        <w:rPr>
          <w:rFonts w:ascii="Times New Roman" w:eastAsia="Calibri" w:hAnsi="Times New Roman" w:cs="Times New Roman"/>
          <w:i/>
          <w:sz w:val="12"/>
          <w:szCs w:val="12"/>
        </w:rPr>
        <w:t xml:space="preserve"> от «23»  октября 2025 г.</w:t>
      </w:r>
    </w:p>
    <w:p w:rsidR="00B23C67" w:rsidRPr="00B23C67" w:rsidRDefault="00B23C67" w:rsidP="00B23C67">
      <w:pPr>
        <w:tabs>
          <w:tab w:val="left" w:pos="284"/>
          <w:tab w:val="left" w:pos="3828"/>
        </w:tabs>
        <w:spacing w:after="0" w:line="240" w:lineRule="auto"/>
        <w:jc w:val="center"/>
        <w:rPr>
          <w:rFonts w:ascii="Times New Roman" w:eastAsia="Calibri" w:hAnsi="Times New Roman" w:cs="Times New Roman"/>
          <w:b/>
          <w:bCs/>
          <w:sz w:val="12"/>
          <w:szCs w:val="12"/>
        </w:rPr>
      </w:pPr>
      <w:r w:rsidRPr="00B23C67">
        <w:rPr>
          <w:rFonts w:ascii="Times New Roman" w:eastAsia="Calibri" w:hAnsi="Times New Roman" w:cs="Times New Roman"/>
          <w:b/>
          <w:bCs/>
          <w:sz w:val="12"/>
          <w:szCs w:val="12"/>
        </w:rPr>
        <w:t>Должностной оклад Главы сельского поселения Сергиевск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B23C67" w:rsidRPr="00B23C67" w:rsidTr="00B23C67">
        <w:tc>
          <w:tcPr>
            <w:tcW w:w="2990" w:type="pct"/>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 xml:space="preserve">Наименование должности </w:t>
            </w:r>
          </w:p>
        </w:tc>
        <w:tc>
          <w:tcPr>
            <w:tcW w:w="2010" w:type="pct"/>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Должностной оклад, руб.</w:t>
            </w:r>
          </w:p>
        </w:tc>
      </w:tr>
      <w:tr w:rsidR="00B23C67" w:rsidRPr="00B23C67" w:rsidTr="00B23C67">
        <w:tc>
          <w:tcPr>
            <w:tcW w:w="2990" w:type="pct"/>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Глава сельского поселения Сергиевск</w:t>
            </w:r>
            <w:r>
              <w:rPr>
                <w:rFonts w:ascii="Times New Roman" w:eastAsia="Calibri" w:hAnsi="Times New Roman" w:cs="Times New Roman"/>
                <w:sz w:val="12"/>
                <w:szCs w:val="12"/>
              </w:rPr>
              <w:t xml:space="preserve"> </w:t>
            </w:r>
            <w:r w:rsidRPr="00B23C67">
              <w:rPr>
                <w:rFonts w:ascii="Times New Roman" w:eastAsia="Calibri" w:hAnsi="Times New Roman" w:cs="Times New Roman"/>
                <w:sz w:val="12"/>
                <w:szCs w:val="12"/>
              </w:rPr>
              <w:t xml:space="preserve">муниципального района Сергиевский </w:t>
            </w:r>
          </w:p>
        </w:tc>
        <w:tc>
          <w:tcPr>
            <w:tcW w:w="2010" w:type="pct"/>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42522</w:t>
            </w:r>
          </w:p>
        </w:tc>
      </w:tr>
    </w:tbl>
    <w:p w:rsidR="00B465E2"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 xml:space="preserve">                                         </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08</w:t>
      </w:r>
    </w:p>
    <w:p w:rsidR="00B23C67" w:rsidRPr="00B23C67"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B23C67">
        <w:rPr>
          <w:rFonts w:ascii="Times New Roman" w:eastAsia="Calibri" w:hAnsi="Times New Roman" w:cs="Times New Roman"/>
          <w:b/>
          <w:sz w:val="12"/>
          <w:szCs w:val="12"/>
        </w:rPr>
        <w:t xml:space="preserve">«Об индексации должностных окладов муниципальных служащих сельского поселения Сергиевск муниципального района Сергиевский и  внесении изменений  в Положение «О денежном содержании муниципальных служащих  сельского поселения Сергиевск </w:t>
      </w:r>
      <w:r w:rsidRPr="00B23C67">
        <w:rPr>
          <w:rFonts w:ascii="Times New Roman" w:eastAsia="Calibri" w:hAnsi="Times New Roman" w:cs="Times New Roman"/>
          <w:b/>
          <w:sz w:val="12"/>
          <w:szCs w:val="12"/>
        </w:rPr>
        <w:lastRenderedPageBreak/>
        <w:t>муниципального района Сергиевский», утвержденное  Решением Собрания  представителей сельского поселения Сергиевск мун</w:t>
      </w:r>
      <w:r>
        <w:rPr>
          <w:rFonts w:ascii="Times New Roman" w:eastAsia="Calibri" w:hAnsi="Times New Roman" w:cs="Times New Roman"/>
          <w:b/>
          <w:sz w:val="12"/>
          <w:szCs w:val="12"/>
        </w:rPr>
        <w:t xml:space="preserve">иципального района Сергиевский </w:t>
      </w:r>
      <w:r w:rsidRPr="00B23C67">
        <w:rPr>
          <w:rFonts w:ascii="Times New Roman" w:eastAsia="Calibri" w:hAnsi="Times New Roman" w:cs="Times New Roman"/>
          <w:b/>
          <w:sz w:val="12"/>
          <w:szCs w:val="12"/>
        </w:rPr>
        <w:t>№ 4 от 05.02.2019 г.»</w:t>
      </w:r>
    </w:p>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23C67">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Сергиевск муниципального района Сергиевский Самарской области</w:t>
      </w:r>
      <w:r w:rsidRPr="00B23C67">
        <w:rPr>
          <w:rFonts w:ascii="Times New Roman" w:eastAsia="Calibri" w:hAnsi="Times New Roman" w:cs="Times New Roman"/>
          <w:bCs/>
          <w:sz w:val="12"/>
          <w:szCs w:val="12"/>
        </w:rPr>
        <w:t>, с учетом параметров социально-экономического</w:t>
      </w:r>
      <w:proofErr w:type="gramEnd"/>
      <w:r w:rsidRPr="00B23C67">
        <w:rPr>
          <w:rFonts w:ascii="Times New Roman" w:eastAsia="Calibri" w:hAnsi="Times New Roman" w:cs="Times New Roman"/>
          <w:bCs/>
          <w:sz w:val="12"/>
          <w:szCs w:val="12"/>
        </w:rPr>
        <w:t xml:space="preserve"> развития </w:t>
      </w:r>
      <w:r w:rsidRPr="00B23C67">
        <w:rPr>
          <w:rFonts w:ascii="Times New Roman" w:eastAsia="Calibri" w:hAnsi="Times New Roman" w:cs="Times New Roman"/>
          <w:sz w:val="12"/>
          <w:szCs w:val="12"/>
        </w:rPr>
        <w:t xml:space="preserve">сельского поселения Сергиевск </w:t>
      </w:r>
      <w:r w:rsidRPr="00B23C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B23C67">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решило:</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Сергиевск муниципального района Сергиевский на 7%.</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Сергиевск муниципального района Сергиевский», утвержденное  Решением Собрания  представителей сельского поселения Сергиевск</w:t>
      </w:r>
      <w:r w:rsidRPr="00B23C67">
        <w:rPr>
          <w:rFonts w:ascii="Times New Roman" w:eastAsia="Calibri" w:hAnsi="Times New Roman" w:cs="Times New Roman"/>
          <w:b/>
          <w:sz w:val="12"/>
          <w:szCs w:val="12"/>
        </w:rPr>
        <w:t xml:space="preserve"> </w:t>
      </w:r>
      <w:r w:rsidRPr="00B23C67">
        <w:rPr>
          <w:rFonts w:ascii="Times New Roman" w:eastAsia="Calibri" w:hAnsi="Times New Roman" w:cs="Times New Roman"/>
          <w:sz w:val="12"/>
          <w:szCs w:val="12"/>
        </w:rPr>
        <w:t>муниципального района Сергиевский  № 4 от 05.02.2019 г. (далее - Положение) изменения следующего содержания:</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3.  Опубликовать настоящее Решение в газете «Сергиевский вестник».</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4. Настоящее Решение вступает в силу с 01.11.2025 года.</w:t>
      </w: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23C67">
        <w:rPr>
          <w:rFonts w:ascii="Times New Roman" w:eastAsia="Calibri" w:hAnsi="Times New Roman" w:cs="Times New Roman"/>
          <w:sz w:val="12"/>
          <w:szCs w:val="12"/>
        </w:rPr>
        <w:t>сельского поселения Сергиевск</w:t>
      </w:r>
    </w:p>
    <w:p w:rsid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23C67">
        <w:rPr>
          <w:rFonts w:ascii="Times New Roman" w:eastAsia="Calibri" w:hAnsi="Times New Roman" w:cs="Times New Roman"/>
          <w:sz w:val="12"/>
          <w:szCs w:val="12"/>
        </w:rPr>
        <w:t>Самарской области</w:t>
      </w: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23C67">
        <w:rPr>
          <w:rFonts w:ascii="Times New Roman" w:eastAsia="Calibri" w:hAnsi="Times New Roman" w:cs="Times New Roman"/>
          <w:sz w:val="12"/>
          <w:szCs w:val="12"/>
        </w:rPr>
        <w:t>Т.Н.Глушкова</w:t>
      </w:r>
      <w:proofErr w:type="spellEnd"/>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Глава сельского поселения Сергиевск</w:t>
      </w:r>
    </w:p>
    <w:p w:rsid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23C67">
        <w:rPr>
          <w:rFonts w:ascii="Times New Roman" w:eastAsia="Calibri" w:hAnsi="Times New Roman" w:cs="Times New Roman"/>
          <w:sz w:val="12"/>
          <w:szCs w:val="12"/>
        </w:rPr>
        <w:t>Самарской области</w:t>
      </w: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23C67">
        <w:rPr>
          <w:rFonts w:ascii="Times New Roman" w:eastAsia="Calibri" w:hAnsi="Times New Roman" w:cs="Times New Roman"/>
          <w:sz w:val="12"/>
          <w:szCs w:val="12"/>
        </w:rPr>
        <w:t>М.М.Арчибасов</w:t>
      </w:r>
      <w:proofErr w:type="spellEnd"/>
    </w:p>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B23C67">
        <w:rPr>
          <w:rFonts w:ascii="Times New Roman" w:eastAsia="Calibri" w:hAnsi="Times New Roman" w:cs="Times New Roman"/>
          <w:i/>
          <w:sz w:val="12"/>
          <w:szCs w:val="12"/>
        </w:rPr>
        <w:t>Сергиевск</w:t>
      </w: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08</w:t>
      </w:r>
      <w:r w:rsidRPr="009B6608">
        <w:rPr>
          <w:rFonts w:ascii="Times New Roman" w:eastAsia="Calibri" w:hAnsi="Times New Roman" w:cs="Times New Roman"/>
          <w:i/>
          <w:sz w:val="12"/>
          <w:szCs w:val="12"/>
        </w:rPr>
        <w:t xml:space="preserve"> от «23»  октября 2025 г.</w:t>
      </w:r>
    </w:p>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b/>
          <w:sz w:val="12"/>
          <w:szCs w:val="12"/>
          <w:lang w:val="x-none"/>
        </w:rPr>
      </w:pPr>
      <w:r w:rsidRPr="00B23C67">
        <w:rPr>
          <w:rFonts w:ascii="Times New Roman" w:eastAsia="Calibri" w:hAnsi="Times New Roman" w:cs="Times New Roman"/>
          <w:b/>
          <w:sz w:val="12"/>
          <w:szCs w:val="12"/>
          <w:lang w:val="x-none"/>
        </w:rPr>
        <w:t xml:space="preserve">Размеры должностных окладов муниципальных служащих </w:t>
      </w:r>
      <w:r w:rsidRPr="00B23C67">
        <w:rPr>
          <w:rFonts w:ascii="Times New Roman" w:eastAsia="Calibri" w:hAnsi="Times New Roman" w:cs="Times New Roman"/>
          <w:b/>
          <w:sz w:val="12"/>
          <w:szCs w:val="12"/>
        </w:rPr>
        <w:t>сельского</w:t>
      </w:r>
      <w:r w:rsidRPr="00B23C67">
        <w:rPr>
          <w:rFonts w:ascii="Times New Roman" w:eastAsia="Calibri" w:hAnsi="Times New Roman" w:cs="Times New Roman"/>
          <w:b/>
          <w:sz w:val="12"/>
          <w:szCs w:val="12"/>
          <w:lang w:val="x-none"/>
        </w:rPr>
        <w:t xml:space="preserve"> поселения </w:t>
      </w:r>
      <w:r w:rsidRPr="00B23C67">
        <w:rPr>
          <w:rFonts w:ascii="Times New Roman" w:eastAsia="Calibri" w:hAnsi="Times New Roman" w:cs="Times New Roman"/>
          <w:b/>
          <w:sz w:val="12"/>
          <w:szCs w:val="12"/>
        </w:rPr>
        <w:t>Сергиевск</w:t>
      </w:r>
      <w:r w:rsidRPr="00B23C67">
        <w:rPr>
          <w:rFonts w:ascii="Times New Roman" w:eastAsia="Calibri" w:hAnsi="Times New Roman" w:cs="Times New Roman"/>
          <w:b/>
          <w:sz w:val="12"/>
          <w:szCs w:val="12"/>
          <w:lang w:val="x-none"/>
        </w:rPr>
        <w:t xml:space="preserve">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4"/>
        <w:gridCol w:w="4091"/>
        <w:gridCol w:w="2648"/>
      </w:tblGrid>
      <w:tr w:rsidR="00B23C67" w:rsidRPr="00B23C67" w:rsidTr="00B23C67">
        <w:trPr>
          <w:trHeight w:val="20"/>
        </w:trPr>
        <w:tc>
          <w:tcPr>
            <w:tcW w:w="521"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w:t>
            </w:r>
          </w:p>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proofErr w:type="gramStart"/>
            <w:r w:rsidRPr="00B23C67">
              <w:rPr>
                <w:rFonts w:ascii="Times New Roman" w:eastAsia="Calibri" w:hAnsi="Times New Roman" w:cs="Times New Roman"/>
                <w:sz w:val="12"/>
                <w:szCs w:val="12"/>
              </w:rPr>
              <w:t>п</w:t>
            </w:r>
            <w:proofErr w:type="gramEnd"/>
            <w:r w:rsidRPr="00B23C67">
              <w:rPr>
                <w:rFonts w:ascii="Times New Roman" w:eastAsia="Calibri" w:hAnsi="Times New Roman" w:cs="Times New Roman"/>
                <w:sz w:val="12"/>
                <w:szCs w:val="12"/>
              </w:rPr>
              <w:t>/п</w:t>
            </w:r>
          </w:p>
        </w:tc>
        <w:tc>
          <w:tcPr>
            <w:tcW w:w="2719"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Размеры должностного оклада,  рублей</w:t>
            </w:r>
          </w:p>
        </w:tc>
      </w:tr>
      <w:tr w:rsidR="00B23C67" w:rsidRPr="00B23C67" w:rsidTr="00B23C67">
        <w:trPr>
          <w:trHeight w:val="20"/>
        </w:trPr>
        <w:tc>
          <w:tcPr>
            <w:tcW w:w="521"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1</w:t>
            </w:r>
          </w:p>
        </w:tc>
        <w:tc>
          <w:tcPr>
            <w:tcW w:w="2719"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Высшие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27253</w:t>
            </w:r>
          </w:p>
        </w:tc>
      </w:tr>
      <w:tr w:rsidR="00B23C67" w:rsidRPr="00B23C67" w:rsidTr="00B23C67">
        <w:trPr>
          <w:trHeight w:val="20"/>
        </w:trPr>
        <w:tc>
          <w:tcPr>
            <w:tcW w:w="521"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2</w:t>
            </w:r>
          </w:p>
        </w:tc>
        <w:tc>
          <w:tcPr>
            <w:tcW w:w="2719"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21747</w:t>
            </w:r>
          </w:p>
        </w:tc>
      </w:tr>
      <w:tr w:rsidR="00B23C67" w:rsidRPr="00B23C67" w:rsidTr="00B23C67">
        <w:trPr>
          <w:trHeight w:val="20"/>
        </w:trPr>
        <w:tc>
          <w:tcPr>
            <w:tcW w:w="521"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3</w:t>
            </w:r>
          </w:p>
        </w:tc>
        <w:tc>
          <w:tcPr>
            <w:tcW w:w="2719"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17518</w:t>
            </w:r>
          </w:p>
        </w:tc>
      </w:tr>
    </w:tbl>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lang w:val="x-none"/>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B465E2" w:rsidRDefault="00B23C67" w:rsidP="003519F1">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08</w:t>
      </w:r>
    </w:p>
    <w:p w:rsidR="00B23C67" w:rsidRDefault="00B23C67" w:rsidP="00B23C67">
      <w:pPr>
        <w:tabs>
          <w:tab w:val="left" w:pos="284"/>
          <w:tab w:val="left" w:pos="3828"/>
        </w:tabs>
        <w:spacing w:after="0" w:line="240" w:lineRule="auto"/>
        <w:jc w:val="center"/>
        <w:rPr>
          <w:rFonts w:ascii="Times New Roman" w:eastAsia="Calibri" w:hAnsi="Times New Roman" w:cs="Times New Roman"/>
          <w:b/>
          <w:bCs/>
          <w:sz w:val="12"/>
          <w:szCs w:val="12"/>
        </w:rPr>
      </w:pPr>
      <w:r w:rsidRPr="00B23C67">
        <w:rPr>
          <w:rFonts w:ascii="Times New Roman" w:eastAsia="Calibri" w:hAnsi="Times New Roman" w:cs="Times New Roman"/>
          <w:b/>
          <w:sz w:val="12"/>
          <w:szCs w:val="12"/>
        </w:rPr>
        <w:t>«</w:t>
      </w:r>
      <w:r w:rsidRPr="00B23C67">
        <w:rPr>
          <w:rFonts w:ascii="Times New Roman" w:eastAsia="Calibri" w:hAnsi="Times New Roman" w:cs="Times New Roman"/>
          <w:b/>
          <w:bCs/>
          <w:sz w:val="12"/>
          <w:szCs w:val="12"/>
        </w:rPr>
        <w:t>Об индексации должностного оклада Главы сельского поселения Серноводск</w:t>
      </w:r>
    </w:p>
    <w:p w:rsidR="00B23C67" w:rsidRDefault="00B23C67" w:rsidP="00B23C67">
      <w:pPr>
        <w:tabs>
          <w:tab w:val="left" w:pos="284"/>
          <w:tab w:val="left" w:pos="3828"/>
        </w:tabs>
        <w:spacing w:after="0" w:line="240" w:lineRule="auto"/>
        <w:jc w:val="center"/>
        <w:rPr>
          <w:rFonts w:ascii="Times New Roman" w:eastAsia="Calibri" w:hAnsi="Times New Roman" w:cs="Times New Roman"/>
          <w:b/>
          <w:bCs/>
          <w:sz w:val="12"/>
          <w:szCs w:val="12"/>
        </w:rPr>
      </w:pPr>
      <w:r w:rsidRPr="00B23C67">
        <w:rPr>
          <w:rFonts w:ascii="Times New Roman" w:eastAsia="Calibri" w:hAnsi="Times New Roman" w:cs="Times New Roman"/>
          <w:b/>
          <w:bCs/>
          <w:sz w:val="12"/>
          <w:szCs w:val="12"/>
        </w:rPr>
        <w:t xml:space="preserve"> муниципального района Сергиевский и  </w:t>
      </w:r>
      <w:proofErr w:type="gramStart"/>
      <w:r w:rsidRPr="00B23C67">
        <w:rPr>
          <w:rFonts w:ascii="Times New Roman" w:eastAsia="Calibri" w:hAnsi="Times New Roman" w:cs="Times New Roman"/>
          <w:b/>
          <w:bCs/>
          <w:sz w:val="12"/>
          <w:szCs w:val="12"/>
        </w:rPr>
        <w:t>внесении</w:t>
      </w:r>
      <w:proofErr w:type="gramEnd"/>
      <w:r w:rsidRPr="00B23C67">
        <w:rPr>
          <w:rFonts w:ascii="Times New Roman" w:eastAsia="Calibri" w:hAnsi="Times New Roman" w:cs="Times New Roman"/>
          <w:b/>
          <w:bCs/>
          <w:sz w:val="12"/>
          <w:szCs w:val="12"/>
        </w:rPr>
        <w:t xml:space="preserve"> изменений в Положение «Об организации труда Главы</w:t>
      </w:r>
    </w:p>
    <w:p w:rsidR="00B23C67" w:rsidRDefault="00B23C67" w:rsidP="00B23C67">
      <w:pPr>
        <w:tabs>
          <w:tab w:val="left" w:pos="284"/>
          <w:tab w:val="left" w:pos="3828"/>
        </w:tabs>
        <w:spacing w:after="0" w:line="240" w:lineRule="auto"/>
        <w:jc w:val="center"/>
        <w:rPr>
          <w:rFonts w:ascii="Times New Roman" w:eastAsia="Calibri" w:hAnsi="Times New Roman" w:cs="Times New Roman"/>
          <w:b/>
          <w:bCs/>
          <w:sz w:val="12"/>
          <w:szCs w:val="12"/>
        </w:rPr>
      </w:pPr>
      <w:r w:rsidRPr="00B23C67">
        <w:rPr>
          <w:rFonts w:ascii="Times New Roman" w:eastAsia="Calibri" w:hAnsi="Times New Roman" w:cs="Times New Roman"/>
          <w:b/>
          <w:bCs/>
          <w:sz w:val="12"/>
          <w:szCs w:val="12"/>
        </w:rPr>
        <w:t xml:space="preserve"> сельского поселения Серноводск муниципального района Сергиевский», </w:t>
      </w:r>
      <w:proofErr w:type="gramStart"/>
      <w:r w:rsidRPr="00B23C67">
        <w:rPr>
          <w:rFonts w:ascii="Times New Roman" w:eastAsia="Calibri" w:hAnsi="Times New Roman" w:cs="Times New Roman"/>
          <w:b/>
          <w:bCs/>
          <w:sz w:val="12"/>
          <w:szCs w:val="12"/>
        </w:rPr>
        <w:t>утвержденное</w:t>
      </w:r>
      <w:proofErr w:type="gramEnd"/>
      <w:r w:rsidRPr="00B23C67">
        <w:rPr>
          <w:rFonts w:ascii="Times New Roman" w:eastAsia="Calibri" w:hAnsi="Times New Roman" w:cs="Times New Roman"/>
          <w:b/>
          <w:bCs/>
          <w:sz w:val="12"/>
          <w:szCs w:val="12"/>
        </w:rPr>
        <w:t xml:space="preserve">  Решением Собрания  представителей</w:t>
      </w:r>
    </w:p>
    <w:p w:rsidR="00B23C67" w:rsidRPr="00B23C67"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B23C67">
        <w:rPr>
          <w:rFonts w:ascii="Times New Roman" w:eastAsia="Calibri" w:hAnsi="Times New Roman" w:cs="Times New Roman"/>
          <w:b/>
          <w:bCs/>
          <w:sz w:val="12"/>
          <w:szCs w:val="12"/>
        </w:rPr>
        <w:t xml:space="preserve"> сельского поселения Серноводск муниципального района Сергиевский  № 12а  от 03.11.2015 г.</w:t>
      </w:r>
      <w:r w:rsidRPr="00B23C67">
        <w:rPr>
          <w:rFonts w:ascii="Times New Roman" w:eastAsia="Calibri" w:hAnsi="Times New Roman" w:cs="Times New Roman"/>
          <w:b/>
          <w:sz w:val="12"/>
          <w:szCs w:val="12"/>
        </w:rPr>
        <w:t>»</w:t>
      </w:r>
    </w:p>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b/>
          <w:sz w:val="12"/>
          <w:szCs w:val="12"/>
        </w:rPr>
      </w:pP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23C67">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Серноводск муниципального района Сергиевский Самарской области, с учетом параметров социально-экономического развития сельского поселения Серноводск муниципального района Сергиевский, Собрание Представителей сельского поселения Серноводск муниципального района Сергиевский Самарской области решило:</w:t>
      </w:r>
      <w:proofErr w:type="gramEnd"/>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Серноводск муниципального района Сергиевский на 7%.</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2. Внести в Положение «Об организации труда</w:t>
      </w:r>
      <w:r w:rsidRPr="00B23C67">
        <w:rPr>
          <w:rFonts w:ascii="Times New Roman" w:eastAsia="Calibri" w:hAnsi="Times New Roman" w:cs="Times New Roman"/>
          <w:b/>
          <w:bCs/>
          <w:sz w:val="12"/>
          <w:szCs w:val="12"/>
        </w:rPr>
        <w:t xml:space="preserve"> </w:t>
      </w:r>
      <w:r w:rsidRPr="00B23C67">
        <w:rPr>
          <w:rFonts w:ascii="Times New Roman" w:eastAsia="Calibri" w:hAnsi="Times New Roman" w:cs="Times New Roman"/>
          <w:sz w:val="12"/>
          <w:szCs w:val="12"/>
        </w:rPr>
        <w:t>Главы сельского поселения Серноводск муниципального района Сергиевский», утвержденное решением Собрания представителей сельского поселения Серноводск муниципального района Сергиевский № 12а от 03.11.2015 г.  (далее - Положение) изменения следующего содержания:</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3. Опубликовать настоящее Решение в газете «Сергиевский вестник».</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4. Настоящее Решение вступает в силу с 01 ноября 2025 года.</w:t>
      </w: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23C67">
        <w:rPr>
          <w:rFonts w:ascii="Times New Roman" w:eastAsia="Calibri" w:hAnsi="Times New Roman" w:cs="Times New Roman"/>
          <w:sz w:val="12"/>
          <w:szCs w:val="12"/>
        </w:rPr>
        <w:t>сельского поселения Серноводск</w:t>
      </w:r>
    </w:p>
    <w:p w:rsidR="00B23C67" w:rsidRDefault="00B23C67" w:rsidP="00B23C67">
      <w:pPr>
        <w:tabs>
          <w:tab w:val="left" w:pos="284"/>
          <w:tab w:val="left" w:pos="3828"/>
        </w:tabs>
        <w:spacing w:after="0" w:line="240" w:lineRule="auto"/>
        <w:jc w:val="right"/>
        <w:rPr>
          <w:rFonts w:ascii="Times New Roman" w:eastAsia="Calibri" w:hAnsi="Times New Roman" w:cs="Times New Roman"/>
          <w:bCs/>
          <w:sz w:val="12"/>
          <w:szCs w:val="12"/>
        </w:rPr>
      </w:pPr>
      <w:r w:rsidRPr="00B23C67">
        <w:rPr>
          <w:rFonts w:ascii="Times New Roman" w:eastAsia="Calibri" w:hAnsi="Times New Roman" w:cs="Times New Roman"/>
          <w:sz w:val="12"/>
          <w:szCs w:val="12"/>
        </w:rPr>
        <w:t xml:space="preserve">муниципального района </w:t>
      </w:r>
      <w:r w:rsidRPr="00B23C67">
        <w:rPr>
          <w:rFonts w:ascii="Times New Roman" w:eastAsia="Calibri" w:hAnsi="Times New Roman" w:cs="Times New Roman"/>
          <w:bCs/>
          <w:sz w:val="12"/>
          <w:szCs w:val="12"/>
        </w:rPr>
        <w:t>Сергиевский Самарской области</w:t>
      </w: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bCs/>
          <w:sz w:val="12"/>
          <w:szCs w:val="12"/>
        </w:rPr>
      </w:pPr>
      <w:r w:rsidRPr="00B23C67">
        <w:rPr>
          <w:rFonts w:ascii="Times New Roman" w:eastAsia="Calibri" w:hAnsi="Times New Roman" w:cs="Times New Roman"/>
          <w:bCs/>
          <w:sz w:val="12"/>
          <w:szCs w:val="12"/>
        </w:rPr>
        <w:t xml:space="preserve">О.С. </w:t>
      </w:r>
      <w:proofErr w:type="spellStart"/>
      <w:r w:rsidRPr="00B23C67">
        <w:rPr>
          <w:rFonts w:ascii="Times New Roman" w:eastAsia="Calibri" w:hAnsi="Times New Roman" w:cs="Times New Roman"/>
          <w:bCs/>
          <w:sz w:val="12"/>
          <w:szCs w:val="12"/>
        </w:rPr>
        <w:t>Сментына</w:t>
      </w:r>
      <w:proofErr w:type="spellEnd"/>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23C67">
        <w:rPr>
          <w:rFonts w:ascii="Times New Roman" w:eastAsia="Calibri" w:hAnsi="Times New Roman" w:cs="Times New Roman"/>
          <w:sz w:val="12"/>
          <w:szCs w:val="12"/>
        </w:rPr>
        <w:t>И.о</w:t>
      </w:r>
      <w:proofErr w:type="spellEnd"/>
      <w:r w:rsidRPr="00B23C67">
        <w:rPr>
          <w:rFonts w:ascii="Times New Roman" w:eastAsia="Calibri" w:hAnsi="Times New Roman" w:cs="Times New Roman"/>
          <w:sz w:val="12"/>
          <w:szCs w:val="12"/>
        </w:rPr>
        <w:t>. Главы сельского поселения Серноводск</w:t>
      </w:r>
    </w:p>
    <w:p w:rsid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 xml:space="preserve">муниципального района </w:t>
      </w:r>
      <w:r w:rsidRPr="00B23C67">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B23C67">
        <w:rPr>
          <w:rFonts w:ascii="Times New Roman" w:eastAsia="Calibri" w:hAnsi="Times New Roman" w:cs="Times New Roman"/>
          <w:sz w:val="12"/>
          <w:szCs w:val="12"/>
        </w:rPr>
        <w:t>Самарской области</w:t>
      </w: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23C67">
        <w:rPr>
          <w:rFonts w:ascii="Times New Roman" w:eastAsia="Calibri" w:hAnsi="Times New Roman" w:cs="Times New Roman"/>
          <w:sz w:val="12"/>
          <w:szCs w:val="12"/>
        </w:rPr>
        <w:t>Е.Г.Алексеева</w:t>
      </w:r>
      <w:proofErr w:type="spellEnd"/>
    </w:p>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B23C67">
        <w:rPr>
          <w:rFonts w:ascii="Times New Roman" w:eastAsia="Calibri" w:hAnsi="Times New Roman" w:cs="Times New Roman"/>
          <w:i/>
          <w:sz w:val="12"/>
          <w:szCs w:val="12"/>
        </w:rPr>
        <w:t>Серноводск</w:t>
      </w: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08</w:t>
      </w:r>
      <w:r w:rsidRPr="009B6608">
        <w:rPr>
          <w:rFonts w:ascii="Times New Roman" w:eastAsia="Calibri" w:hAnsi="Times New Roman" w:cs="Times New Roman"/>
          <w:i/>
          <w:sz w:val="12"/>
          <w:szCs w:val="12"/>
        </w:rPr>
        <w:t xml:space="preserve"> от «23»  октября 2025 г.</w:t>
      </w:r>
    </w:p>
    <w:p w:rsidR="00B23C67" w:rsidRPr="00B23C67" w:rsidRDefault="00B23C67" w:rsidP="00B23C67">
      <w:pPr>
        <w:tabs>
          <w:tab w:val="left" w:pos="284"/>
          <w:tab w:val="left" w:pos="3828"/>
        </w:tabs>
        <w:spacing w:after="0" w:line="240" w:lineRule="auto"/>
        <w:jc w:val="center"/>
        <w:rPr>
          <w:rFonts w:ascii="Times New Roman" w:eastAsia="Calibri" w:hAnsi="Times New Roman" w:cs="Times New Roman"/>
          <w:b/>
          <w:bCs/>
          <w:sz w:val="12"/>
          <w:szCs w:val="12"/>
        </w:rPr>
      </w:pPr>
      <w:r w:rsidRPr="00B23C67">
        <w:rPr>
          <w:rFonts w:ascii="Times New Roman" w:eastAsia="Calibri" w:hAnsi="Times New Roman" w:cs="Times New Roman"/>
          <w:b/>
          <w:bCs/>
          <w:sz w:val="12"/>
          <w:szCs w:val="12"/>
        </w:rPr>
        <w:t>Должностной оклад Главы сельского поселения Серноводск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B23C67" w:rsidRPr="00B23C67" w:rsidTr="00B23C67">
        <w:tc>
          <w:tcPr>
            <w:tcW w:w="2990" w:type="pct"/>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lastRenderedPageBreak/>
              <w:t xml:space="preserve">Наименование должности </w:t>
            </w:r>
          </w:p>
        </w:tc>
        <w:tc>
          <w:tcPr>
            <w:tcW w:w="2010" w:type="pct"/>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Должностной оклад, руб.</w:t>
            </w:r>
          </w:p>
        </w:tc>
      </w:tr>
      <w:tr w:rsidR="00B23C67" w:rsidRPr="00B23C67" w:rsidTr="00B23C67">
        <w:tc>
          <w:tcPr>
            <w:tcW w:w="2990" w:type="pct"/>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Глава сельского поселения Серноводск</w:t>
            </w:r>
            <w:r>
              <w:rPr>
                <w:rFonts w:ascii="Times New Roman" w:eastAsia="Calibri" w:hAnsi="Times New Roman" w:cs="Times New Roman"/>
                <w:sz w:val="12"/>
                <w:szCs w:val="12"/>
              </w:rPr>
              <w:t xml:space="preserve"> </w:t>
            </w:r>
            <w:r w:rsidRPr="00B23C67">
              <w:rPr>
                <w:rFonts w:ascii="Times New Roman" w:eastAsia="Calibri" w:hAnsi="Times New Roman" w:cs="Times New Roman"/>
                <w:sz w:val="12"/>
                <w:szCs w:val="12"/>
              </w:rPr>
              <w:t xml:space="preserve">муниципального района Сергиевский </w:t>
            </w:r>
          </w:p>
        </w:tc>
        <w:tc>
          <w:tcPr>
            <w:tcW w:w="2010" w:type="pct"/>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36697</w:t>
            </w:r>
          </w:p>
        </w:tc>
      </w:tr>
    </w:tbl>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p>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 xml:space="preserve">                                                </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09</w:t>
      </w:r>
    </w:p>
    <w:p w:rsidR="00B23C67"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B23C67">
        <w:rPr>
          <w:rFonts w:ascii="Times New Roman" w:eastAsia="Calibri" w:hAnsi="Times New Roman" w:cs="Times New Roman"/>
          <w:b/>
          <w:sz w:val="12"/>
          <w:szCs w:val="12"/>
        </w:rPr>
        <w:t>Об индексации должностных окладов муниципальных служащих сельского поселения Серноводск</w:t>
      </w:r>
    </w:p>
    <w:p w:rsidR="00B23C67"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B23C67">
        <w:rPr>
          <w:rFonts w:ascii="Times New Roman" w:eastAsia="Calibri" w:hAnsi="Times New Roman" w:cs="Times New Roman"/>
          <w:b/>
          <w:sz w:val="12"/>
          <w:szCs w:val="12"/>
        </w:rPr>
        <w:t xml:space="preserve"> муниципального района Сергиевский и  </w:t>
      </w:r>
      <w:proofErr w:type="gramStart"/>
      <w:r w:rsidRPr="00B23C67">
        <w:rPr>
          <w:rFonts w:ascii="Times New Roman" w:eastAsia="Calibri" w:hAnsi="Times New Roman" w:cs="Times New Roman"/>
          <w:b/>
          <w:sz w:val="12"/>
          <w:szCs w:val="12"/>
        </w:rPr>
        <w:t>внесении</w:t>
      </w:r>
      <w:proofErr w:type="gramEnd"/>
      <w:r w:rsidRPr="00B23C67">
        <w:rPr>
          <w:rFonts w:ascii="Times New Roman" w:eastAsia="Calibri" w:hAnsi="Times New Roman" w:cs="Times New Roman"/>
          <w:b/>
          <w:sz w:val="12"/>
          <w:szCs w:val="12"/>
        </w:rPr>
        <w:t xml:space="preserve"> изменений  в Положение «О денежном содержании муниципальных служащих  сельского поселения Серноводск муниципального района Сергиевский», утвержденное  Решением Собрания  представителей </w:t>
      </w:r>
    </w:p>
    <w:p w:rsidR="00B23C67" w:rsidRPr="00B23C67"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B23C67">
        <w:rPr>
          <w:rFonts w:ascii="Times New Roman" w:eastAsia="Calibri" w:hAnsi="Times New Roman" w:cs="Times New Roman"/>
          <w:b/>
          <w:sz w:val="12"/>
          <w:szCs w:val="12"/>
        </w:rPr>
        <w:t>сельского поселения Серноводск мун</w:t>
      </w:r>
      <w:r>
        <w:rPr>
          <w:rFonts w:ascii="Times New Roman" w:eastAsia="Calibri" w:hAnsi="Times New Roman" w:cs="Times New Roman"/>
          <w:b/>
          <w:sz w:val="12"/>
          <w:szCs w:val="12"/>
        </w:rPr>
        <w:t xml:space="preserve">иципального района Сергиевский </w:t>
      </w:r>
      <w:r w:rsidRPr="00B23C67">
        <w:rPr>
          <w:rFonts w:ascii="Times New Roman" w:eastAsia="Calibri" w:hAnsi="Times New Roman" w:cs="Times New Roman"/>
          <w:b/>
          <w:sz w:val="12"/>
          <w:szCs w:val="12"/>
        </w:rPr>
        <w:t>№ 5 от 07.02.2019 г.»</w:t>
      </w:r>
    </w:p>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p>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 xml:space="preserve"> </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23C67">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Серноводск муниципального района Сергиевский Самарской области</w:t>
      </w:r>
      <w:r w:rsidRPr="00B23C67">
        <w:rPr>
          <w:rFonts w:ascii="Times New Roman" w:eastAsia="Calibri" w:hAnsi="Times New Roman" w:cs="Times New Roman"/>
          <w:bCs/>
          <w:sz w:val="12"/>
          <w:szCs w:val="12"/>
        </w:rPr>
        <w:t>, с учетом параметров социально-экономического</w:t>
      </w:r>
      <w:proofErr w:type="gramEnd"/>
      <w:r w:rsidRPr="00B23C67">
        <w:rPr>
          <w:rFonts w:ascii="Times New Roman" w:eastAsia="Calibri" w:hAnsi="Times New Roman" w:cs="Times New Roman"/>
          <w:bCs/>
          <w:sz w:val="12"/>
          <w:szCs w:val="12"/>
        </w:rPr>
        <w:t xml:space="preserve"> развития </w:t>
      </w:r>
      <w:r w:rsidRPr="00B23C67">
        <w:rPr>
          <w:rFonts w:ascii="Times New Roman" w:eastAsia="Calibri" w:hAnsi="Times New Roman" w:cs="Times New Roman"/>
          <w:sz w:val="12"/>
          <w:szCs w:val="12"/>
        </w:rPr>
        <w:t xml:space="preserve">сельского поселения Серноводск </w:t>
      </w:r>
      <w:r w:rsidRPr="00B23C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B23C67">
        <w:rPr>
          <w:rFonts w:ascii="Times New Roman" w:eastAsia="Calibri" w:hAnsi="Times New Roman" w:cs="Times New Roman"/>
          <w:sz w:val="12"/>
          <w:szCs w:val="12"/>
        </w:rPr>
        <w:t>Собрание представителей сельского поселения Серноводск  муниципального района Сергиевский решило:</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Серноводск муниципального района Сергиевский на 7%.</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Серноводск муниципального района Сергиевский», утвержденное  Решением Собрания  представителей сельского поселения Серноводск</w:t>
      </w:r>
      <w:r w:rsidRPr="00B23C67">
        <w:rPr>
          <w:rFonts w:ascii="Times New Roman" w:eastAsia="Calibri" w:hAnsi="Times New Roman" w:cs="Times New Roman"/>
          <w:b/>
          <w:sz w:val="12"/>
          <w:szCs w:val="12"/>
        </w:rPr>
        <w:t xml:space="preserve"> </w:t>
      </w:r>
      <w:r w:rsidRPr="00B23C67">
        <w:rPr>
          <w:rFonts w:ascii="Times New Roman" w:eastAsia="Calibri" w:hAnsi="Times New Roman" w:cs="Times New Roman"/>
          <w:sz w:val="12"/>
          <w:szCs w:val="12"/>
        </w:rPr>
        <w:t>муниципального района Сергиевский  № 5 от 07.02.2019 г. (далее - Положение) изменения следующего содержания:</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3.  Опубликовать настоящее Решение в газете «Сергиевский вестник».</w:t>
      </w:r>
    </w:p>
    <w:p w:rsidR="00B23C67" w:rsidRPr="00B23C67" w:rsidRDefault="00B23C67" w:rsidP="00B23C67">
      <w:pPr>
        <w:tabs>
          <w:tab w:val="left" w:pos="284"/>
          <w:tab w:val="left" w:pos="3828"/>
        </w:tabs>
        <w:spacing w:after="0" w:line="240" w:lineRule="auto"/>
        <w:ind w:firstLine="284"/>
        <w:jc w:val="both"/>
        <w:rPr>
          <w:rFonts w:ascii="Times New Roman" w:eastAsia="Calibri" w:hAnsi="Times New Roman" w:cs="Times New Roman"/>
          <w:sz w:val="12"/>
          <w:szCs w:val="12"/>
        </w:rPr>
      </w:pPr>
      <w:r w:rsidRPr="00B23C67">
        <w:rPr>
          <w:rFonts w:ascii="Times New Roman" w:eastAsia="Calibri" w:hAnsi="Times New Roman" w:cs="Times New Roman"/>
          <w:sz w:val="12"/>
          <w:szCs w:val="12"/>
        </w:rPr>
        <w:t>4. Настоящее Решение вступает в силу с 01.11.2025 года.</w:t>
      </w: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23C67">
        <w:rPr>
          <w:rFonts w:ascii="Times New Roman" w:eastAsia="Calibri" w:hAnsi="Times New Roman" w:cs="Times New Roman"/>
          <w:sz w:val="12"/>
          <w:szCs w:val="12"/>
        </w:rPr>
        <w:t>сельского поселения Серноводск</w:t>
      </w:r>
    </w:p>
    <w:p w:rsid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B23C67">
        <w:rPr>
          <w:rFonts w:ascii="Times New Roman" w:eastAsia="Calibri" w:hAnsi="Times New Roman" w:cs="Times New Roman"/>
          <w:sz w:val="12"/>
          <w:szCs w:val="12"/>
        </w:rPr>
        <w:t>Самарской области</w:t>
      </w: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sz w:val="12"/>
          <w:szCs w:val="12"/>
        </w:rPr>
        <w:t xml:space="preserve">О.С. </w:t>
      </w:r>
      <w:proofErr w:type="spellStart"/>
      <w:r w:rsidRPr="00B23C67">
        <w:rPr>
          <w:rFonts w:ascii="Times New Roman" w:eastAsia="Calibri" w:hAnsi="Times New Roman" w:cs="Times New Roman"/>
          <w:sz w:val="12"/>
          <w:szCs w:val="12"/>
        </w:rPr>
        <w:t>Сментына</w:t>
      </w:r>
      <w:proofErr w:type="spellEnd"/>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23C67">
        <w:rPr>
          <w:rFonts w:ascii="Times New Roman" w:eastAsia="Calibri" w:hAnsi="Times New Roman" w:cs="Times New Roman"/>
          <w:sz w:val="12"/>
          <w:szCs w:val="12"/>
        </w:rPr>
        <w:t>И.о</w:t>
      </w:r>
      <w:proofErr w:type="spellEnd"/>
      <w:r w:rsidRPr="00B23C67">
        <w:rPr>
          <w:rFonts w:ascii="Times New Roman" w:eastAsia="Calibri" w:hAnsi="Times New Roman" w:cs="Times New Roman"/>
          <w:sz w:val="12"/>
          <w:szCs w:val="12"/>
        </w:rPr>
        <w:t>. Главы сельского поселения Серноводск</w:t>
      </w:r>
    </w:p>
    <w:p w:rsid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B23C6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B23C67">
        <w:rPr>
          <w:rFonts w:ascii="Times New Roman" w:eastAsia="Calibri" w:hAnsi="Times New Roman" w:cs="Times New Roman"/>
          <w:sz w:val="12"/>
          <w:szCs w:val="12"/>
        </w:rPr>
        <w:t>Самарской области</w:t>
      </w:r>
    </w:p>
    <w:p w:rsidR="00B23C67" w:rsidRP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23C67">
        <w:rPr>
          <w:rFonts w:ascii="Times New Roman" w:eastAsia="Calibri" w:hAnsi="Times New Roman" w:cs="Times New Roman"/>
          <w:sz w:val="12"/>
          <w:szCs w:val="12"/>
        </w:rPr>
        <w:t>Е.Г.Алексеева</w:t>
      </w:r>
      <w:proofErr w:type="spellEnd"/>
    </w:p>
    <w:p w:rsidR="00B23C67" w:rsidRP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B23C67">
        <w:rPr>
          <w:rFonts w:ascii="Times New Roman" w:eastAsia="Calibri" w:hAnsi="Times New Roman" w:cs="Times New Roman"/>
          <w:i/>
          <w:sz w:val="12"/>
          <w:szCs w:val="12"/>
        </w:rPr>
        <w:t>Серноводск</w:t>
      </w:r>
    </w:p>
    <w:p w:rsidR="00B23C67" w:rsidRPr="009B6608" w:rsidRDefault="00B23C67" w:rsidP="00B23C67">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B23C67" w:rsidRDefault="00B23C67" w:rsidP="00B23C67">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09</w:t>
      </w:r>
      <w:r w:rsidRPr="009B6608">
        <w:rPr>
          <w:rFonts w:ascii="Times New Roman" w:eastAsia="Calibri" w:hAnsi="Times New Roman" w:cs="Times New Roman"/>
          <w:i/>
          <w:sz w:val="12"/>
          <w:szCs w:val="12"/>
        </w:rPr>
        <w:t xml:space="preserve"> от «23»  октября 2025 г.</w:t>
      </w:r>
    </w:p>
    <w:p w:rsidR="00D3778B" w:rsidRDefault="00D3778B" w:rsidP="00B23C67">
      <w:pPr>
        <w:tabs>
          <w:tab w:val="left" w:pos="284"/>
          <w:tab w:val="left" w:pos="3828"/>
        </w:tabs>
        <w:spacing w:after="0" w:line="240" w:lineRule="auto"/>
        <w:jc w:val="both"/>
        <w:rPr>
          <w:rFonts w:ascii="Times New Roman" w:eastAsia="Calibri" w:hAnsi="Times New Roman" w:cs="Times New Roman"/>
          <w:b/>
          <w:sz w:val="12"/>
          <w:szCs w:val="12"/>
        </w:rPr>
      </w:pPr>
    </w:p>
    <w:p w:rsidR="00B23C67" w:rsidRDefault="00B23C67" w:rsidP="00B23C67">
      <w:pPr>
        <w:tabs>
          <w:tab w:val="left" w:pos="284"/>
          <w:tab w:val="left" w:pos="3828"/>
        </w:tabs>
        <w:spacing w:after="0" w:line="240" w:lineRule="auto"/>
        <w:jc w:val="both"/>
        <w:rPr>
          <w:rFonts w:ascii="Times New Roman" w:eastAsia="Calibri" w:hAnsi="Times New Roman" w:cs="Times New Roman"/>
          <w:b/>
          <w:sz w:val="12"/>
          <w:szCs w:val="12"/>
        </w:rPr>
      </w:pPr>
      <w:r w:rsidRPr="00B23C67">
        <w:rPr>
          <w:rFonts w:ascii="Times New Roman" w:eastAsia="Calibri" w:hAnsi="Times New Roman" w:cs="Times New Roman"/>
          <w:b/>
          <w:sz w:val="12"/>
          <w:szCs w:val="12"/>
          <w:lang w:val="x-none"/>
        </w:rPr>
        <w:t xml:space="preserve">Размеры должностных окладов муниципальных служащих </w:t>
      </w:r>
      <w:r w:rsidRPr="00B23C67">
        <w:rPr>
          <w:rFonts w:ascii="Times New Roman" w:eastAsia="Calibri" w:hAnsi="Times New Roman" w:cs="Times New Roman"/>
          <w:b/>
          <w:sz w:val="12"/>
          <w:szCs w:val="12"/>
        </w:rPr>
        <w:t>сельского</w:t>
      </w:r>
      <w:r w:rsidRPr="00B23C67">
        <w:rPr>
          <w:rFonts w:ascii="Times New Roman" w:eastAsia="Calibri" w:hAnsi="Times New Roman" w:cs="Times New Roman"/>
          <w:b/>
          <w:sz w:val="12"/>
          <w:szCs w:val="12"/>
          <w:lang w:val="x-none"/>
        </w:rPr>
        <w:t xml:space="preserve"> поселения </w:t>
      </w:r>
      <w:r w:rsidRPr="00B23C67">
        <w:rPr>
          <w:rFonts w:ascii="Times New Roman" w:eastAsia="Calibri" w:hAnsi="Times New Roman" w:cs="Times New Roman"/>
          <w:b/>
          <w:sz w:val="12"/>
          <w:szCs w:val="12"/>
        </w:rPr>
        <w:t>Серноводск</w:t>
      </w:r>
      <w:r w:rsidRPr="00B23C67">
        <w:rPr>
          <w:rFonts w:ascii="Times New Roman" w:eastAsia="Calibri" w:hAnsi="Times New Roman" w:cs="Times New Roman"/>
          <w:b/>
          <w:sz w:val="12"/>
          <w:szCs w:val="12"/>
          <w:lang w:val="x-none"/>
        </w:rPr>
        <w:t xml:space="preserve"> муниципального района Сергиевский</w:t>
      </w:r>
    </w:p>
    <w:p w:rsidR="00D3778B" w:rsidRPr="00D3778B" w:rsidRDefault="00D3778B" w:rsidP="00B23C67">
      <w:pPr>
        <w:tabs>
          <w:tab w:val="left" w:pos="284"/>
          <w:tab w:val="left" w:pos="3828"/>
        </w:tabs>
        <w:spacing w:after="0" w:line="240" w:lineRule="auto"/>
        <w:jc w:val="both"/>
        <w:rPr>
          <w:rFonts w:ascii="Times New Roman" w:eastAsia="Calibri" w:hAnsi="Times New Roman" w:cs="Times New Roman"/>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4"/>
        <w:gridCol w:w="4091"/>
        <w:gridCol w:w="2648"/>
      </w:tblGrid>
      <w:tr w:rsidR="00B23C67" w:rsidRPr="00B23C67" w:rsidTr="00B23C67">
        <w:trPr>
          <w:trHeight w:val="20"/>
        </w:trPr>
        <w:tc>
          <w:tcPr>
            <w:tcW w:w="521"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w:t>
            </w:r>
          </w:p>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proofErr w:type="gramStart"/>
            <w:r w:rsidRPr="00B23C67">
              <w:rPr>
                <w:rFonts w:ascii="Times New Roman" w:eastAsia="Calibri" w:hAnsi="Times New Roman" w:cs="Times New Roman"/>
                <w:sz w:val="12"/>
                <w:szCs w:val="12"/>
              </w:rPr>
              <w:t>п</w:t>
            </w:r>
            <w:proofErr w:type="gramEnd"/>
            <w:r w:rsidRPr="00B23C67">
              <w:rPr>
                <w:rFonts w:ascii="Times New Roman" w:eastAsia="Calibri" w:hAnsi="Times New Roman" w:cs="Times New Roman"/>
                <w:sz w:val="12"/>
                <w:szCs w:val="12"/>
              </w:rPr>
              <w:t>/п</w:t>
            </w:r>
          </w:p>
        </w:tc>
        <w:tc>
          <w:tcPr>
            <w:tcW w:w="2719"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Размеры должностного оклада,  рублей</w:t>
            </w:r>
          </w:p>
        </w:tc>
      </w:tr>
      <w:tr w:rsidR="00B23C67" w:rsidRPr="00B23C67" w:rsidTr="00B23C67">
        <w:trPr>
          <w:trHeight w:val="20"/>
        </w:trPr>
        <w:tc>
          <w:tcPr>
            <w:tcW w:w="521"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1</w:t>
            </w:r>
          </w:p>
        </w:tc>
        <w:tc>
          <w:tcPr>
            <w:tcW w:w="2719"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21747</w:t>
            </w:r>
          </w:p>
        </w:tc>
      </w:tr>
      <w:tr w:rsidR="00B23C67" w:rsidRPr="00B23C67" w:rsidTr="00B23C67">
        <w:trPr>
          <w:trHeight w:val="20"/>
        </w:trPr>
        <w:tc>
          <w:tcPr>
            <w:tcW w:w="521"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2</w:t>
            </w:r>
          </w:p>
        </w:tc>
        <w:tc>
          <w:tcPr>
            <w:tcW w:w="2719"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B23C67" w:rsidRPr="00B23C67" w:rsidRDefault="00B23C67" w:rsidP="00B23C67">
            <w:pPr>
              <w:tabs>
                <w:tab w:val="left" w:pos="284"/>
                <w:tab w:val="left" w:pos="3828"/>
              </w:tabs>
              <w:spacing w:after="0" w:line="240" w:lineRule="auto"/>
              <w:rPr>
                <w:rFonts w:ascii="Times New Roman" w:eastAsia="Calibri" w:hAnsi="Times New Roman" w:cs="Times New Roman"/>
                <w:sz w:val="12"/>
                <w:szCs w:val="12"/>
              </w:rPr>
            </w:pPr>
            <w:r w:rsidRPr="00B23C67">
              <w:rPr>
                <w:rFonts w:ascii="Times New Roman" w:eastAsia="Calibri" w:hAnsi="Times New Roman" w:cs="Times New Roman"/>
                <w:sz w:val="12"/>
                <w:szCs w:val="12"/>
              </w:rPr>
              <w:t>17518</w:t>
            </w:r>
          </w:p>
        </w:tc>
      </w:tr>
    </w:tbl>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p>
    <w:p w:rsidR="00B23C67" w:rsidRPr="009B6608" w:rsidRDefault="00B23C67" w:rsidP="00B23C67">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B23C67" w:rsidRDefault="00B23C67" w:rsidP="00B23C67">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sidR="00E7546A">
        <w:rPr>
          <w:rFonts w:ascii="Times New Roman" w:eastAsia="Calibri" w:hAnsi="Times New Roman" w:cs="Times New Roman"/>
          <w:sz w:val="12"/>
          <w:szCs w:val="12"/>
        </w:rPr>
        <w:t>07</w:t>
      </w:r>
    </w:p>
    <w:p w:rsidR="00E7546A" w:rsidRPr="00E7546A"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w:t>
      </w:r>
      <w:r w:rsidRPr="00E7546A">
        <w:rPr>
          <w:rFonts w:ascii="Times New Roman" w:eastAsia="Calibri" w:hAnsi="Times New Roman" w:cs="Times New Roman"/>
          <w:b/>
          <w:bCs/>
          <w:sz w:val="12"/>
          <w:szCs w:val="12"/>
        </w:rPr>
        <w:t>Об индексации должностного оклада Главы сельского поселения Сургут муниципального района Сергиевский и  внесении изменений в Положение «Об организации труда Главы сельского поселения Сургут муниципального района Сергиевский», утвержденное  Решением Собрания  представителей сельского поселения Сургут муниципального района Сергиевский № 9а от 03.11.2015г.</w:t>
      </w:r>
      <w:r w:rsidRPr="00E7546A">
        <w:rPr>
          <w:rFonts w:ascii="Times New Roman" w:eastAsia="Calibri" w:hAnsi="Times New Roman" w:cs="Times New Roman"/>
          <w:b/>
          <w:sz w:val="12"/>
          <w:szCs w:val="12"/>
        </w:rPr>
        <w:t>»</w:t>
      </w: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b/>
          <w:sz w:val="12"/>
          <w:szCs w:val="12"/>
        </w:rPr>
      </w:pP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46A">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Сургут муниципального района Сергиевский Самарской области, с учетом параметров социально-экономического развития сельского поселения Сургут муниципального района Сергиевский, Собрание Представителей сельского поселения Сургут муниципального района Сергиевский Самарской области решило:</w:t>
      </w:r>
      <w:proofErr w:type="gramEnd"/>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Сургут муниципального района Сергиевский на 7%.</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 xml:space="preserve">2. Внести в Положение «Об организации труда Главы сельского поселения Сургут муниципального района Сергиевский», утвержденное решением Собрания представителей сельского поселения Сургут муниципального района Сергиевский </w:t>
      </w:r>
      <w:r w:rsidRPr="00E7546A">
        <w:rPr>
          <w:rFonts w:ascii="Times New Roman" w:eastAsia="Calibri" w:hAnsi="Times New Roman" w:cs="Times New Roman"/>
          <w:bCs/>
          <w:sz w:val="12"/>
          <w:szCs w:val="12"/>
        </w:rPr>
        <w:t>№ 9а от 03.11.2015г.</w:t>
      </w:r>
      <w:r w:rsidRPr="00E7546A">
        <w:rPr>
          <w:rFonts w:ascii="Times New Roman" w:eastAsia="Calibri" w:hAnsi="Times New Roman" w:cs="Times New Roman"/>
          <w:sz w:val="12"/>
          <w:szCs w:val="12"/>
        </w:rPr>
        <w:t xml:space="preserve"> (далее - Положение) изменения следующего содержания:</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3. Опубликовать настоящее Решение в газете «Сергиевский вестник».</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lastRenderedPageBreak/>
        <w:t>4. Настоящее Решение вступает в силу с 01 ноября 2025 года.</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7546A">
        <w:rPr>
          <w:rFonts w:ascii="Times New Roman" w:eastAsia="Calibri" w:hAnsi="Times New Roman" w:cs="Times New Roman"/>
          <w:sz w:val="12"/>
          <w:szCs w:val="12"/>
        </w:rPr>
        <w:t>сельского поселения Сургут</w:t>
      </w:r>
    </w:p>
    <w:p w:rsidR="00E7546A" w:rsidRDefault="00E7546A" w:rsidP="00E7546A">
      <w:pPr>
        <w:tabs>
          <w:tab w:val="left" w:pos="284"/>
          <w:tab w:val="left" w:pos="3828"/>
        </w:tabs>
        <w:spacing w:after="0" w:line="240" w:lineRule="auto"/>
        <w:jc w:val="right"/>
        <w:rPr>
          <w:rFonts w:ascii="Times New Roman" w:eastAsia="Calibri" w:hAnsi="Times New Roman" w:cs="Times New Roman"/>
          <w:bCs/>
          <w:sz w:val="12"/>
          <w:szCs w:val="12"/>
        </w:rPr>
      </w:pPr>
      <w:r w:rsidRPr="00E7546A">
        <w:rPr>
          <w:rFonts w:ascii="Times New Roman" w:eastAsia="Calibri" w:hAnsi="Times New Roman" w:cs="Times New Roman"/>
          <w:sz w:val="12"/>
          <w:szCs w:val="12"/>
        </w:rPr>
        <w:t xml:space="preserve">муниципального района </w:t>
      </w:r>
      <w:r w:rsidRPr="00E7546A">
        <w:rPr>
          <w:rFonts w:ascii="Times New Roman" w:eastAsia="Calibri" w:hAnsi="Times New Roman" w:cs="Times New Roman"/>
          <w:bCs/>
          <w:sz w:val="12"/>
          <w:szCs w:val="12"/>
        </w:rPr>
        <w:t>Сергиевский Самарской области</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bCs/>
          <w:sz w:val="12"/>
          <w:szCs w:val="12"/>
        </w:rPr>
      </w:pPr>
      <w:r w:rsidRPr="00E7546A">
        <w:rPr>
          <w:rFonts w:ascii="Times New Roman" w:eastAsia="Calibri" w:hAnsi="Times New Roman" w:cs="Times New Roman"/>
          <w:bCs/>
          <w:sz w:val="12"/>
          <w:szCs w:val="12"/>
        </w:rPr>
        <w:t>А.Б. Александров</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46A">
        <w:rPr>
          <w:rFonts w:ascii="Times New Roman" w:eastAsia="Calibri" w:hAnsi="Times New Roman" w:cs="Times New Roman"/>
          <w:sz w:val="12"/>
          <w:szCs w:val="12"/>
        </w:rPr>
        <w:t>И.о</w:t>
      </w:r>
      <w:proofErr w:type="spellEnd"/>
      <w:r w:rsidRPr="00E7546A">
        <w:rPr>
          <w:rFonts w:ascii="Times New Roman" w:eastAsia="Calibri" w:hAnsi="Times New Roman" w:cs="Times New Roman"/>
          <w:sz w:val="12"/>
          <w:szCs w:val="12"/>
        </w:rPr>
        <w:t>. Главы сельского поселения Сургут</w:t>
      </w:r>
    </w:p>
    <w:p w:rsid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sz w:val="12"/>
          <w:szCs w:val="12"/>
        </w:rPr>
        <w:t xml:space="preserve">муниципального района </w:t>
      </w:r>
      <w:r w:rsidRPr="00E7546A">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E7546A">
        <w:rPr>
          <w:rFonts w:ascii="Times New Roman" w:eastAsia="Calibri" w:hAnsi="Times New Roman" w:cs="Times New Roman"/>
          <w:sz w:val="12"/>
          <w:szCs w:val="12"/>
        </w:rPr>
        <w:t>Самарской области</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sz w:val="12"/>
          <w:szCs w:val="12"/>
        </w:rPr>
        <w:t>Е.В. Исаева</w:t>
      </w: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p>
    <w:p w:rsidR="00E7546A" w:rsidRPr="009B6608"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E7546A" w:rsidRPr="009B6608"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E7546A">
        <w:rPr>
          <w:rFonts w:ascii="Times New Roman" w:eastAsia="Calibri" w:hAnsi="Times New Roman" w:cs="Times New Roman"/>
          <w:i/>
          <w:sz w:val="12"/>
          <w:szCs w:val="12"/>
        </w:rPr>
        <w:t>Сургут</w:t>
      </w:r>
    </w:p>
    <w:p w:rsidR="00E7546A" w:rsidRPr="009B6608"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07</w:t>
      </w:r>
      <w:r w:rsidRPr="009B6608">
        <w:rPr>
          <w:rFonts w:ascii="Times New Roman" w:eastAsia="Calibri" w:hAnsi="Times New Roman" w:cs="Times New Roman"/>
          <w:i/>
          <w:sz w:val="12"/>
          <w:szCs w:val="12"/>
        </w:rPr>
        <w:t xml:space="preserve"> от «23»  октября 2025 г.</w:t>
      </w:r>
    </w:p>
    <w:p w:rsidR="00E7546A" w:rsidRPr="00E7546A" w:rsidRDefault="00E7546A" w:rsidP="00E7546A">
      <w:pPr>
        <w:tabs>
          <w:tab w:val="left" w:pos="284"/>
          <w:tab w:val="left" w:pos="3828"/>
        </w:tabs>
        <w:spacing w:after="0" w:line="240" w:lineRule="auto"/>
        <w:jc w:val="center"/>
        <w:rPr>
          <w:rFonts w:ascii="Times New Roman" w:eastAsia="Calibri" w:hAnsi="Times New Roman" w:cs="Times New Roman"/>
          <w:b/>
          <w:bCs/>
          <w:sz w:val="12"/>
          <w:szCs w:val="12"/>
        </w:rPr>
      </w:pPr>
      <w:r w:rsidRPr="00E7546A">
        <w:rPr>
          <w:rFonts w:ascii="Times New Roman" w:eastAsia="Calibri" w:hAnsi="Times New Roman" w:cs="Times New Roman"/>
          <w:b/>
          <w:bCs/>
          <w:sz w:val="12"/>
          <w:szCs w:val="12"/>
        </w:rPr>
        <w:t>Должностной оклад Главы сельского поселения Сургут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E7546A" w:rsidRPr="00E7546A" w:rsidTr="00E7546A">
        <w:tc>
          <w:tcPr>
            <w:tcW w:w="2990" w:type="pct"/>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 xml:space="preserve">Наименование должности </w:t>
            </w:r>
          </w:p>
        </w:tc>
        <w:tc>
          <w:tcPr>
            <w:tcW w:w="2010" w:type="pct"/>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Должностной оклад, руб.</w:t>
            </w:r>
          </w:p>
        </w:tc>
      </w:tr>
      <w:tr w:rsidR="00E7546A" w:rsidRPr="00E7546A" w:rsidTr="00E7546A">
        <w:tc>
          <w:tcPr>
            <w:tcW w:w="2990" w:type="pct"/>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Глава сельского поселения Сургут</w:t>
            </w:r>
            <w:r>
              <w:rPr>
                <w:rFonts w:ascii="Times New Roman" w:eastAsia="Calibri" w:hAnsi="Times New Roman" w:cs="Times New Roman"/>
                <w:sz w:val="12"/>
                <w:szCs w:val="12"/>
              </w:rPr>
              <w:t xml:space="preserve"> </w:t>
            </w:r>
            <w:r w:rsidRPr="00E7546A">
              <w:rPr>
                <w:rFonts w:ascii="Times New Roman" w:eastAsia="Calibri" w:hAnsi="Times New Roman" w:cs="Times New Roman"/>
                <w:sz w:val="12"/>
                <w:szCs w:val="12"/>
              </w:rPr>
              <w:t xml:space="preserve">муниципального района Сергиевский </w:t>
            </w:r>
          </w:p>
        </w:tc>
        <w:tc>
          <w:tcPr>
            <w:tcW w:w="2010" w:type="pct"/>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39612</w:t>
            </w:r>
          </w:p>
        </w:tc>
      </w:tr>
    </w:tbl>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B465E2"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08</w:t>
      </w:r>
    </w:p>
    <w:p w:rsidR="00E7546A"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Об индексации должностных окладов муниципальных служащих сельского поселения Сургут</w:t>
      </w:r>
    </w:p>
    <w:p w:rsidR="00E7546A"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 xml:space="preserve"> муниципального района Сергиевский и  </w:t>
      </w:r>
      <w:proofErr w:type="gramStart"/>
      <w:r w:rsidRPr="00E7546A">
        <w:rPr>
          <w:rFonts w:ascii="Times New Roman" w:eastAsia="Calibri" w:hAnsi="Times New Roman" w:cs="Times New Roman"/>
          <w:b/>
          <w:sz w:val="12"/>
          <w:szCs w:val="12"/>
        </w:rPr>
        <w:t>внесении</w:t>
      </w:r>
      <w:proofErr w:type="gramEnd"/>
      <w:r w:rsidRPr="00E7546A">
        <w:rPr>
          <w:rFonts w:ascii="Times New Roman" w:eastAsia="Calibri" w:hAnsi="Times New Roman" w:cs="Times New Roman"/>
          <w:b/>
          <w:sz w:val="12"/>
          <w:szCs w:val="12"/>
        </w:rPr>
        <w:t xml:space="preserve"> изменений  в Положение «О денежном содержании муниципальных служащих  сельского поселения Сургут муниципального района Сергиевский», утвержденное  Решением Собрания  представителей</w:t>
      </w:r>
    </w:p>
    <w:p w:rsidR="00E7546A" w:rsidRPr="00E7546A"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 xml:space="preserve"> сельского поселения Сургут муниципального района Сергиевский № 3 от 05.02.2019 г.»</w:t>
      </w: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 xml:space="preserve"> </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46A">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Сургут муниципального района Сергиевский Самарской области</w:t>
      </w:r>
      <w:r w:rsidRPr="00E7546A">
        <w:rPr>
          <w:rFonts w:ascii="Times New Roman" w:eastAsia="Calibri" w:hAnsi="Times New Roman" w:cs="Times New Roman"/>
          <w:bCs/>
          <w:sz w:val="12"/>
          <w:szCs w:val="12"/>
        </w:rPr>
        <w:t>, с учетом параметров социально-экономического</w:t>
      </w:r>
      <w:proofErr w:type="gramEnd"/>
      <w:r w:rsidRPr="00E7546A">
        <w:rPr>
          <w:rFonts w:ascii="Times New Roman" w:eastAsia="Calibri" w:hAnsi="Times New Roman" w:cs="Times New Roman"/>
          <w:bCs/>
          <w:sz w:val="12"/>
          <w:szCs w:val="12"/>
        </w:rPr>
        <w:t xml:space="preserve"> развития </w:t>
      </w:r>
      <w:r w:rsidRPr="00E7546A">
        <w:rPr>
          <w:rFonts w:ascii="Times New Roman" w:eastAsia="Calibri" w:hAnsi="Times New Roman" w:cs="Times New Roman"/>
          <w:sz w:val="12"/>
          <w:szCs w:val="12"/>
        </w:rPr>
        <w:t xml:space="preserve">сельского поселения Сургут </w:t>
      </w:r>
      <w:r w:rsidRPr="00E7546A">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E7546A">
        <w:rPr>
          <w:rFonts w:ascii="Times New Roman" w:eastAsia="Calibri" w:hAnsi="Times New Roman" w:cs="Times New Roman"/>
          <w:sz w:val="12"/>
          <w:szCs w:val="12"/>
        </w:rPr>
        <w:t>Собрание представителей сельского поселения Сургут муниципального района Сергиевский решило:</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Сургут муниципального района Сергиевский на 7%.</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2. Внести  в Положение «О денежном содержании муниципальных служащих  сельского поселения Сургут муниципального района Сергиевский», утвержденное  Решением Собрания  представителей сельского поселения Сургут</w:t>
      </w:r>
      <w:r w:rsidRPr="00E7546A">
        <w:rPr>
          <w:rFonts w:ascii="Times New Roman" w:eastAsia="Calibri" w:hAnsi="Times New Roman" w:cs="Times New Roman"/>
          <w:b/>
          <w:sz w:val="12"/>
          <w:szCs w:val="12"/>
        </w:rPr>
        <w:t xml:space="preserve"> </w:t>
      </w:r>
      <w:r w:rsidRPr="00E7546A">
        <w:rPr>
          <w:rFonts w:ascii="Times New Roman" w:eastAsia="Calibri" w:hAnsi="Times New Roman" w:cs="Times New Roman"/>
          <w:sz w:val="12"/>
          <w:szCs w:val="12"/>
        </w:rPr>
        <w:t>муниципального района Сергиевский  № 3 от 05.02.2019 г. (далее - Положение) изменения следующего содержания:</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3.  Опубликовать настоящее Решение в газете «Сергиевский вестник».</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4. Настоящее Решение вступает в силу с 01.11.2025 года.</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7546A">
        <w:rPr>
          <w:rFonts w:ascii="Times New Roman" w:eastAsia="Calibri" w:hAnsi="Times New Roman" w:cs="Times New Roman"/>
          <w:sz w:val="12"/>
          <w:szCs w:val="12"/>
        </w:rPr>
        <w:t>сельского поселения Сургут</w:t>
      </w:r>
    </w:p>
    <w:p w:rsid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E7546A">
        <w:rPr>
          <w:rFonts w:ascii="Times New Roman" w:eastAsia="Calibri" w:hAnsi="Times New Roman" w:cs="Times New Roman"/>
          <w:sz w:val="12"/>
          <w:szCs w:val="12"/>
        </w:rPr>
        <w:t>Самарской области</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sz w:val="12"/>
          <w:szCs w:val="12"/>
        </w:rPr>
        <w:t>А.Б. Александров</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46A">
        <w:rPr>
          <w:rFonts w:ascii="Times New Roman" w:eastAsia="Calibri" w:hAnsi="Times New Roman" w:cs="Times New Roman"/>
          <w:sz w:val="12"/>
          <w:szCs w:val="12"/>
        </w:rPr>
        <w:t>И.о</w:t>
      </w:r>
      <w:proofErr w:type="spellEnd"/>
      <w:r w:rsidRPr="00E7546A">
        <w:rPr>
          <w:rFonts w:ascii="Times New Roman" w:eastAsia="Calibri" w:hAnsi="Times New Roman" w:cs="Times New Roman"/>
          <w:sz w:val="12"/>
          <w:szCs w:val="12"/>
        </w:rPr>
        <w:t>. Главы сельского поселения Сургут</w:t>
      </w:r>
    </w:p>
    <w:p w:rsid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E7546A">
        <w:rPr>
          <w:rFonts w:ascii="Times New Roman" w:eastAsia="Calibri" w:hAnsi="Times New Roman" w:cs="Times New Roman"/>
          <w:sz w:val="12"/>
          <w:szCs w:val="12"/>
        </w:rPr>
        <w:t>Самарской области</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sz w:val="12"/>
          <w:szCs w:val="12"/>
        </w:rPr>
        <w:t>Е.В. Исаева</w:t>
      </w: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p>
    <w:p w:rsidR="00E7546A" w:rsidRPr="009B6608"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E7546A" w:rsidRPr="009B6608"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E7546A">
        <w:rPr>
          <w:rFonts w:ascii="Times New Roman" w:eastAsia="Calibri" w:hAnsi="Times New Roman" w:cs="Times New Roman"/>
          <w:i/>
          <w:sz w:val="12"/>
          <w:szCs w:val="12"/>
        </w:rPr>
        <w:t>Сургут</w:t>
      </w:r>
    </w:p>
    <w:p w:rsidR="00E7546A" w:rsidRPr="009B6608"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08</w:t>
      </w:r>
      <w:r w:rsidRPr="009B6608">
        <w:rPr>
          <w:rFonts w:ascii="Times New Roman" w:eastAsia="Calibri" w:hAnsi="Times New Roman" w:cs="Times New Roman"/>
          <w:i/>
          <w:sz w:val="12"/>
          <w:szCs w:val="12"/>
        </w:rPr>
        <w:t xml:space="preserve"> от «23»  октября 2025 г.</w:t>
      </w: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b/>
          <w:sz w:val="12"/>
          <w:szCs w:val="12"/>
          <w:lang w:val="x-none"/>
        </w:rPr>
      </w:pPr>
      <w:r w:rsidRPr="00E7546A">
        <w:rPr>
          <w:rFonts w:ascii="Times New Roman" w:eastAsia="Calibri" w:hAnsi="Times New Roman" w:cs="Times New Roman"/>
          <w:b/>
          <w:sz w:val="12"/>
          <w:szCs w:val="12"/>
          <w:lang w:val="x-none"/>
        </w:rPr>
        <w:t xml:space="preserve">Размеры должностных окладов муниципальных служащих </w:t>
      </w:r>
      <w:r w:rsidRPr="00E7546A">
        <w:rPr>
          <w:rFonts w:ascii="Times New Roman" w:eastAsia="Calibri" w:hAnsi="Times New Roman" w:cs="Times New Roman"/>
          <w:b/>
          <w:sz w:val="12"/>
          <w:szCs w:val="12"/>
        </w:rPr>
        <w:t>сельского</w:t>
      </w:r>
      <w:r w:rsidRPr="00E7546A">
        <w:rPr>
          <w:rFonts w:ascii="Times New Roman" w:eastAsia="Calibri" w:hAnsi="Times New Roman" w:cs="Times New Roman"/>
          <w:b/>
          <w:sz w:val="12"/>
          <w:szCs w:val="12"/>
          <w:lang w:val="x-none"/>
        </w:rPr>
        <w:t xml:space="preserve"> поселения </w:t>
      </w:r>
      <w:r w:rsidRPr="00E7546A">
        <w:rPr>
          <w:rFonts w:ascii="Times New Roman" w:eastAsia="Calibri" w:hAnsi="Times New Roman" w:cs="Times New Roman"/>
          <w:b/>
          <w:sz w:val="12"/>
          <w:szCs w:val="12"/>
        </w:rPr>
        <w:t>Сургут</w:t>
      </w:r>
      <w:r w:rsidRPr="00E7546A">
        <w:rPr>
          <w:rFonts w:ascii="Times New Roman" w:eastAsia="Calibri" w:hAnsi="Times New Roman" w:cs="Times New Roman"/>
          <w:b/>
          <w:sz w:val="12"/>
          <w:szCs w:val="12"/>
          <w:lang w:val="x-none"/>
        </w:rPr>
        <w:t xml:space="preserve">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4"/>
        <w:gridCol w:w="4091"/>
        <w:gridCol w:w="2648"/>
      </w:tblGrid>
      <w:tr w:rsidR="00E7546A" w:rsidRPr="00E7546A" w:rsidTr="00E7546A">
        <w:trPr>
          <w:trHeight w:val="20"/>
        </w:trPr>
        <w:tc>
          <w:tcPr>
            <w:tcW w:w="521"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w:t>
            </w:r>
          </w:p>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proofErr w:type="gramStart"/>
            <w:r w:rsidRPr="00E7546A">
              <w:rPr>
                <w:rFonts w:ascii="Times New Roman" w:eastAsia="Calibri" w:hAnsi="Times New Roman" w:cs="Times New Roman"/>
                <w:sz w:val="12"/>
                <w:szCs w:val="12"/>
              </w:rPr>
              <w:t>п</w:t>
            </w:r>
            <w:proofErr w:type="gramEnd"/>
            <w:r w:rsidRPr="00E7546A">
              <w:rPr>
                <w:rFonts w:ascii="Times New Roman" w:eastAsia="Calibri" w:hAnsi="Times New Roman" w:cs="Times New Roman"/>
                <w:sz w:val="12"/>
                <w:szCs w:val="12"/>
              </w:rPr>
              <w:t>/п</w:t>
            </w:r>
          </w:p>
        </w:tc>
        <w:tc>
          <w:tcPr>
            <w:tcW w:w="2719"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Размеры должностного оклада,  рублей</w:t>
            </w:r>
          </w:p>
        </w:tc>
      </w:tr>
      <w:tr w:rsidR="00E7546A" w:rsidRPr="00E7546A" w:rsidTr="00E7546A">
        <w:trPr>
          <w:trHeight w:val="20"/>
        </w:trPr>
        <w:tc>
          <w:tcPr>
            <w:tcW w:w="521"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1</w:t>
            </w:r>
          </w:p>
        </w:tc>
        <w:tc>
          <w:tcPr>
            <w:tcW w:w="2719"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Высшие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27253</w:t>
            </w:r>
          </w:p>
        </w:tc>
      </w:tr>
      <w:tr w:rsidR="00E7546A" w:rsidRPr="00E7546A" w:rsidTr="00E7546A">
        <w:trPr>
          <w:trHeight w:val="20"/>
        </w:trPr>
        <w:tc>
          <w:tcPr>
            <w:tcW w:w="521"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2</w:t>
            </w:r>
          </w:p>
        </w:tc>
        <w:tc>
          <w:tcPr>
            <w:tcW w:w="2719"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21747</w:t>
            </w:r>
          </w:p>
        </w:tc>
      </w:tr>
      <w:tr w:rsidR="00E7546A" w:rsidRPr="00E7546A" w:rsidTr="00E7546A">
        <w:trPr>
          <w:trHeight w:val="20"/>
        </w:trPr>
        <w:tc>
          <w:tcPr>
            <w:tcW w:w="521"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3</w:t>
            </w:r>
          </w:p>
        </w:tc>
        <w:tc>
          <w:tcPr>
            <w:tcW w:w="2719"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17518</w:t>
            </w:r>
          </w:p>
        </w:tc>
      </w:tr>
    </w:tbl>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lang w:val="x-none"/>
        </w:rPr>
      </w:pPr>
    </w:p>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B6608">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06</w:t>
      </w:r>
    </w:p>
    <w:p w:rsidR="00E7546A" w:rsidRDefault="00E7546A" w:rsidP="00E7546A">
      <w:pPr>
        <w:tabs>
          <w:tab w:val="left" w:pos="284"/>
          <w:tab w:val="left" w:pos="3828"/>
        </w:tabs>
        <w:spacing w:after="0" w:line="240" w:lineRule="auto"/>
        <w:jc w:val="center"/>
        <w:rPr>
          <w:rFonts w:ascii="Times New Roman" w:eastAsia="Calibri" w:hAnsi="Times New Roman" w:cs="Times New Roman"/>
          <w:b/>
          <w:bCs/>
          <w:sz w:val="12"/>
          <w:szCs w:val="12"/>
        </w:rPr>
      </w:pPr>
      <w:r w:rsidRPr="00E7546A">
        <w:rPr>
          <w:rFonts w:ascii="Times New Roman" w:eastAsia="Calibri" w:hAnsi="Times New Roman" w:cs="Times New Roman"/>
          <w:b/>
          <w:sz w:val="12"/>
          <w:szCs w:val="12"/>
        </w:rPr>
        <w:t>«</w:t>
      </w:r>
      <w:r w:rsidRPr="00E7546A">
        <w:rPr>
          <w:rFonts w:ascii="Times New Roman" w:eastAsia="Calibri" w:hAnsi="Times New Roman" w:cs="Times New Roman"/>
          <w:b/>
          <w:bCs/>
          <w:sz w:val="12"/>
          <w:szCs w:val="12"/>
        </w:rPr>
        <w:t>Об индексации должностного оклада Главы городского поселения Суходол</w:t>
      </w:r>
    </w:p>
    <w:p w:rsidR="00E7546A" w:rsidRDefault="00E7546A" w:rsidP="00E7546A">
      <w:pPr>
        <w:tabs>
          <w:tab w:val="left" w:pos="284"/>
          <w:tab w:val="left" w:pos="3828"/>
        </w:tabs>
        <w:spacing w:after="0" w:line="240" w:lineRule="auto"/>
        <w:jc w:val="center"/>
        <w:rPr>
          <w:rFonts w:ascii="Times New Roman" w:eastAsia="Calibri" w:hAnsi="Times New Roman" w:cs="Times New Roman"/>
          <w:b/>
          <w:bCs/>
          <w:sz w:val="12"/>
          <w:szCs w:val="12"/>
        </w:rPr>
      </w:pPr>
      <w:r w:rsidRPr="00E7546A">
        <w:rPr>
          <w:rFonts w:ascii="Times New Roman" w:eastAsia="Calibri" w:hAnsi="Times New Roman" w:cs="Times New Roman"/>
          <w:b/>
          <w:bCs/>
          <w:sz w:val="12"/>
          <w:szCs w:val="12"/>
        </w:rPr>
        <w:t xml:space="preserve"> муниципального района Сергиевский и  </w:t>
      </w:r>
      <w:proofErr w:type="gramStart"/>
      <w:r w:rsidRPr="00E7546A">
        <w:rPr>
          <w:rFonts w:ascii="Times New Roman" w:eastAsia="Calibri" w:hAnsi="Times New Roman" w:cs="Times New Roman"/>
          <w:b/>
          <w:bCs/>
          <w:sz w:val="12"/>
          <w:szCs w:val="12"/>
        </w:rPr>
        <w:t>внесении</w:t>
      </w:r>
      <w:proofErr w:type="gramEnd"/>
      <w:r w:rsidRPr="00E7546A">
        <w:rPr>
          <w:rFonts w:ascii="Times New Roman" w:eastAsia="Calibri" w:hAnsi="Times New Roman" w:cs="Times New Roman"/>
          <w:b/>
          <w:bCs/>
          <w:sz w:val="12"/>
          <w:szCs w:val="12"/>
        </w:rPr>
        <w:t xml:space="preserve"> изменений в Положение «Об организации труда </w:t>
      </w:r>
    </w:p>
    <w:p w:rsidR="00E7546A" w:rsidRPr="00E7546A"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E7546A">
        <w:rPr>
          <w:rFonts w:ascii="Times New Roman" w:eastAsia="Calibri" w:hAnsi="Times New Roman" w:cs="Times New Roman"/>
          <w:b/>
          <w:bCs/>
          <w:sz w:val="12"/>
          <w:szCs w:val="12"/>
        </w:rPr>
        <w:lastRenderedPageBreak/>
        <w:t xml:space="preserve">Главы городского поселения Суходол муниципального района Сергиевский», </w:t>
      </w:r>
      <w:proofErr w:type="gramStart"/>
      <w:r w:rsidRPr="00E7546A">
        <w:rPr>
          <w:rFonts w:ascii="Times New Roman" w:eastAsia="Calibri" w:hAnsi="Times New Roman" w:cs="Times New Roman"/>
          <w:b/>
          <w:bCs/>
          <w:sz w:val="12"/>
          <w:szCs w:val="12"/>
        </w:rPr>
        <w:t>утвержденное</w:t>
      </w:r>
      <w:proofErr w:type="gramEnd"/>
      <w:r w:rsidRPr="00E7546A">
        <w:rPr>
          <w:rFonts w:ascii="Times New Roman" w:eastAsia="Calibri" w:hAnsi="Times New Roman" w:cs="Times New Roman"/>
          <w:b/>
          <w:bCs/>
          <w:sz w:val="12"/>
          <w:szCs w:val="12"/>
        </w:rPr>
        <w:t xml:space="preserve">  Решением Собрания  представителей городского поселения Суходол муниципального района Сергиевский  № 10  от 03.11.2015 г.</w:t>
      </w:r>
      <w:r w:rsidRPr="00E7546A">
        <w:rPr>
          <w:rFonts w:ascii="Times New Roman" w:eastAsia="Calibri" w:hAnsi="Times New Roman" w:cs="Times New Roman"/>
          <w:b/>
          <w:sz w:val="12"/>
          <w:szCs w:val="12"/>
        </w:rPr>
        <w:t>»</w:t>
      </w: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b/>
          <w:sz w:val="12"/>
          <w:szCs w:val="12"/>
        </w:rPr>
      </w:pP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46A">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городского поселения Суходол муниципального района Сергиевский Самарской области, с учетом параметров социально-экономического развития городского поселения Суходол муниципального района Сергиевский, Собрание Представителей городского поселения Суходол муниципального района Сергиевский Самарской области решило:</w:t>
      </w:r>
      <w:proofErr w:type="gramEnd"/>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городского поселения Суходол муниципального района Сергиевский на 7%.</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2. Внести в Положение «Об организации труда</w:t>
      </w:r>
      <w:r w:rsidRPr="00E7546A">
        <w:rPr>
          <w:rFonts w:ascii="Times New Roman" w:eastAsia="Calibri" w:hAnsi="Times New Roman" w:cs="Times New Roman"/>
          <w:b/>
          <w:bCs/>
          <w:sz w:val="12"/>
          <w:szCs w:val="12"/>
        </w:rPr>
        <w:t xml:space="preserve"> </w:t>
      </w:r>
      <w:r w:rsidRPr="00E7546A">
        <w:rPr>
          <w:rFonts w:ascii="Times New Roman" w:eastAsia="Calibri" w:hAnsi="Times New Roman" w:cs="Times New Roman"/>
          <w:sz w:val="12"/>
          <w:szCs w:val="12"/>
        </w:rPr>
        <w:t>Главы городского поселения Суходол муниципального района Сергиевский», утвержденное решением Собрания представителей городского поселения Суходол муниципального района Сергиевский № 10 от 03.11.2015 г.  (далее - Положение) изменения следующего содержания:</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3. Опубликовать настоящее Решение в газете «Сергиевский вестник».</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4. Настоящее Решение вступает в силу с 01 ноября 2025 года.</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7546A">
        <w:rPr>
          <w:rFonts w:ascii="Times New Roman" w:eastAsia="Calibri" w:hAnsi="Times New Roman" w:cs="Times New Roman"/>
          <w:sz w:val="12"/>
          <w:szCs w:val="12"/>
        </w:rPr>
        <w:t>городского поселения Суходол</w:t>
      </w:r>
    </w:p>
    <w:p w:rsidR="00E7546A" w:rsidRDefault="00E7546A" w:rsidP="00E7546A">
      <w:pPr>
        <w:tabs>
          <w:tab w:val="left" w:pos="284"/>
          <w:tab w:val="left" w:pos="3828"/>
        </w:tabs>
        <w:spacing w:after="0" w:line="240" w:lineRule="auto"/>
        <w:jc w:val="right"/>
        <w:rPr>
          <w:rFonts w:ascii="Times New Roman" w:eastAsia="Calibri" w:hAnsi="Times New Roman" w:cs="Times New Roman"/>
          <w:bCs/>
          <w:sz w:val="12"/>
          <w:szCs w:val="12"/>
        </w:rPr>
      </w:pPr>
      <w:r w:rsidRPr="00E7546A">
        <w:rPr>
          <w:rFonts w:ascii="Times New Roman" w:eastAsia="Calibri" w:hAnsi="Times New Roman" w:cs="Times New Roman"/>
          <w:sz w:val="12"/>
          <w:szCs w:val="12"/>
        </w:rPr>
        <w:t xml:space="preserve">муниципального района </w:t>
      </w:r>
      <w:r w:rsidRPr="00E7546A">
        <w:rPr>
          <w:rFonts w:ascii="Times New Roman" w:eastAsia="Calibri" w:hAnsi="Times New Roman" w:cs="Times New Roman"/>
          <w:bCs/>
          <w:sz w:val="12"/>
          <w:szCs w:val="12"/>
        </w:rPr>
        <w:t>Сергиевский Самарской области</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bCs/>
          <w:sz w:val="12"/>
          <w:szCs w:val="12"/>
        </w:rPr>
      </w:pPr>
      <w:r w:rsidRPr="00E7546A">
        <w:rPr>
          <w:rFonts w:ascii="Times New Roman" w:eastAsia="Calibri" w:hAnsi="Times New Roman" w:cs="Times New Roman"/>
          <w:bCs/>
          <w:sz w:val="12"/>
          <w:szCs w:val="12"/>
        </w:rPr>
        <w:t>С.И. Баранов</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46A">
        <w:rPr>
          <w:rFonts w:ascii="Times New Roman" w:eastAsia="Calibri" w:hAnsi="Times New Roman" w:cs="Times New Roman"/>
          <w:sz w:val="12"/>
          <w:szCs w:val="12"/>
        </w:rPr>
        <w:t>И.о</w:t>
      </w:r>
      <w:proofErr w:type="spellEnd"/>
      <w:r w:rsidRPr="00E7546A">
        <w:rPr>
          <w:rFonts w:ascii="Times New Roman" w:eastAsia="Calibri" w:hAnsi="Times New Roman" w:cs="Times New Roman"/>
          <w:sz w:val="12"/>
          <w:szCs w:val="12"/>
        </w:rPr>
        <w:t>. Главы городского поселения Суходол</w:t>
      </w:r>
    </w:p>
    <w:p w:rsid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sz w:val="12"/>
          <w:szCs w:val="12"/>
        </w:rPr>
        <w:t xml:space="preserve">муниципального района </w:t>
      </w:r>
      <w:r w:rsidRPr="00E7546A">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E7546A">
        <w:rPr>
          <w:rFonts w:ascii="Times New Roman" w:eastAsia="Calibri" w:hAnsi="Times New Roman" w:cs="Times New Roman"/>
          <w:sz w:val="12"/>
          <w:szCs w:val="12"/>
        </w:rPr>
        <w:t>Самарской области</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sz w:val="12"/>
          <w:szCs w:val="12"/>
        </w:rPr>
        <w:t>С.А. Даньшина</w:t>
      </w: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p>
    <w:p w:rsidR="00E7546A" w:rsidRPr="009B6608"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E7546A" w:rsidRPr="009B6608"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E7546A">
        <w:rPr>
          <w:rFonts w:ascii="Times New Roman" w:eastAsia="Calibri" w:hAnsi="Times New Roman" w:cs="Times New Roman"/>
          <w:i/>
          <w:sz w:val="12"/>
          <w:szCs w:val="12"/>
        </w:rPr>
        <w:t>городского поселения Суходол</w:t>
      </w:r>
    </w:p>
    <w:p w:rsidR="00E7546A" w:rsidRPr="009B6608"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06</w:t>
      </w:r>
      <w:r w:rsidRPr="009B6608">
        <w:rPr>
          <w:rFonts w:ascii="Times New Roman" w:eastAsia="Calibri" w:hAnsi="Times New Roman" w:cs="Times New Roman"/>
          <w:i/>
          <w:sz w:val="12"/>
          <w:szCs w:val="12"/>
        </w:rPr>
        <w:t xml:space="preserve"> от «23»  октября 2025 г.</w:t>
      </w:r>
    </w:p>
    <w:p w:rsidR="00E7546A" w:rsidRPr="00E7546A" w:rsidRDefault="00E7546A" w:rsidP="00E7546A">
      <w:pPr>
        <w:tabs>
          <w:tab w:val="left" w:pos="284"/>
          <w:tab w:val="left" w:pos="3828"/>
        </w:tabs>
        <w:spacing w:after="0" w:line="240" w:lineRule="auto"/>
        <w:jc w:val="center"/>
        <w:rPr>
          <w:rFonts w:ascii="Times New Roman" w:eastAsia="Calibri" w:hAnsi="Times New Roman" w:cs="Times New Roman"/>
          <w:b/>
          <w:bCs/>
          <w:sz w:val="12"/>
          <w:szCs w:val="12"/>
        </w:rPr>
      </w:pPr>
      <w:r w:rsidRPr="00E7546A">
        <w:rPr>
          <w:rFonts w:ascii="Times New Roman" w:eastAsia="Calibri" w:hAnsi="Times New Roman" w:cs="Times New Roman"/>
          <w:b/>
          <w:bCs/>
          <w:sz w:val="12"/>
          <w:szCs w:val="12"/>
        </w:rPr>
        <w:t>Должностной оклад Главы городского поселения Суходол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E7546A" w:rsidRPr="00E7546A" w:rsidTr="00E7546A">
        <w:tc>
          <w:tcPr>
            <w:tcW w:w="2990" w:type="pct"/>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 xml:space="preserve">Наименование должности </w:t>
            </w:r>
          </w:p>
        </w:tc>
        <w:tc>
          <w:tcPr>
            <w:tcW w:w="2010" w:type="pct"/>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Должностной оклад, руб.</w:t>
            </w:r>
          </w:p>
        </w:tc>
      </w:tr>
      <w:tr w:rsidR="00E7546A" w:rsidRPr="00E7546A" w:rsidTr="00E7546A">
        <w:tc>
          <w:tcPr>
            <w:tcW w:w="2990" w:type="pct"/>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Глава городского поселения Суходол</w:t>
            </w:r>
            <w:r>
              <w:rPr>
                <w:rFonts w:ascii="Times New Roman" w:eastAsia="Calibri" w:hAnsi="Times New Roman" w:cs="Times New Roman"/>
                <w:sz w:val="12"/>
                <w:szCs w:val="12"/>
              </w:rPr>
              <w:t xml:space="preserve"> </w:t>
            </w:r>
            <w:r w:rsidRPr="00E7546A">
              <w:rPr>
                <w:rFonts w:ascii="Times New Roman" w:eastAsia="Calibri" w:hAnsi="Times New Roman" w:cs="Times New Roman"/>
                <w:sz w:val="12"/>
                <w:szCs w:val="12"/>
              </w:rPr>
              <w:t xml:space="preserve">муниципального района Сергиевский </w:t>
            </w:r>
          </w:p>
        </w:tc>
        <w:tc>
          <w:tcPr>
            <w:tcW w:w="2010" w:type="pct"/>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52747</w:t>
            </w:r>
          </w:p>
        </w:tc>
      </w:tr>
    </w:tbl>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 xml:space="preserve">                                                </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B6608">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07</w:t>
      </w:r>
    </w:p>
    <w:p w:rsidR="00E7546A"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 xml:space="preserve">Об индексации должностных окладов муниципальных служащих городского поселения Суходол </w:t>
      </w:r>
    </w:p>
    <w:p w:rsidR="00E7546A"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 xml:space="preserve">муниципального района Сергиевский и  </w:t>
      </w:r>
      <w:proofErr w:type="gramStart"/>
      <w:r w:rsidRPr="00E7546A">
        <w:rPr>
          <w:rFonts w:ascii="Times New Roman" w:eastAsia="Calibri" w:hAnsi="Times New Roman" w:cs="Times New Roman"/>
          <w:b/>
          <w:sz w:val="12"/>
          <w:szCs w:val="12"/>
        </w:rPr>
        <w:t>внесении</w:t>
      </w:r>
      <w:proofErr w:type="gramEnd"/>
      <w:r w:rsidRPr="00E7546A">
        <w:rPr>
          <w:rFonts w:ascii="Times New Roman" w:eastAsia="Calibri" w:hAnsi="Times New Roman" w:cs="Times New Roman"/>
          <w:b/>
          <w:sz w:val="12"/>
          <w:szCs w:val="12"/>
        </w:rPr>
        <w:t xml:space="preserve"> изменений  в Положение «О денежном содержании муниципальных служащих  городского поселения Суходол муниципального района Сергиевский», утвержденное  Решением Собрания  представителей</w:t>
      </w:r>
    </w:p>
    <w:p w:rsidR="00E7546A" w:rsidRPr="00E7546A"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 xml:space="preserve"> городского поселения Суходол мун</w:t>
      </w:r>
      <w:r>
        <w:rPr>
          <w:rFonts w:ascii="Times New Roman" w:eastAsia="Calibri" w:hAnsi="Times New Roman" w:cs="Times New Roman"/>
          <w:b/>
          <w:sz w:val="12"/>
          <w:szCs w:val="12"/>
        </w:rPr>
        <w:t xml:space="preserve">иципального района Сергиевский </w:t>
      </w:r>
      <w:r w:rsidRPr="00E7546A">
        <w:rPr>
          <w:rFonts w:ascii="Times New Roman" w:eastAsia="Calibri" w:hAnsi="Times New Roman" w:cs="Times New Roman"/>
          <w:b/>
          <w:sz w:val="12"/>
          <w:szCs w:val="12"/>
        </w:rPr>
        <w:t>№ 3 от 05.02.2019 г.»</w:t>
      </w: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46A">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городского поселения Суходол муниципального района Сергиевский Самарской области</w:t>
      </w:r>
      <w:r w:rsidRPr="00E7546A">
        <w:rPr>
          <w:rFonts w:ascii="Times New Roman" w:eastAsia="Calibri" w:hAnsi="Times New Roman" w:cs="Times New Roman"/>
          <w:bCs/>
          <w:sz w:val="12"/>
          <w:szCs w:val="12"/>
        </w:rPr>
        <w:t>, с учетом параметров социально-экономического</w:t>
      </w:r>
      <w:proofErr w:type="gramEnd"/>
      <w:r w:rsidRPr="00E7546A">
        <w:rPr>
          <w:rFonts w:ascii="Times New Roman" w:eastAsia="Calibri" w:hAnsi="Times New Roman" w:cs="Times New Roman"/>
          <w:bCs/>
          <w:sz w:val="12"/>
          <w:szCs w:val="12"/>
        </w:rPr>
        <w:t xml:space="preserve"> развития </w:t>
      </w:r>
      <w:r w:rsidRPr="00E7546A">
        <w:rPr>
          <w:rFonts w:ascii="Times New Roman" w:eastAsia="Calibri" w:hAnsi="Times New Roman" w:cs="Times New Roman"/>
          <w:sz w:val="12"/>
          <w:szCs w:val="12"/>
        </w:rPr>
        <w:t>городского поселения Суходол</w:t>
      </w:r>
      <w:r w:rsidRPr="00E7546A">
        <w:rPr>
          <w:rFonts w:ascii="Times New Roman" w:eastAsia="Calibri" w:hAnsi="Times New Roman" w:cs="Times New Roman"/>
          <w:bCs/>
          <w:sz w:val="12"/>
          <w:szCs w:val="12"/>
        </w:rPr>
        <w:t xml:space="preserve"> муниципального района Сергиевский,</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Собрание представителей городского поселения Суходол муниципального района Сергиевский решило:</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городского поселения Суходол муниципального района Сергиевский на 7%.</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2. Внести  в Положение «О денежном содержании муниципальных служащих  городского поселения Суходол муниципального района Сергиевский», утвержденное  Решением Собрания  представителей городского поселения Суходол</w:t>
      </w:r>
      <w:r w:rsidRPr="00E7546A">
        <w:rPr>
          <w:rFonts w:ascii="Times New Roman" w:eastAsia="Calibri" w:hAnsi="Times New Roman" w:cs="Times New Roman"/>
          <w:b/>
          <w:sz w:val="12"/>
          <w:szCs w:val="12"/>
        </w:rPr>
        <w:t xml:space="preserve"> </w:t>
      </w:r>
      <w:r w:rsidRPr="00E7546A">
        <w:rPr>
          <w:rFonts w:ascii="Times New Roman" w:eastAsia="Calibri" w:hAnsi="Times New Roman" w:cs="Times New Roman"/>
          <w:sz w:val="12"/>
          <w:szCs w:val="12"/>
        </w:rPr>
        <w:t>муниципального района Сергиевский  № 3 от 05.02.2019 г. (далее - Положение) изменения следующего содержания:</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3.  Опубликовать настоящее Решение в газете «Сергиевский вестник».</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4. Настоящее Решение вступает в силу с 01.11.2025 года.</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bCs/>
          <w:sz w:val="12"/>
          <w:szCs w:val="12"/>
        </w:rPr>
      </w:pPr>
      <w:r w:rsidRPr="00E7546A">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7546A">
        <w:rPr>
          <w:rFonts w:ascii="Times New Roman" w:eastAsia="Calibri" w:hAnsi="Times New Roman" w:cs="Times New Roman"/>
          <w:sz w:val="12"/>
          <w:szCs w:val="12"/>
        </w:rPr>
        <w:t>городского поселения Суходол</w:t>
      </w:r>
    </w:p>
    <w:p w:rsid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E7546A">
        <w:rPr>
          <w:rFonts w:ascii="Times New Roman" w:eastAsia="Calibri" w:hAnsi="Times New Roman" w:cs="Times New Roman"/>
          <w:sz w:val="12"/>
          <w:szCs w:val="12"/>
        </w:rPr>
        <w:t>Самарской области</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46A">
        <w:rPr>
          <w:rFonts w:ascii="Times New Roman" w:eastAsia="Calibri" w:hAnsi="Times New Roman" w:cs="Times New Roman"/>
          <w:sz w:val="12"/>
          <w:szCs w:val="12"/>
        </w:rPr>
        <w:t>С.И.Баранов</w:t>
      </w:r>
      <w:proofErr w:type="spellEnd"/>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46A">
        <w:rPr>
          <w:rFonts w:ascii="Times New Roman" w:eastAsia="Calibri" w:hAnsi="Times New Roman" w:cs="Times New Roman"/>
          <w:sz w:val="12"/>
          <w:szCs w:val="12"/>
        </w:rPr>
        <w:t>И.о</w:t>
      </w:r>
      <w:proofErr w:type="gramStart"/>
      <w:r w:rsidRPr="00E7546A">
        <w:rPr>
          <w:rFonts w:ascii="Times New Roman" w:eastAsia="Calibri" w:hAnsi="Times New Roman" w:cs="Times New Roman"/>
          <w:sz w:val="12"/>
          <w:szCs w:val="12"/>
        </w:rPr>
        <w:t>.Г</w:t>
      </w:r>
      <w:proofErr w:type="gramEnd"/>
      <w:r w:rsidRPr="00E7546A">
        <w:rPr>
          <w:rFonts w:ascii="Times New Roman" w:eastAsia="Calibri" w:hAnsi="Times New Roman" w:cs="Times New Roman"/>
          <w:sz w:val="12"/>
          <w:szCs w:val="12"/>
        </w:rPr>
        <w:t>лавы</w:t>
      </w:r>
      <w:proofErr w:type="spellEnd"/>
      <w:r w:rsidRPr="00E7546A">
        <w:rPr>
          <w:rFonts w:ascii="Times New Roman" w:eastAsia="Calibri" w:hAnsi="Times New Roman" w:cs="Times New Roman"/>
          <w:sz w:val="12"/>
          <w:szCs w:val="12"/>
        </w:rPr>
        <w:t xml:space="preserve"> городского поселения Суходол</w:t>
      </w:r>
    </w:p>
    <w:p w:rsid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E7546A">
        <w:rPr>
          <w:rFonts w:ascii="Times New Roman" w:eastAsia="Calibri" w:hAnsi="Times New Roman" w:cs="Times New Roman"/>
          <w:sz w:val="12"/>
          <w:szCs w:val="12"/>
        </w:rPr>
        <w:t>Самарской области</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46A">
        <w:rPr>
          <w:rFonts w:ascii="Times New Roman" w:eastAsia="Calibri" w:hAnsi="Times New Roman" w:cs="Times New Roman"/>
          <w:sz w:val="12"/>
          <w:szCs w:val="12"/>
        </w:rPr>
        <w:t>С.А.Даньшина</w:t>
      </w:r>
      <w:proofErr w:type="spellEnd"/>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p>
    <w:p w:rsidR="00E7546A" w:rsidRPr="009B6608"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E7546A" w:rsidRPr="009B6608"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E7546A">
        <w:rPr>
          <w:rFonts w:ascii="Times New Roman" w:eastAsia="Calibri" w:hAnsi="Times New Roman" w:cs="Times New Roman"/>
          <w:i/>
          <w:sz w:val="12"/>
          <w:szCs w:val="12"/>
        </w:rPr>
        <w:t>городского поселения Суходол</w:t>
      </w:r>
    </w:p>
    <w:p w:rsidR="00E7546A" w:rsidRPr="009B6608"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07</w:t>
      </w:r>
      <w:r w:rsidRPr="009B6608">
        <w:rPr>
          <w:rFonts w:ascii="Times New Roman" w:eastAsia="Calibri" w:hAnsi="Times New Roman" w:cs="Times New Roman"/>
          <w:i/>
          <w:sz w:val="12"/>
          <w:szCs w:val="12"/>
        </w:rPr>
        <w:t xml:space="preserve"> от «23»  октября 2025 г.</w:t>
      </w: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b/>
          <w:sz w:val="12"/>
          <w:szCs w:val="12"/>
          <w:lang w:val="x-none"/>
        </w:rPr>
      </w:pPr>
      <w:r w:rsidRPr="00E7546A">
        <w:rPr>
          <w:rFonts w:ascii="Times New Roman" w:eastAsia="Calibri" w:hAnsi="Times New Roman" w:cs="Times New Roman"/>
          <w:b/>
          <w:sz w:val="12"/>
          <w:szCs w:val="12"/>
          <w:lang w:val="x-none"/>
        </w:rPr>
        <w:t xml:space="preserve">Размеры должностных окладов муниципальных служащих </w:t>
      </w:r>
      <w:r w:rsidRPr="00E7546A">
        <w:rPr>
          <w:rFonts w:ascii="Times New Roman" w:eastAsia="Calibri" w:hAnsi="Times New Roman" w:cs="Times New Roman"/>
          <w:b/>
          <w:sz w:val="12"/>
          <w:szCs w:val="12"/>
        </w:rPr>
        <w:t>городского</w:t>
      </w:r>
      <w:r w:rsidRPr="00E7546A">
        <w:rPr>
          <w:rFonts w:ascii="Times New Roman" w:eastAsia="Calibri" w:hAnsi="Times New Roman" w:cs="Times New Roman"/>
          <w:b/>
          <w:sz w:val="12"/>
          <w:szCs w:val="12"/>
          <w:lang w:val="x-none"/>
        </w:rPr>
        <w:t xml:space="preserve"> поселения </w:t>
      </w:r>
      <w:r w:rsidRPr="00E7546A">
        <w:rPr>
          <w:rFonts w:ascii="Times New Roman" w:eastAsia="Calibri" w:hAnsi="Times New Roman" w:cs="Times New Roman"/>
          <w:b/>
          <w:sz w:val="12"/>
          <w:szCs w:val="12"/>
        </w:rPr>
        <w:t>Суходол</w:t>
      </w:r>
      <w:r w:rsidRPr="00E7546A">
        <w:rPr>
          <w:rFonts w:ascii="Times New Roman" w:eastAsia="Calibri" w:hAnsi="Times New Roman" w:cs="Times New Roman"/>
          <w:b/>
          <w:sz w:val="12"/>
          <w:szCs w:val="12"/>
          <w:lang w:val="x-none"/>
        </w:rPr>
        <w:t xml:space="preserve">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4"/>
        <w:gridCol w:w="4091"/>
        <w:gridCol w:w="2648"/>
      </w:tblGrid>
      <w:tr w:rsidR="00E7546A" w:rsidRPr="00E7546A" w:rsidTr="00E7546A">
        <w:trPr>
          <w:trHeight w:val="20"/>
        </w:trPr>
        <w:tc>
          <w:tcPr>
            <w:tcW w:w="521"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w:t>
            </w:r>
          </w:p>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proofErr w:type="gramStart"/>
            <w:r w:rsidRPr="00E7546A">
              <w:rPr>
                <w:rFonts w:ascii="Times New Roman" w:eastAsia="Calibri" w:hAnsi="Times New Roman" w:cs="Times New Roman"/>
                <w:sz w:val="12"/>
                <w:szCs w:val="12"/>
              </w:rPr>
              <w:t>п</w:t>
            </w:r>
            <w:proofErr w:type="gramEnd"/>
            <w:r w:rsidRPr="00E7546A">
              <w:rPr>
                <w:rFonts w:ascii="Times New Roman" w:eastAsia="Calibri" w:hAnsi="Times New Roman" w:cs="Times New Roman"/>
                <w:sz w:val="12"/>
                <w:szCs w:val="12"/>
              </w:rPr>
              <w:t>/п</w:t>
            </w:r>
          </w:p>
        </w:tc>
        <w:tc>
          <w:tcPr>
            <w:tcW w:w="2719"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Размеры должностного оклада,  рублей</w:t>
            </w:r>
          </w:p>
        </w:tc>
      </w:tr>
      <w:tr w:rsidR="00E7546A" w:rsidRPr="00E7546A" w:rsidTr="00E7546A">
        <w:trPr>
          <w:trHeight w:val="20"/>
        </w:trPr>
        <w:tc>
          <w:tcPr>
            <w:tcW w:w="521"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lastRenderedPageBreak/>
              <w:t>1</w:t>
            </w:r>
          </w:p>
        </w:tc>
        <w:tc>
          <w:tcPr>
            <w:tcW w:w="2719"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Высшие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27253</w:t>
            </w:r>
          </w:p>
        </w:tc>
      </w:tr>
      <w:tr w:rsidR="00E7546A" w:rsidRPr="00E7546A" w:rsidTr="00E7546A">
        <w:trPr>
          <w:trHeight w:val="20"/>
        </w:trPr>
        <w:tc>
          <w:tcPr>
            <w:tcW w:w="521"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2</w:t>
            </w:r>
          </w:p>
        </w:tc>
        <w:tc>
          <w:tcPr>
            <w:tcW w:w="2719"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22145</w:t>
            </w:r>
          </w:p>
        </w:tc>
      </w:tr>
      <w:tr w:rsidR="00E7546A" w:rsidRPr="00E7546A" w:rsidTr="00E7546A">
        <w:trPr>
          <w:trHeight w:val="20"/>
        </w:trPr>
        <w:tc>
          <w:tcPr>
            <w:tcW w:w="521"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3</w:t>
            </w:r>
          </w:p>
        </w:tc>
        <w:tc>
          <w:tcPr>
            <w:tcW w:w="2719"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17518</w:t>
            </w:r>
          </w:p>
        </w:tc>
      </w:tr>
    </w:tbl>
    <w:p w:rsidR="00B465E2" w:rsidRDefault="00B465E2" w:rsidP="003519F1">
      <w:pPr>
        <w:tabs>
          <w:tab w:val="left" w:pos="284"/>
          <w:tab w:val="left" w:pos="3828"/>
        </w:tabs>
        <w:spacing w:after="0" w:line="240" w:lineRule="auto"/>
        <w:jc w:val="both"/>
        <w:rPr>
          <w:rFonts w:ascii="Times New Roman" w:eastAsia="Calibri" w:hAnsi="Times New Roman" w:cs="Times New Roman"/>
          <w:sz w:val="12"/>
          <w:szCs w:val="12"/>
        </w:rPr>
      </w:pPr>
    </w:p>
    <w:p w:rsidR="00B23C67" w:rsidRDefault="00B23C67"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E7546A" w:rsidRPr="00E7546A" w:rsidTr="00E7546A">
        <w:tc>
          <w:tcPr>
            <w:tcW w:w="5000" w:type="pct"/>
          </w:tcPr>
          <w:p w:rsidR="00E7546A" w:rsidRDefault="00E7546A" w:rsidP="00E7546A">
            <w:pPr>
              <w:tabs>
                <w:tab w:val="left" w:pos="284"/>
                <w:tab w:val="left" w:pos="3828"/>
              </w:tabs>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АДМИНИСТРАЦИЯ</w:t>
            </w:r>
          </w:p>
          <w:p w:rsidR="00E7546A" w:rsidRPr="00E7546A" w:rsidRDefault="00E7546A" w:rsidP="00E7546A">
            <w:pPr>
              <w:tabs>
                <w:tab w:val="left" w:pos="284"/>
                <w:tab w:val="left" w:pos="3828"/>
              </w:tabs>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ГОРОДСКОГО ПОСЕЛЕНИЯ СУХОДОЛ</w:t>
            </w:r>
          </w:p>
          <w:p w:rsidR="00E7546A" w:rsidRPr="00E7546A" w:rsidRDefault="00E7546A" w:rsidP="00E7546A">
            <w:pPr>
              <w:tabs>
                <w:tab w:val="left" w:pos="284"/>
                <w:tab w:val="left" w:pos="3828"/>
              </w:tabs>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МУНИЦИПАЛЬНОГО РАЙОНА СЕРГИЕВСКИЙ</w:t>
            </w:r>
          </w:p>
          <w:p w:rsidR="00E7546A" w:rsidRPr="00E7546A" w:rsidRDefault="00E7546A" w:rsidP="00E7546A">
            <w:pPr>
              <w:tabs>
                <w:tab w:val="left" w:pos="284"/>
                <w:tab w:val="left" w:pos="3828"/>
              </w:tabs>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САМАРСКОЙ ОБЛАСТИ</w:t>
            </w:r>
          </w:p>
          <w:p w:rsidR="00E7546A" w:rsidRPr="00E7546A" w:rsidRDefault="00E7546A" w:rsidP="00E7546A">
            <w:pPr>
              <w:tabs>
                <w:tab w:val="left" w:pos="284"/>
                <w:tab w:val="left" w:pos="3828"/>
              </w:tabs>
              <w:jc w:val="center"/>
              <w:rPr>
                <w:rFonts w:ascii="Times New Roman" w:eastAsia="Calibri" w:hAnsi="Times New Roman" w:cs="Times New Roman"/>
                <w:b/>
                <w:sz w:val="12"/>
                <w:szCs w:val="12"/>
              </w:rPr>
            </w:pPr>
          </w:p>
          <w:p w:rsidR="00E7546A" w:rsidRPr="00E7546A" w:rsidRDefault="00E7546A" w:rsidP="00E7546A">
            <w:pPr>
              <w:tabs>
                <w:tab w:val="left" w:pos="284"/>
                <w:tab w:val="left" w:pos="3828"/>
              </w:tabs>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ПОСТАНОВЛЕНИЕ</w:t>
            </w:r>
          </w:p>
          <w:p w:rsidR="00E7546A" w:rsidRPr="00E7546A" w:rsidRDefault="00E7546A" w:rsidP="00E7546A">
            <w:pPr>
              <w:tabs>
                <w:tab w:val="left" w:pos="284"/>
                <w:tab w:val="left" w:pos="3828"/>
              </w:tabs>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от «23» октября 2025 г. № 125</w:t>
            </w:r>
          </w:p>
          <w:p w:rsidR="00E7546A" w:rsidRPr="00E7546A" w:rsidRDefault="00E7546A" w:rsidP="00E7546A">
            <w:pPr>
              <w:tabs>
                <w:tab w:val="left" w:pos="284"/>
                <w:tab w:val="left" w:pos="3828"/>
              </w:tabs>
              <w:jc w:val="center"/>
              <w:rPr>
                <w:rFonts w:ascii="Times New Roman" w:eastAsia="Calibri" w:hAnsi="Times New Roman" w:cs="Times New Roman"/>
                <w:b/>
                <w:sz w:val="12"/>
                <w:szCs w:val="12"/>
              </w:rPr>
            </w:pPr>
          </w:p>
          <w:p w:rsidR="00E7546A" w:rsidRPr="00E7546A" w:rsidRDefault="00E7546A" w:rsidP="00E7546A">
            <w:pPr>
              <w:tabs>
                <w:tab w:val="left" w:pos="284"/>
                <w:tab w:val="left" w:pos="3828"/>
              </w:tabs>
              <w:jc w:val="center"/>
              <w:rPr>
                <w:rFonts w:ascii="Times New Roman" w:eastAsia="Calibri" w:hAnsi="Times New Roman" w:cs="Times New Roman"/>
                <w:b/>
                <w:sz w:val="12"/>
                <w:szCs w:val="12"/>
              </w:rPr>
            </w:pPr>
            <w:proofErr w:type="gramStart"/>
            <w:r w:rsidRPr="00E7546A">
              <w:rPr>
                <w:rFonts w:ascii="Times New Roman" w:eastAsia="Calibri" w:hAnsi="Times New Roman" w:cs="Times New Roman"/>
                <w:b/>
                <w:sz w:val="12"/>
                <w:szCs w:val="12"/>
              </w:rPr>
              <w:t>ОБ ИНДЕКСАЦИИ ДОЛЖНОСТНЫХ ОКЛАДОВ    РАБОТНИКОВ,  ЗАНИМАЮЩИХ ДОЛЖНОСТИ, НЕ ОТНЕСЕННЫЕ К МУНИЦИПАЛЬНЫМ  ДОЛЖНОСТЯМ МУНИЦИПАЛЬНОЙ СЛУЖБЫ  ГОРОДСКОГО ПОСЕЛЕНИЯ  СУХОДОЛ  МУНИЦИПАЛЬНОГО РАЙОНА СЕРГИЕВСКИЙ И ВНЕСЕНИИ  ИЗМЕНЕНИЙ  В ПОЛОЖЕНИЕ «О ДЕНЕЖНОМ СОДЕРЖАНИИ И ЕЖЕГОДНО ОПЛАЧИВАЕМОМ ОТПУСКЕ РАБОТНИКОВ, ЗАНИМАЮЩИХ ДОЛЖНОСТИ, НЕ ОТНЕСЕННЫЕ К МУНИЦИПАЛЬНЫМ ДОЛЖНОСТЯМ МУНИЦИПАЛЬНОЙ СЛУЖБЫ  ГОРОДСКОГО ПОСЕЛЕНИЯ  СУХОДОЛ МУНИЦИПАЛЬНОГО РАЙОНА СЕРГИЕВСКИЙ», УТВЕРЖДЕННОЕ  ПОСТАНОВЛЕНИЕМ АДМИНИСТРАЦИИ ГОРОДСКОГО ПОСЕЛЕНИЯ  СУХОДОЛ МУНИЦИПАЛЬНОГО РАЙОНА  СЕРГИЕВСКИЙ ОТ 14 ЯНВАРЯ</w:t>
            </w:r>
            <w:proofErr w:type="gramEnd"/>
            <w:r w:rsidRPr="00E7546A">
              <w:rPr>
                <w:rFonts w:ascii="Times New Roman" w:eastAsia="Calibri" w:hAnsi="Times New Roman" w:cs="Times New Roman"/>
                <w:b/>
                <w:sz w:val="12"/>
                <w:szCs w:val="12"/>
              </w:rPr>
              <w:t xml:space="preserve">  2016  Г. № 3</w:t>
            </w:r>
          </w:p>
          <w:p w:rsidR="00E7546A" w:rsidRPr="00E7546A" w:rsidRDefault="00E7546A" w:rsidP="00E7546A">
            <w:pPr>
              <w:tabs>
                <w:tab w:val="left" w:pos="284"/>
                <w:tab w:val="left" w:pos="3828"/>
              </w:tabs>
              <w:jc w:val="center"/>
              <w:rPr>
                <w:rFonts w:ascii="Times New Roman" w:eastAsia="Calibri" w:hAnsi="Times New Roman" w:cs="Times New Roman"/>
                <w:b/>
                <w:bCs/>
                <w:sz w:val="12"/>
                <w:szCs w:val="12"/>
              </w:rPr>
            </w:pPr>
          </w:p>
        </w:tc>
      </w:tr>
    </w:tbl>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 xml:space="preserve">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Уставом городского поселения  Суходол муниципального района Сергиевский Самарской области, </w:t>
      </w:r>
      <w:r w:rsidRPr="00E7546A">
        <w:rPr>
          <w:rFonts w:ascii="Times New Roman" w:eastAsia="Calibri" w:hAnsi="Times New Roman" w:cs="Times New Roman"/>
          <w:bCs/>
          <w:sz w:val="12"/>
          <w:szCs w:val="12"/>
        </w:rPr>
        <w:t xml:space="preserve">с учетом параметров социально-экономического развития </w:t>
      </w:r>
      <w:r w:rsidRPr="00E7546A">
        <w:rPr>
          <w:rFonts w:ascii="Times New Roman" w:eastAsia="Calibri" w:hAnsi="Times New Roman" w:cs="Times New Roman"/>
          <w:sz w:val="12"/>
          <w:szCs w:val="12"/>
        </w:rPr>
        <w:t xml:space="preserve">городского поселения Суходол </w:t>
      </w:r>
      <w:r w:rsidRPr="00E7546A">
        <w:rPr>
          <w:rFonts w:ascii="Times New Roman" w:eastAsia="Calibri" w:hAnsi="Times New Roman" w:cs="Times New Roman"/>
          <w:bCs/>
          <w:sz w:val="12"/>
          <w:szCs w:val="12"/>
        </w:rPr>
        <w:t xml:space="preserve">муниципального района Сергиевский, </w:t>
      </w:r>
      <w:r w:rsidRPr="00E7546A">
        <w:rPr>
          <w:rFonts w:ascii="Times New Roman" w:eastAsia="Calibri" w:hAnsi="Times New Roman" w:cs="Times New Roman"/>
          <w:sz w:val="12"/>
          <w:szCs w:val="12"/>
        </w:rPr>
        <w:t>Администрация  городского поселения Суходол муниципального района Сергиевский постановляет,</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1. Произвести с 01 ноября  2025 года индексацию действующих по состоянию на 31 октября 2024 года: должностных окладов работников, занимающих должности, не отнесенные к муниципальным должностям муниципальной службы  городского поселения Суходол  муниципального района Сергиевский на 7%.</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 xml:space="preserve">2. </w:t>
      </w:r>
      <w:proofErr w:type="gramStart"/>
      <w:r w:rsidRPr="00E7546A">
        <w:rPr>
          <w:rFonts w:ascii="Times New Roman" w:eastAsia="Calibri" w:hAnsi="Times New Roman" w:cs="Times New Roman"/>
          <w:sz w:val="12"/>
          <w:szCs w:val="12"/>
        </w:rPr>
        <w:t>Внести в Положение «О денежном содержании и ежегодно оплачиваемом отпуске работников, занимающих должности, не отнесенные к муниципальным должностям муниципальной службы  городского поселения Суходол муниципального района Сергиевский», утвержденное постановлением Администрации городского поселения Суходол муниципального района Сергиевский от 14 января 2016 года  №3 (далее - Положение) изменения следующего содержания:</w:t>
      </w:r>
      <w:proofErr w:type="gramEnd"/>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2.1. Приложение №1 к Положению изложить в редакции согласно приложению №1  к настоящему Постановлению.</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3. Опубликовать настоящее Постановление в газете «Сергиевский вестник».</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4. Настоящее Постановление вступает в силу с 01.11.2025 г.</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46A">
        <w:rPr>
          <w:rFonts w:ascii="Times New Roman" w:eastAsia="Calibri" w:hAnsi="Times New Roman" w:cs="Times New Roman"/>
          <w:sz w:val="12"/>
          <w:szCs w:val="12"/>
        </w:rPr>
        <w:t>И.о</w:t>
      </w:r>
      <w:proofErr w:type="gramStart"/>
      <w:r w:rsidRPr="00E7546A">
        <w:rPr>
          <w:rFonts w:ascii="Times New Roman" w:eastAsia="Calibri" w:hAnsi="Times New Roman" w:cs="Times New Roman"/>
          <w:sz w:val="12"/>
          <w:szCs w:val="12"/>
        </w:rPr>
        <w:t>.Г</w:t>
      </w:r>
      <w:proofErr w:type="gramEnd"/>
      <w:r w:rsidRPr="00E7546A">
        <w:rPr>
          <w:rFonts w:ascii="Times New Roman" w:eastAsia="Calibri" w:hAnsi="Times New Roman" w:cs="Times New Roman"/>
          <w:sz w:val="12"/>
          <w:szCs w:val="12"/>
        </w:rPr>
        <w:t>лавы</w:t>
      </w:r>
      <w:proofErr w:type="spellEnd"/>
      <w:r w:rsidRPr="00E7546A">
        <w:rPr>
          <w:rFonts w:ascii="Times New Roman" w:eastAsia="Calibri" w:hAnsi="Times New Roman" w:cs="Times New Roman"/>
          <w:sz w:val="12"/>
          <w:szCs w:val="12"/>
        </w:rPr>
        <w:t xml:space="preserve"> городского поселения Суходол</w:t>
      </w:r>
    </w:p>
    <w:p w:rsid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7546A">
        <w:rPr>
          <w:rFonts w:ascii="Times New Roman" w:eastAsia="Calibri" w:hAnsi="Times New Roman" w:cs="Times New Roman"/>
          <w:sz w:val="12"/>
          <w:szCs w:val="12"/>
        </w:rPr>
        <w:t>Самарской области</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46A">
        <w:rPr>
          <w:rFonts w:ascii="Times New Roman" w:eastAsia="Calibri" w:hAnsi="Times New Roman" w:cs="Times New Roman"/>
          <w:sz w:val="12"/>
          <w:szCs w:val="12"/>
        </w:rPr>
        <w:t>С.А.Даньшина</w:t>
      </w:r>
      <w:proofErr w:type="spellEnd"/>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E7546A">
        <w:rPr>
          <w:rFonts w:ascii="Times New Roman" w:eastAsia="Calibri" w:hAnsi="Times New Roman" w:cs="Times New Roman"/>
          <w:i/>
          <w:sz w:val="12"/>
          <w:szCs w:val="12"/>
        </w:rPr>
        <w:t>Приложение №1</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E7546A">
        <w:rPr>
          <w:rFonts w:ascii="Times New Roman" w:eastAsia="Calibri" w:hAnsi="Times New Roman" w:cs="Times New Roman"/>
          <w:i/>
          <w:sz w:val="12"/>
          <w:szCs w:val="12"/>
        </w:rPr>
        <w:t>к постановлению администрации  городского поселения  Суходол</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E7546A">
        <w:rPr>
          <w:rFonts w:ascii="Times New Roman" w:eastAsia="Calibri" w:hAnsi="Times New Roman" w:cs="Times New Roman"/>
          <w:i/>
          <w:sz w:val="12"/>
          <w:szCs w:val="12"/>
        </w:rPr>
        <w:t>муниципального района Сергиевский Самарской области</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i/>
          <w:sz w:val="12"/>
          <w:szCs w:val="12"/>
        </w:rPr>
      </w:pPr>
      <w:r w:rsidRPr="00E7546A">
        <w:rPr>
          <w:rFonts w:ascii="Times New Roman" w:eastAsia="Calibri" w:hAnsi="Times New Roman" w:cs="Times New Roman"/>
          <w:i/>
          <w:sz w:val="12"/>
          <w:szCs w:val="12"/>
        </w:rPr>
        <w:t>№ 125  от «23» октября  2025г.</w:t>
      </w: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b/>
          <w:sz w:val="12"/>
          <w:szCs w:val="12"/>
        </w:rPr>
      </w:pPr>
      <w:r w:rsidRPr="00E7546A">
        <w:rPr>
          <w:rFonts w:ascii="Times New Roman" w:eastAsia="Calibri" w:hAnsi="Times New Roman" w:cs="Times New Roman"/>
          <w:sz w:val="12"/>
          <w:szCs w:val="12"/>
        </w:rPr>
        <w:t> </w:t>
      </w:r>
    </w:p>
    <w:p w:rsidR="00E7546A"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Размеры должностных окладов работников, занимающих должности, не отнесенные к муниципальным должностям</w:t>
      </w:r>
    </w:p>
    <w:p w:rsidR="00E7546A" w:rsidRPr="00E7546A"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E7546A">
        <w:rPr>
          <w:rFonts w:ascii="Times New Roman" w:eastAsia="Calibri" w:hAnsi="Times New Roman" w:cs="Times New Roman"/>
          <w:b/>
          <w:sz w:val="12"/>
          <w:szCs w:val="12"/>
        </w:rPr>
        <w:t>муниципальной службы  городского поселения Суходол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78"/>
        <w:gridCol w:w="4138"/>
        <w:gridCol w:w="2607"/>
      </w:tblGrid>
      <w:tr w:rsidR="00E7546A" w:rsidRPr="00E7546A" w:rsidTr="00E7546A">
        <w:trPr>
          <w:trHeight w:val="20"/>
        </w:trPr>
        <w:tc>
          <w:tcPr>
            <w:tcW w:w="517"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w:t>
            </w:r>
          </w:p>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proofErr w:type="gramStart"/>
            <w:r w:rsidRPr="00E7546A">
              <w:rPr>
                <w:rFonts w:ascii="Times New Roman" w:eastAsia="Calibri" w:hAnsi="Times New Roman" w:cs="Times New Roman"/>
                <w:sz w:val="12"/>
                <w:szCs w:val="12"/>
              </w:rPr>
              <w:t>п</w:t>
            </w:r>
            <w:proofErr w:type="gramEnd"/>
            <w:r w:rsidRPr="00E7546A">
              <w:rPr>
                <w:rFonts w:ascii="Times New Roman" w:eastAsia="Calibri" w:hAnsi="Times New Roman" w:cs="Times New Roman"/>
                <w:sz w:val="12"/>
                <w:szCs w:val="12"/>
              </w:rPr>
              <w:t>/п</w:t>
            </w:r>
          </w:p>
        </w:tc>
        <w:tc>
          <w:tcPr>
            <w:tcW w:w="2750"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Наименование должности</w:t>
            </w:r>
          </w:p>
        </w:tc>
        <w:tc>
          <w:tcPr>
            <w:tcW w:w="1733"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Размеры должностного оклада,  рублей</w:t>
            </w:r>
          </w:p>
        </w:tc>
      </w:tr>
      <w:tr w:rsidR="00E7546A" w:rsidRPr="00E7546A" w:rsidTr="00E7546A">
        <w:trPr>
          <w:trHeight w:val="20"/>
        </w:trPr>
        <w:tc>
          <w:tcPr>
            <w:tcW w:w="517"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1</w:t>
            </w:r>
          </w:p>
        </w:tc>
        <w:tc>
          <w:tcPr>
            <w:tcW w:w="2750"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Делопроизводитель</w:t>
            </w:r>
          </w:p>
        </w:tc>
        <w:tc>
          <w:tcPr>
            <w:tcW w:w="1733" w:type="pct"/>
            <w:tcBorders>
              <w:top w:val="single" w:sz="4" w:space="0" w:color="auto"/>
              <w:left w:val="single" w:sz="4" w:space="0" w:color="auto"/>
              <w:bottom w:val="single" w:sz="4" w:space="0" w:color="auto"/>
              <w:right w:val="single" w:sz="4" w:space="0" w:color="auto"/>
            </w:tcBorders>
          </w:tcPr>
          <w:p w:rsidR="00E7546A" w:rsidRPr="00E7546A" w:rsidRDefault="00E7546A" w:rsidP="00E7546A">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17518</w:t>
            </w:r>
          </w:p>
        </w:tc>
      </w:tr>
    </w:tbl>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p>
    <w:p w:rsidR="00E7546A" w:rsidRPr="009B6608"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08</w:t>
      </w:r>
    </w:p>
    <w:p w:rsidR="00E7546A" w:rsidRDefault="00E7546A" w:rsidP="00E7546A">
      <w:pPr>
        <w:tabs>
          <w:tab w:val="left" w:pos="284"/>
          <w:tab w:val="left" w:pos="3828"/>
        </w:tabs>
        <w:spacing w:after="0" w:line="240" w:lineRule="auto"/>
        <w:jc w:val="center"/>
        <w:rPr>
          <w:rFonts w:ascii="Times New Roman" w:eastAsia="Calibri" w:hAnsi="Times New Roman" w:cs="Times New Roman"/>
          <w:b/>
          <w:bCs/>
          <w:sz w:val="12"/>
          <w:szCs w:val="12"/>
        </w:rPr>
      </w:pPr>
      <w:r w:rsidRPr="00E7546A">
        <w:rPr>
          <w:rFonts w:ascii="Times New Roman" w:eastAsia="Calibri" w:hAnsi="Times New Roman" w:cs="Times New Roman"/>
          <w:b/>
          <w:sz w:val="12"/>
          <w:szCs w:val="12"/>
        </w:rPr>
        <w:t>«</w:t>
      </w:r>
      <w:r w:rsidRPr="00E7546A">
        <w:rPr>
          <w:rFonts w:ascii="Times New Roman" w:eastAsia="Calibri" w:hAnsi="Times New Roman" w:cs="Times New Roman"/>
          <w:b/>
          <w:bCs/>
          <w:sz w:val="12"/>
          <w:szCs w:val="12"/>
        </w:rPr>
        <w:t>Об индексации должностного оклада Главы сельского поселения Черновка</w:t>
      </w:r>
    </w:p>
    <w:p w:rsidR="00E7546A" w:rsidRDefault="00E7546A" w:rsidP="00E7546A">
      <w:pPr>
        <w:tabs>
          <w:tab w:val="left" w:pos="284"/>
          <w:tab w:val="left" w:pos="3828"/>
        </w:tabs>
        <w:spacing w:after="0" w:line="240" w:lineRule="auto"/>
        <w:jc w:val="center"/>
        <w:rPr>
          <w:rFonts w:ascii="Times New Roman" w:eastAsia="Calibri" w:hAnsi="Times New Roman" w:cs="Times New Roman"/>
          <w:b/>
          <w:bCs/>
          <w:sz w:val="12"/>
          <w:szCs w:val="12"/>
        </w:rPr>
      </w:pPr>
      <w:r w:rsidRPr="00E7546A">
        <w:rPr>
          <w:rFonts w:ascii="Times New Roman" w:eastAsia="Calibri" w:hAnsi="Times New Roman" w:cs="Times New Roman"/>
          <w:b/>
          <w:bCs/>
          <w:sz w:val="12"/>
          <w:szCs w:val="12"/>
        </w:rPr>
        <w:t xml:space="preserve"> муниципального района Сергиевский и  </w:t>
      </w:r>
      <w:proofErr w:type="gramStart"/>
      <w:r w:rsidRPr="00E7546A">
        <w:rPr>
          <w:rFonts w:ascii="Times New Roman" w:eastAsia="Calibri" w:hAnsi="Times New Roman" w:cs="Times New Roman"/>
          <w:b/>
          <w:bCs/>
          <w:sz w:val="12"/>
          <w:szCs w:val="12"/>
        </w:rPr>
        <w:t>внесении</w:t>
      </w:r>
      <w:proofErr w:type="gramEnd"/>
      <w:r w:rsidRPr="00E7546A">
        <w:rPr>
          <w:rFonts w:ascii="Times New Roman" w:eastAsia="Calibri" w:hAnsi="Times New Roman" w:cs="Times New Roman"/>
          <w:b/>
          <w:bCs/>
          <w:sz w:val="12"/>
          <w:szCs w:val="12"/>
        </w:rPr>
        <w:t xml:space="preserve"> изменений в Положение «Об организации труда Главы</w:t>
      </w:r>
    </w:p>
    <w:p w:rsidR="00E7546A" w:rsidRDefault="00E7546A" w:rsidP="00E7546A">
      <w:pPr>
        <w:tabs>
          <w:tab w:val="left" w:pos="284"/>
          <w:tab w:val="left" w:pos="3828"/>
        </w:tabs>
        <w:spacing w:after="0" w:line="240" w:lineRule="auto"/>
        <w:jc w:val="center"/>
        <w:rPr>
          <w:rFonts w:ascii="Times New Roman" w:eastAsia="Calibri" w:hAnsi="Times New Roman" w:cs="Times New Roman"/>
          <w:b/>
          <w:bCs/>
          <w:sz w:val="12"/>
          <w:szCs w:val="12"/>
        </w:rPr>
      </w:pPr>
      <w:r w:rsidRPr="00E7546A">
        <w:rPr>
          <w:rFonts w:ascii="Times New Roman" w:eastAsia="Calibri" w:hAnsi="Times New Roman" w:cs="Times New Roman"/>
          <w:b/>
          <w:bCs/>
          <w:sz w:val="12"/>
          <w:szCs w:val="12"/>
        </w:rPr>
        <w:t xml:space="preserve"> сельского поселения  Черновка муниципального района Сергиевский», </w:t>
      </w:r>
      <w:proofErr w:type="gramStart"/>
      <w:r w:rsidRPr="00E7546A">
        <w:rPr>
          <w:rFonts w:ascii="Times New Roman" w:eastAsia="Calibri" w:hAnsi="Times New Roman" w:cs="Times New Roman"/>
          <w:b/>
          <w:bCs/>
          <w:sz w:val="12"/>
          <w:szCs w:val="12"/>
        </w:rPr>
        <w:t>утвержденное</w:t>
      </w:r>
      <w:proofErr w:type="gramEnd"/>
      <w:r w:rsidRPr="00E7546A">
        <w:rPr>
          <w:rFonts w:ascii="Times New Roman" w:eastAsia="Calibri" w:hAnsi="Times New Roman" w:cs="Times New Roman"/>
          <w:b/>
          <w:bCs/>
          <w:sz w:val="12"/>
          <w:szCs w:val="12"/>
        </w:rPr>
        <w:t xml:space="preserve">  Решением Собрания  представителей </w:t>
      </w:r>
    </w:p>
    <w:p w:rsidR="00E7546A" w:rsidRPr="00E7546A" w:rsidRDefault="00E7546A" w:rsidP="00E7546A">
      <w:pPr>
        <w:tabs>
          <w:tab w:val="left" w:pos="284"/>
          <w:tab w:val="left" w:pos="3828"/>
        </w:tabs>
        <w:spacing w:after="0" w:line="240" w:lineRule="auto"/>
        <w:jc w:val="center"/>
        <w:rPr>
          <w:rFonts w:ascii="Times New Roman" w:eastAsia="Calibri" w:hAnsi="Times New Roman" w:cs="Times New Roman"/>
          <w:b/>
          <w:sz w:val="12"/>
          <w:szCs w:val="12"/>
        </w:rPr>
      </w:pPr>
      <w:r w:rsidRPr="00E7546A">
        <w:rPr>
          <w:rFonts w:ascii="Times New Roman" w:eastAsia="Calibri" w:hAnsi="Times New Roman" w:cs="Times New Roman"/>
          <w:b/>
          <w:bCs/>
          <w:sz w:val="12"/>
          <w:szCs w:val="12"/>
        </w:rPr>
        <w:t>сельского поселения Черновка муниципального района Сергиевский  № 19  от 16.06.2025 г.</w:t>
      </w:r>
      <w:r w:rsidRPr="00E7546A">
        <w:rPr>
          <w:rFonts w:ascii="Times New Roman" w:eastAsia="Calibri" w:hAnsi="Times New Roman" w:cs="Times New Roman"/>
          <w:b/>
          <w:sz w:val="12"/>
          <w:szCs w:val="12"/>
        </w:rPr>
        <w:t>»</w:t>
      </w: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b/>
          <w:sz w:val="12"/>
          <w:szCs w:val="12"/>
        </w:rPr>
      </w:pP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7546A">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руководствуясь Уставом сельского поселения Черновка муниципального района Сергиевский Самарской области, с учетом параметров социально-экономического развития сельского поселения Черновка муниципального района Сергиевский, Собрание Представителей сельского поселения Черновка муниципального района Сергиевский Самарской области решило:</w:t>
      </w:r>
      <w:proofErr w:type="gramEnd"/>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1. Произвести с 01 ноября 2025 года индексацию действующего по состоянию на 31 октября 2025 года  должностного оклада  Главы сельского поселения Черновка муниципального района Сергиевский на 7%.</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2. Внести в Положение «Об организации труда</w:t>
      </w:r>
      <w:r w:rsidRPr="00E7546A">
        <w:rPr>
          <w:rFonts w:ascii="Times New Roman" w:eastAsia="Calibri" w:hAnsi="Times New Roman" w:cs="Times New Roman"/>
          <w:b/>
          <w:bCs/>
          <w:sz w:val="12"/>
          <w:szCs w:val="12"/>
        </w:rPr>
        <w:t xml:space="preserve"> </w:t>
      </w:r>
      <w:r w:rsidRPr="00E7546A">
        <w:rPr>
          <w:rFonts w:ascii="Times New Roman" w:eastAsia="Calibri" w:hAnsi="Times New Roman" w:cs="Times New Roman"/>
          <w:sz w:val="12"/>
          <w:szCs w:val="12"/>
        </w:rPr>
        <w:t>Главы сельского поселения Черновка муниципального района Сергиевский», утвержденное решением Собрания представителей сельского поселения Черновка муниципального района Сергиевский № 19 от 16.06.2025 г.  (далее - Положение) изменения следующего содержания:</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3. Опубликовать настоящее Решение в газете «Сергиевский вестник».</w:t>
      </w:r>
    </w:p>
    <w:p w:rsidR="00E7546A" w:rsidRPr="00E7546A" w:rsidRDefault="00E7546A" w:rsidP="00E7546A">
      <w:pPr>
        <w:tabs>
          <w:tab w:val="left" w:pos="284"/>
          <w:tab w:val="left" w:pos="3828"/>
        </w:tabs>
        <w:spacing w:after="0" w:line="240" w:lineRule="auto"/>
        <w:ind w:firstLine="284"/>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lastRenderedPageBreak/>
        <w:t>4. Настоящее Решение вступает в силу с 01 ноября 2025 года.</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7546A">
        <w:rPr>
          <w:rFonts w:ascii="Times New Roman" w:eastAsia="Calibri" w:hAnsi="Times New Roman" w:cs="Times New Roman"/>
          <w:sz w:val="12"/>
          <w:szCs w:val="12"/>
        </w:rPr>
        <w:t>сельского поселения Черновка</w:t>
      </w:r>
    </w:p>
    <w:p w:rsidR="00E7546A" w:rsidRDefault="00E7546A" w:rsidP="00E7546A">
      <w:pPr>
        <w:tabs>
          <w:tab w:val="left" w:pos="284"/>
          <w:tab w:val="left" w:pos="3828"/>
        </w:tabs>
        <w:spacing w:after="0" w:line="240" w:lineRule="auto"/>
        <w:jc w:val="right"/>
        <w:rPr>
          <w:rFonts w:ascii="Times New Roman" w:eastAsia="Calibri" w:hAnsi="Times New Roman" w:cs="Times New Roman"/>
          <w:bCs/>
          <w:sz w:val="12"/>
          <w:szCs w:val="12"/>
        </w:rPr>
      </w:pPr>
      <w:r w:rsidRPr="00E7546A">
        <w:rPr>
          <w:rFonts w:ascii="Times New Roman" w:eastAsia="Calibri" w:hAnsi="Times New Roman" w:cs="Times New Roman"/>
          <w:sz w:val="12"/>
          <w:szCs w:val="12"/>
        </w:rPr>
        <w:t xml:space="preserve">муниципального района </w:t>
      </w:r>
      <w:r w:rsidRPr="00E7546A">
        <w:rPr>
          <w:rFonts w:ascii="Times New Roman" w:eastAsia="Calibri" w:hAnsi="Times New Roman" w:cs="Times New Roman"/>
          <w:bCs/>
          <w:sz w:val="12"/>
          <w:szCs w:val="12"/>
        </w:rPr>
        <w:t>Сергиевский Самарской области</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E7546A">
        <w:rPr>
          <w:rFonts w:ascii="Times New Roman" w:eastAsia="Calibri" w:hAnsi="Times New Roman" w:cs="Times New Roman"/>
          <w:bCs/>
          <w:sz w:val="12"/>
          <w:szCs w:val="12"/>
        </w:rPr>
        <w:t>С.С.Захаров</w:t>
      </w:r>
      <w:proofErr w:type="spellEnd"/>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sz w:val="12"/>
          <w:szCs w:val="12"/>
        </w:rPr>
        <w:t>Глава сельского поселения Черновка</w:t>
      </w:r>
    </w:p>
    <w:p w:rsid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r w:rsidRPr="00E7546A">
        <w:rPr>
          <w:rFonts w:ascii="Times New Roman" w:eastAsia="Calibri" w:hAnsi="Times New Roman" w:cs="Times New Roman"/>
          <w:sz w:val="12"/>
          <w:szCs w:val="12"/>
        </w:rPr>
        <w:t xml:space="preserve">муниципального района </w:t>
      </w:r>
      <w:r w:rsidRPr="00E7546A">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E7546A">
        <w:rPr>
          <w:rFonts w:ascii="Times New Roman" w:eastAsia="Calibri" w:hAnsi="Times New Roman" w:cs="Times New Roman"/>
          <w:sz w:val="12"/>
          <w:szCs w:val="12"/>
        </w:rPr>
        <w:t>Самарской области</w:t>
      </w:r>
    </w:p>
    <w:p w:rsidR="00E7546A" w:rsidRPr="00E7546A" w:rsidRDefault="00E7546A" w:rsidP="00E7546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7546A">
        <w:rPr>
          <w:rFonts w:ascii="Times New Roman" w:eastAsia="Calibri" w:hAnsi="Times New Roman" w:cs="Times New Roman"/>
          <w:sz w:val="12"/>
          <w:szCs w:val="12"/>
        </w:rPr>
        <w:t>С.А.Белов</w:t>
      </w:r>
      <w:proofErr w:type="spellEnd"/>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p>
    <w:p w:rsidR="00E57911" w:rsidRPr="009B6608" w:rsidRDefault="00E57911" w:rsidP="00E57911">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E57911" w:rsidRPr="009B6608" w:rsidRDefault="00E57911" w:rsidP="00E57911">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E57911">
        <w:rPr>
          <w:rFonts w:ascii="Times New Roman" w:eastAsia="Calibri" w:hAnsi="Times New Roman" w:cs="Times New Roman"/>
          <w:i/>
          <w:sz w:val="12"/>
          <w:szCs w:val="12"/>
        </w:rPr>
        <w:t>Черновка</w:t>
      </w:r>
    </w:p>
    <w:p w:rsidR="00E57911" w:rsidRPr="009B6608" w:rsidRDefault="00E57911" w:rsidP="00E57911">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E57911" w:rsidRDefault="00E57911" w:rsidP="00E57911">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08</w:t>
      </w:r>
      <w:r w:rsidRPr="009B6608">
        <w:rPr>
          <w:rFonts w:ascii="Times New Roman" w:eastAsia="Calibri" w:hAnsi="Times New Roman" w:cs="Times New Roman"/>
          <w:i/>
          <w:sz w:val="12"/>
          <w:szCs w:val="12"/>
        </w:rPr>
        <w:t xml:space="preserve"> от «23»  октября 2025 г.</w:t>
      </w:r>
    </w:p>
    <w:p w:rsidR="00E7546A" w:rsidRPr="00E7546A" w:rsidRDefault="00E7546A" w:rsidP="00E57911">
      <w:pPr>
        <w:tabs>
          <w:tab w:val="left" w:pos="284"/>
          <w:tab w:val="left" w:pos="3828"/>
        </w:tabs>
        <w:spacing w:after="0" w:line="240" w:lineRule="auto"/>
        <w:jc w:val="center"/>
        <w:rPr>
          <w:rFonts w:ascii="Times New Roman" w:eastAsia="Calibri" w:hAnsi="Times New Roman" w:cs="Times New Roman"/>
          <w:b/>
          <w:bCs/>
          <w:sz w:val="12"/>
          <w:szCs w:val="12"/>
        </w:rPr>
      </w:pPr>
      <w:r w:rsidRPr="00E7546A">
        <w:rPr>
          <w:rFonts w:ascii="Times New Roman" w:eastAsia="Calibri" w:hAnsi="Times New Roman" w:cs="Times New Roman"/>
          <w:b/>
          <w:bCs/>
          <w:sz w:val="12"/>
          <w:szCs w:val="12"/>
        </w:rPr>
        <w:t>Должностной оклад Главы сельского поселения Черновка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9"/>
        <w:gridCol w:w="3024"/>
      </w:tblGrid>
      <w:tr w:rsidR="00E7546A" w:rsidRPr="00E7546A" w:rsidTr="00E57911">
        <w:tc>
          <w:tcPr>
            <w:tcW w:w="2990" w:type="pct"/>
          </w:tcPr>
          <w:p w:rsidR="00E7546A" w:rsidRPr="00E7546A" w:rsidRDefault="00E7546A" w:rsidP="00E57911">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 xml:space="preserve">Наименование должности </w:t>
            </w:r>
          </w:p>
        </w:tc>
        <w:tc>
          <w:tcPr>
            <w:tcW w:w="2010" w:type="pct"/>
          </w:tcPr>
          <w:p w:rsidR="00E7546A" w:rsidRPr="00E7546A" w:rsidRDefault="00E7546A" w:rsidP="00E57911">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Должностной оклад, руб.</w:t>
            </w:r>
          </w:p>
        </w:tc>
      </w:tr>
      <w:tr w:rsidR="00E7546A" w:rsidRPr="00E7546A" w:rsidTr="00E57911">
        <w:tc>
          <w:tcPr>
            <w:tcW w:w="2990" w:type="pct"/>
          </w:tcPr>
          <w:p w:rsidR="00E7546A" w:rsidRPr="00E7546A" w:rsidRDefault="00E7546A" w:rsidP="00E57911">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 xml:space="preserve">Глава сельского поселения </w:t>
            </w:r>
            <w:r w:rsidR="00E57911" w:rsidRPr="00E7546A">
              <w:rPr>
                <w:rFonts w:ascii="Times New Roman" w:eastAsia="Calibri" w:hAnsi="Times New Roman" w:cs="Times New Roman"/>
                <w:sz w:val="12"/>
                <w:szCs w:val="12"/>
              </w:rPr>
              <w:t>Черновка муниципального</w:t>
            </w:r>
            <w:r w:rsidRPr="00E7546A">
              <w:rPr>
                <w:rFonts w:ascii="Times New Roman" w:eastAsia="Calibri" w:hAnsi="Times New Roman" w:cs="Times New Roman"/>
                <w:sz w:val="12"/>
                <w:szCs w:val="12"/>
              </w:rPr>
              <w:t xml:space="preserve"> района Сергиевский </w:t>
            </w:r>
          </w:p>
        </w:tc>
        <w:tc>
          <w:tcPr>
            <w:tcW w:w="2010" w:type="pct"/>
          </w:tcPr>
          <w:p w:rsidR="00E7546A" w:rsidRPr="00E7546A" w:rsidRDefault="00E7546A" w:rsidP="00E57911">
            <w:pPr>
              <w:tabs>
                <w:tab w:val="left" w:pos="284"/>
                <w:tab w:val="left" w:pos="3828"/>
              </w:tabs>
              <w:spacing w:after="0" w:line="240" w:lineRule="auto"/>
              <w:rPr>
                <w:rFonts w:ascii="Times New Roman" w:eastAsia="Calibri" w:hAnsi="Times New Roman" w:cs="Times New Roman"/>
                <w:sz w:val="12"/>
                <w:szCs w:val="12"/>
              </w:rPr>
            </w:pPr>
            <w:r w:rsidRPr="00E7546A">
              <w:rPr>
                <w:rFonts w:ascii="Times New Roman" w:eastAsia="Calibri" w:hAnsi="Times New Roman" w:cs="Times New Roman"/>
                <w:sz w:val="12"/>
                <w:szCs w:val="12"/>
              </w:rPr>
              <w:t>31595</w:t>
            </w:r>
          </w:p>
        </w:tc>
      </w:tr>
    </w:tbl>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p>
    <w:p w:rsidR="00E7546A" w:rsidRPr="00E7546A" w:rsidRDefault="00E7546A" w:rsidP="00E7546A">
      <w:pPr>
        <w:tabs>
          <w:tab w:val="left" w:pos="284"/>
          <w:tab w:val="left" w:pos="3828"/>
        </w:tabs>
        <w:spacing w:after="0" w:line="240" w:lineRule="auto"/>
        <w:jc w:val="both"/>
        <w:rPr>
          <w:rFonts w:ascii="Times New Roman" w:eastAsia="Calibri" w:hAnsi="Times New Roman" w:cs="Times New Roman"/>
          <w:sz w:val="12"/>
          <w:szCs w:val="12"/>
        </w:rPr>
      </w:pPr>
      <w:r w:rsidRPr="00E7546A">
        <w:rPr>
          <w:rFonts w:ascii="Times New Roman" w:eastAsia="Calibri" w:hAnsi="Times New Roman" w:cs="Times New Roman"/>
          <w:sz w:val="12"/>
          <w:szCs w:val="12"/>
        </w:rPr>
        <w:t xml:space="preserve">                                                </w:t>
      </w:r>
    </w:p>
    <w:p w:rsidR="00E57911" w:rsidRPr="009B6608" w:rsidRDefault="00E57911" w:rsidP="00E57911">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СОБРАНИЕ ПРЕДСТАВИТЕЛЕЙ</w:t>
      </w:r>
    </w:p>
    <w:p w:rsidR="00E57911" w:rsidRPr="009B6608" w:rsidRDefault="00E57911" w:rsidP="00E57911">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E57911" w:rsidRPr="009B6608" w:rsidRDefault="00E57911" w:rsidP="00E57911">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МУНИЦИПАЛЬНОГО РАЙОНА СЕРГИЕВСКИЙ</w:t>
      </w:r>
    </w:p>
    <w:p w:rsidR="00E57911" w:rsidRPr="009B6608" w:rsidRDefault="00E57911" w:rsidP="00E57911">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САМАРСКОЙ ОБЛАСТИ</w:t>
      </w:r>
    </w:p>
    <w:p w:rsidR="00E57911" w:rsidRPr="009B6608" w:rsidRDefault="00E57911" w:rsidP="00E57911">
      <w:pPr>
        <w:tabs>
          <w:tab w:val="left" w:pos="284"/>
          <w:tab w:val="left" w:pos="3828"/>
        </w:tabs>
        <w:spacing w:after="0" w:line="240" w:lineRule="auto"/>
        <w:jc w:val="center"/>
        <w:rPr>
          <w:rFonts w:ascii="Times New Roman" w:eastAsia="Calibri" w:hAnsi="Times New Roman" w:cs="Times New Roman"/>
          <w:b/>
          <w:sz w:val="12"/>
          <w:szCs w:val="12"/>
        </w:rPr>
      </w:pPr>
    </w:p>
    <w:p w:rsidR="00E57911" w:rsidRPr="009B6608" w:rsidRDefault="00E57911" w:rsidP="00E57911">
      <w:pPr>
        <w:tabs>
          <w:tab w:val="left" w:pos="284"/>
          <w:tab w:val="left" w:pos="3828"/>
        </w:tabs>
        <w:spacing w:after="0" w:line="240" w:lineRule="auto"/>
        <w:jc w:val="center"/>
        <w:rPr>
          <w:rFonts w:ascii="Times New Roman" w:eastAsia="Calibri" w:hAnsi="Times New Roman" w:cs="Times New Roman"/>
          <w:b/>
          <w:sz w:val="12"/>
          <w:szCs w:val="12"/>
        </w:rPr>
      </w:pPr>
      <w:r w:rsidRPr="009B6608">
        <w:rPr>
          <w:rFonts w:ascii="Times New Roman" w:eastAsia="Calibri" w:hAnsi="Times New Roman" w:cs="Times New Roman"/>
          <w:b/>
          <w:sz w:val="12"/>
          <w:szCs w:val="12"/>
        </w:rPr>
        <w:t>РЕШЕНИЕ</w:t>
      </w:r>
    </w:p>
    <w:p w:rsidR="00E57911" w:rsidRDefault="00E57911" w:rsidP="00E57911">
      <w:pPr>
        <w:tabs>
          <w:tab w:val="left" w:pos="284"/>
          <w:tab w:val="left" w:pos="3828"/>
        </w:tabs>
        <w:spacing w:after="0" w:line="240" w:lineRule="auto"/>
        <w:jc w:val="both"/>
        <w:rPr>
          <w:rFonts w:ascii="Times New Roman" w:eastAsia="Calibri" w:hAnsi="Times New Roman" w:cs="Times New Roman"/>
          <w:sz w:val="12"/>
          <w:szCs w:val="12"/>
        </w:rPr>
      </w:pPr>
      <w:r w:rsidRPr="009B6608">
        <w:rPr>
          <w:rFonts w:ascii="Times New Roman" w:eastAsia="Calibri" w:hAnsi="Times New Roman" w:cs="Times New Roman"/>
          <w:sz w:val="12"/>
          <w:szCs w:val="12"/>
        </w:rPr>
        <w:t xml:space="preserve">«23» октября 2025г.                         </w:t>
      </w:r>
      <w:r>
        <w:rPr>
          <w:rFonts w:ascii="Times New Roman" w:eastAsia="Calibri" w:hAnsi="Times New Roman" w:cs="Times New Roman"/>
          <w:sz w:val="12"/>
          <w:szCs w:val="12"/>
        </w:rPr>
        <w:t xml:space="preserve">                                                                                       </w:t>
      </w:r>
      <w:r w:rsidRPr="009B6608">
        <w:rPr>
          <w:rFonts w:ascii="Times New Roman" w:eastAsia="Calibri" w:hAnsi="Times New Roman" w:cs="Times New Roman"/>
          <w:sz w:val="12"/>
          <w:szCs w:val="12"/>
        </w:rPr>
        <w:t xml:space="preserve">                                                   №</w:t>
      </w:r>
      <w:r>
        <w:rPr>
          <w:rFonts w:ascii="Times New Roman" w:eastAsia="Calibri" w:hAnsi="Times New Roman" w:cs="Times New Roman"/>
          <w:sz w:val="12"/>
          <w:szCs w:val="12"/>
        </w:rPr>
        <w:t>09</w:t>
      </w:r>
    </w:p>
    <w:p w:rsidR="00E57911" w:rsidRDefault="00E57911" w:rsidP="00E57911">
      <w:pPr>
        <w:tabs>
          <w:tab w:val="left" w:pos="284"/>
          <w:tab w:val="left" w:pos="3828"/>
        </w:tabs>
        <w:spacing w:after="0" w:line="240" w:lineRule="auto"/>
        <w:jc w:val="center"/>
        <w:rPr>
          <w:rFonts w:ascii="Times New Roman" w:eastAsia="Calibri" w:hAnsi="Times New Roman" w:cs="Times New Roman"/>
          <w:b/>
          <w:sz w:val="12"/>
          <w:szCs w:val="12"/>
        </w:rPr>
      </w:pPr>
      <w:r w:rsidRPr="00E57911">
        <w:rPr>
          <w:rFonts w:ascii="Times New Roman" w:eastAsia="Calibri" w:hAnsi="Times New Roman" w:cs="Times New Roman"/>
          <w:b/>
          <w:sz w:val="12"/>
          <w:szCs w:val="12"/>
        </w:rPr>
        <w:t xml:space="preserve">Об индексации должностных окладов муниципальных служащих сельского поселения Черновка </w:t>
      </w:r>
    </w:p>
    <w:p w:rsidR="00E57911" w:rsidRDefault="00E57911" w:rsidP="00E57911">
      <w:pPr>
        <w:tabs>
          <w:tab w:val="left" w:pos="284"/>
          <w:tab w:val="left" w:pos="3828"/>
        </w:tabs>
        <w:spacing w:after="0" w:line="240" w:lineRule="auto"/>
        <w:jc w:val="center"/>
        <w:rPr>
          <w:rFonts w:ascii="Times New Roman" w:eastAsia="Calibri" w:hAnsi="Times New Roman" w:cs="Times New Roman"/>
          <w:b/>
          <w:sz w:val="12"/>
          <w:szCs w:val="12"/>
        </w:rPr>
      </w:pPr>
      <w:r w:rsidRPr="00E57911">
        <w:rPr>
          <w:rFonts w:ascii="Times New Roman" w:eastAsia="Calibri" w:hAnsi="Times New Roman" w:cs="Times New Roman"/>
          <w:b/>
          <w:sz w:val="12"/>
          <w:szCs w:val="12"/>
        </w:rPr>
        <w:t xml:space="preserve">муниципального района Сергиевский и  </w:t>
      </w:r>
      <w:proofErr w:type="gramStart"/>
      <w:r w:rsidRPr="00E57911">
        <w:rPr>
          <w:rFonts w:ascii="Times New Roman" w:eastAsia="Calibri" w:hAnsi="Times New Roman" w:cs="Times New Roman"/>
          <w:b/>
          <w:sz w:val="12"/>
          <w:szCs w:val="12"/>
        </w:rPr>
        <w:t>внесении</w:t>
      </w:r>
      <w:proofErr w:type="gramEnd"/>
      <w:r w:rsidRPr="00E57911">
        <w:rPr>
          <w:rFonts w:ascii="Times New Roman" w:eastAsia="Calibri" w:hAnsi="Times New Roman" w:cs="Times New Roman"/>
          <w:b/>
          <w:sz w:val="12"/>
          <w:szCs w:val="12"/>
        </w:rPr>
        <w:t xml:space="preserve"> изменений  в Положение «О денежном содержании муниципальных служащих  сельского поселения Черновка муниципального района Сергиевский», утвержденное  Решением Собрания  представителей </w:t>
      </w:r>
    </w:p>
    <w:p w:rsidR="00E57911" w:rsidRPr="00E57911" w:rsidRDefault="00E57911" w:rsidP="00E57911">
      <w:pPr>
        <w:tabs>
          <w:tab w:val="left" w:pos="284"/>
          <w:tab w:val="left" w:pos="3828"/>
        </w:tabs>
        <w:spacing w:after="0" w:line="240" w:lineRule="auto"/>
        <w:jc w:val="center"/>
        <w:rPr>
          <w:rFonts w:ascii="Times New Roman" w:eastAsia="Calibri" w:hAnsi="Times New Roman" w:cs="Times New Roman"/>
          <w:b/>
          <w:sz w:val="12"/>
          <w:szCs w:val="12"/>
        </w:rPr>
      </w:pPr>
      <w:r w:rsidRPr="00E57911">
        <w:rPr>
          <w:rFonts w:ascii="Times New Roman" w:eastAsia="Calibri" w:hAnsi="Times New Roman" w:cs="Times New Roman"/>
          <w:b/>
          <w:sz w:val="12"/>
          <w:szCs w:val="12"/>
        </w:rPr>
        <w:t>сельского поселения Черновка мун</w:t>
      </w:r>
      <w:r>
        <w:rPr>
          <w:rFonts w:ascii="Times New Roman" w:eastAsia="Calibri" w:hAnsi="Times New Roman" w:cs="Times New Roman"/>
          <w:b/>
          <w:sz w:val="12"/>
          <w:szCs w:val="12"/>
        </w:rPr>
        <w:t xml:space="preserve">иципального района Сергиевский </w:t>
      </w:r>
      <w:r w:rsidRPr="00E57911">
        <w:rPr>
          <w:rFonts w:ascii="Times New Roman" w:eastAsia="Calibri" w:hAnsi="Times New Roman" w:cs="Times New Roman"/>
          <w:b/>
          <w:sz w:val="12"/>
          <w:szCs w:val="12"/>
        </w:rPr>
        <w:t>№ 3 от 05.02.2019 г.»</w:t>
      </w:r>
    </w:p>
    <w:p w:rsidR="00E57911" w:rsidRPr="00E57911" w:rsidRDefault="00E57911" w:rsidP="00E57911">
      <w:pPr>
        <w:tabs>
          <w:tab w:val="left" w:pos="284"/>
          <w:tab w:val="left" w:pos="3828"/>
        </w:tabs>
        <w:spacing w:after="0" w:line="240" w:lineRule="auto"/>
        <w:jc w:val="both"/>
        <w:rPr>
          <w:rFonts w:ascii="Times New Roman" w:eastAsia="Calibri" w:hAnsi="Times New Roman" w:cs="Times New Roman"/>
          <w:sz w:val="12"/>
          <w:szCs w:val="12"/>
        </w:rPr>
      </w:pPr>
      <w:r w:rsidRPr="00E57911">
        <w:rPr>
          <w:rFonts w:ascii="Times New Roman" w:eastAsia="Calibri" w:hAnsi="Times New Roman" w:cs="Times New Roman"/>
          <w:sz w:val="12"/>
          <w:szCs w:val="12"/>
        </w:rPr>
        <w:t xml:space="preserve"> </w:t>
      </w:r>
    </w:p>
    <w:p w:rsidR="00E57911" w:rsidRPr="00E57911" w:rsidRDefault="00E57911" w:rsidP="00E5791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57911">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Федеральным законом Российской Федерации  от  02.03.2007 № 25-ФЗ «О муниципальной службе в Российской Федерации», Законом Самарской области от 09.10.2007 № 96-ГД «О муниципальной службе в Самарской области», Уставом сельского поселения Черновка муниципального района Сергиевский Самарской области</w:t>
      </w:r>
      <w:r w:rsidRPr="00E57911">
        <w:rPr>
          <w:rFonts w:ascii="Times New Roman" w:eastAsia="Calibri" w:hAnsi="Times New Roman" w:cs="Times New Roman"/>
          <w:bCs/>
          <w:sz w:val="12"/>
          <w:szCs w:val="12"/>
        </w:rPr>
        <w:t>, с учетом параметров социально-экономического</w:t>
      </w:r>
      <w:proofErr w:type="gramEnd"/>
      <w:r w:rsidRPr="00E57911">
        <w:rPr>
          <w:rFonts w:ascii="Times New Roman" w:eastAsia="Calibri" w:hAnsi="Times New Roman" w:cs="Times New Roman"/>
          <w:bCs/>
          <w:sz w:val="12"/>
          <w:szCs w:val="12"/>
        </w:rPr>
        <w:t xml:space="preserve"> развития </w:t>
      </w:r>
      <w:r w:rsidRPr="00E57911">
        <w:rPr>
          <w:rFonts w:ascii="Times New Roman" w:eastAsia="Calibri" w:hAnsi="Times New Roman" w:cs="Times New Roman"/>
          <w:sz w:val="12"/>
          <w:szCs w:val="12"/>
        </w:rPr>
        <w:t xml:space="preserve">сельского поселения Черновка </w:t>
      </w:r>
      <w:r w:rsidRPr="00E57911">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E57911">
        <w:rPr>
          <w:rFonts w:ascii="Times New Roman" w:eastAsia="Calibri" w:hAnsi="Times New Roman" w:cs="Times New Roman"/>
          <w:sz w:val="12"/>
          <w:szCs w:val="12"/>
        </w:rPr>
        <w:t>Собрание представителей сельского поселения Черновка муниципального района Сергиевский решило:</w:t>
      </w:r>
    </w:p>
    <w:p w:rsidR="00E57911" w:rsidRPr="00E57911" w:rsidRDefault="00E57911" w:rsidP="00E57911">
      <w:pPr>
        <w:tabs>
          <w:tab w:val="left" w:pos="284"/>
          <w:tab w:val="left" w:pos="3828"/>
        </w:tabs>
        <w:spacing w:after="0" w:line="240" w:lineRule="auto"/>
        <w:ind w:firstLine="284"/>
        <w:jc w:val="both"/>
        <w:rPr>
          <w:rFonts w:ascii="Times New Roman" w:eastAsia="Calibri" w:hAnsi="Times New Roman" w:cs="Times New Roman"/>
          <w:sz w:val="12"/>
          <w:szCs w:val="12"/>
        </w:rPr>
      </w:pPr>
      <w:r w:rsidRPr="00E57911">
        <w:rPr>
          <w:rFonts w:ascii="Times New Roman" w:eastAsia="Calibri" w:hAnsi="Times New Roman" w:cs="Times New Roman"/>
          <w:sz w:val="12"/>
          <w:szCs w:val="12"/>
        </w:rPr>
        <w:t>1. Произвести с 01 ноября 2025 года индексацию действующих по состоянию на 31 октября 2025 года  должностных окладов муниципальных служащих сельского поселения Черновка муниципального района Сергиевский на 7%.</w:t>
      </w:r>
    </w:p>
    <w:p w:rsidR="00E57911" w:rsidRPr="00E57911" w:rsidRDefault="00E57911" w:rsidP="00E57911">
      <w:pPr>
        <w:tabs>
          <w:tab w:val="left" w:pos="284"/>
          <w:tab w:val="left" w:pos="3828"/>
        </w:tabs>
        <w:spacing w:after="0" w:line="240" w:lineRule="auto"/>
        <w:ind w:firstLine="284"/>
        <w:jc w:val="both"/>
        <w:rPr>
          <w:rFonts w:ascii="Times New Roman" w:eastAsia="Calibri" w:hAnsi="Times New Roman" w:cs="Times New Roman"/>
          <w:sz w:val="12"/>
          <w:szCs w:val="12"/>
        </w:rPr>
      </w:pPr>
      <w:r w:rsidRPr="00E57911">
        <w:rPr>
          <w:rFonts w:ascii="Times New Roman" w:eastAsia="Calibri" w:hAnsi="Times New Roman" w:cs="Times New Roman"/>
          <w:sz w:val="12"/>
          <w:szCs w:val="12"/>
        </w:rPr>
        <w:t xml:space="preserve">2. Внести  в Положение «О денежном содержании муниципальных служащих  сельского поселения Черновка муниципального района Сергиевский», утвержденное  Решением Собрания  представителей сельского поселения Черновка </w:t>
      </w:r>
      <w:r w:rsidRPr="00E57911">
        <w:rPr>
          <w:rFonts w:ascii="Times New Roman" w:eastAsia="Calibri" w:hAnsi="Times New Roman" w:cs="Times New Roman"/>
          <w:b/>
          <w:sz w:val="12"/>
          <w:szCs w:val="12"/>
        </w:rPr>
        <w:t xml:space="preserve"> </w:t>
      </w:r>
      <w:r w:rsidRPr="00E57911">
        <w:rPr>
          <w:rFonts w:ascii="Times New Roman" w:eastAsia="Calibri" w:hAnsi="Times New Roman" w:cs="Times New Roman"/>
          <w:sz w:val="12"/>
          <w:szCs w:val="12"/>
        </w:rPr>
        <w:t>муниципального района Сергиевский  № 3 от 05.02.2019 г. (далее - Положение) изменения следующего содержания:</w:t>
      </w:r>
    </w:p>
    <w:p w:rsidR="00E57911" w:rsidRPr="00E57911" w:rsidRDefault="00E57911" w:rsidP="00E57911">
      <w:pPr>
        <w:tabs>
          <w:tab w:val="left" w:pos="284"/>
          <w:tab w:val="left" w:pos="3828"/>
        </w:tabs>
        <w:spacing w:after="0" w:line="240" w:lineRule="auto"/>
        <w:ind w:firstLine="284"/>
        <w:jc w:val="both"/>
        <w:rPr>
          <w:rFonts w:ascii="Times New Roman" w:eastAsia="Calibri" w:hAnsi="Times New Roman" w:cs="Times New Roman"/>
          <w:sz w:val="12"/>
          <w:szCs w:val="12"/>
        </w:rPr>
      </w:pPr>
      <w:r w:rsidRPr="00E57911">
        <w:rPr>
          <w:rFonts w:ascii="Times New Roman" w:eastAsia="Calibri" w:hAnsi="Times New Roman" w:cs="Times New Roman"/>
          <w:sz w:val="12"/>
          <w:szCs w:val="12"/>
        </w:rPr>
        <w:t>2.1. Приложение №1 к Положению изложить в редакции согласно приложению №1 к настоящему Решению.</w:t>
      </w:r>
    </w:p>
    <w:p w:rsidR="00E57911" w:rsidRPr="00E57911" w:rsidRDefault="00E57911" w:rsidP="00E57911">
      <w:pPr>
        <w:tabs>
          <w:tab w:val="left" w:pos="284"/>
          <w:tab w:val="left" w:pos="3828"/>
        </w:tabs>
        <w:spacing w:after="0" w:line="240" w:lineRule="auto"/>
        <w:ind w:firstLine="284"/>
        <w:jc w:val="both"/>
        <w:rPr>
          <w:rFonts w:ascii="Times New Roman" w:eastAsia="Calibri" w:hAnsi="Times New Roman" w:cs="Times New Roman"/>
          <w:sz w:val="12"/>
          <w:szCs w:val="12"/>
        </w:rPr>
      </w:pPr>
      <w:r w:rsidRPr="00E57911">
        <w:rPr>
          <w:rFonts w:ascii="Times New Roman" w:eastAsia="Calibri" w:hAnsi="Times New Roman" w:cs="Times New Roman"/>
          <w:sz w:val="12"/>
          <w:szCs w:val="12"/>
        </w:rPr>
        <w:t>3.  Опубликовать настоящее Решение в газете «Сергиевский вестник».</w:t>
      </w:r>
    </w:p>
    <w:p w:rsidR="00E57911" w:rsidRPr="00E57911" w:rsidRDefault="00E57911" w:rsidP="00E57911">
      <w:pPr>
        <w:tabs>
          <w:tab w:val="left" w:pos="284"/>
          <w:tab w:val="left" w:pos="3828"/>
        </w:tabs>
        <w:spacing w:after="0" w:line="240" w:lineRule="auto"/>
        <w:ind w:firstLine="284"/>
        <w:jc w:val="both"/>
        <w:rPr>
          <w:rFonts w:ascii="Times New Roman" w:eastAsia="Calibri" w:hAnsi="Times New Roman" w:cs="Times New Roman"/>
          <w:sz w:val="12"/>
          <w:szCs w:val="12"/>
        </w:rPr>
      </w:pPr>
      <w:r w:rsidRPr="00E57911">
        <w:rPr>
          <w:rFonts w:ascii="Times New Roman" w:eastAsia="Calibri" w:hAnsi="Times New Roman" w:cs="Times New Roman"/>
          <w:sz w:val="12"/>
          <w:szCs w:val="12"/>
        </w:rPr>
        <w:t>4. Настоящее Решение вступает в силу с 01.11.2025 года.</w:t>
      </w:r>
    </w:p>
    <w:p w:rsidR="00E57911" w:rsidRPr="00E57911" w:rsidRDefault="00E57911" w:rsidP="00E57911">
      <w:pPr>
        <w:tabs>
          <w:tab w:val="left" w:pos="284"/>
          <w:tab w:val="left" w:pos="3828"/>
        </w:tabs>
        <w:spacing w:after="0" w:line="240" w:lineRule="auto"/>
        <w:jc w:val="right"/>
        <w:rPr>
          <w:rFonts w:ascii="Times New Roman" w:eastAsia="Calibri" w:hAnsi="Times New Roman" w:cs="Times New Roman"/>
          <w:sz w:val="12"/>
          <w:szCs w:val="12"/>
        </w:rPr>
      </w:pPr>
      <w:r w:rsidRPr="00E57911">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57911">
        <w:rPr>
          <w:rFonts w:ascii="Times New Roman" w:eastAsia="Calibri" w:hAnsi="Times New Roman" w:cs="Times New Roman"/>
          <w:sz w:val="12"/>
          <w:szCs w:val="12"/>
        </w:rPr>
        <w:t>сельского поселения  Черновка</w:t>
      </w:r>
    </w:p>
    <w:p w:rsidR="00E57911" w:rsidRDefault="00E57911" w:rsidP="00E57911">
      <w:pPr>
        <w:tabs>
          <w:tab w:val="left" w:pos="284"/>
          <w:tab w:val="left" w:pos="3828"/>
        </w:tabs>
        <w:spacing w:after="0" w:line="240" w:lineRule="auto"/>
        <w:jc w:val="right"/>
        <w:rPr>
          <w:rFonts w:ascii="Times New Roman" w:eastAsia="Calibri" w:hAnsi="Times New Roman" w:cs="Times New Roman"/>
          <w:sz w:val="12"/>
          <w:szCs w:val="12"/>
        </w:rPr>
      </w:pPr>
      <w:r w:rsidRPr="00E57911">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E57911">
        <w:rPr>
          <w:rFonts w:ascii="Times New Roman" w:eastAsia="Calibri" w:hAnsi="Times New Roman" w:cs="Times New Roman"/>
          <w:sz w:val="12"/>
          <w:szCs w:val="12"/>
        </w:rPr>
        <w:t>Самарской области</w:t>
      </w:r>
    </w:p>
    <w:p w:rsidR="00E57911" w:rsidRPr="00E57911" w:rsidRDefault="00E57911" w:rsidP="00E5791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57911">
        <w:rPr>
          <w:rFonts w:ascii="Times New Roman" w:eastAsia="Calibri" w:hAnsi="Times New Roman" w:cs="Times New Roman"/>
          <w:sz w:val="12"/>
          <w:szCs w:val="12"/>
        </w:rPr>
        <w:t>С.С.Захаров</w:t>
      </w:r>
      <w:proofErr w:type="spellEnd"/>
    </w:p>
    <w:p w:rsidR="00E57911" w:rsidRPr="00E57911" w:rsidRDefault="00E57911" w:rsidP="00E57911">
      <w:pPr>
        <w:tabs>
          <w:tab w:val="left" w:pos="284"/>
          <w:tab w:val="left" w:pos="3828"/>
        </w:tabs>
        <w:spacing w:after="0" w:line="240" w:lineRule="auto"/>
        <w:jc w:val="right"/>
        <w:rPr>
          <w:rFonts w:ascii="Times New Roman" w:eastAsia="Calibri" w:hAnsi="Times New Roman" w:cs="Times New Roman"/>
          <w:sz w:val="12"/>
          <w:szCs w:val="12"/>
        </w:rPr>
      </w:pPr>
    </w:p>
    <w:p w:rsidR="00E57911" w:rsidRPr="00E57911" w:rsidRDefault="00E57911" w:rsidP="00E57911">
      <w:pPr>
        <w:tabs>
          <w:tab w:val="left" w:pos="284"/>
          <w:tab w:val="left" w:pos="3828"/>
        </w:tabs>
        <w:spacing w:after="0" w:line="240" w:lineRule="auto"/>
        <w:jc w:val="right"/>
        <w:rPr>
          <w:rFonts w:ascii="Times New Roman" w:eastAsia="Calibri" w:hAnsi="Times New Roman" w:cs="Times New Roman"/>
          <w:sz w:val="12"/>
          <w:szCs w:val="12"/>
        </w:rPr>
      </w:pPr>
      <w:r w:rsidRPr="00E57911">
        <w:rPr>
          <w:rFonts w:ascii="Times New Roman" w:eastAsia="Calibri" w:hAnsi="Times New Roman" w:cs="Times New Roman"/>
          <w:sz w:val="12"/>
          <w:szCs w:val="12"/>
        </w:rPr>
        <w:t>Глава сельского поселения Черновка</w:t>
      </w:r>
    </w:p>
    <w:p w:rsidR="00E57911" w:rsidRDefault="00E57911" w:rsidP="00E57911">
      <w:pPr>
        <w:tabs>
          <w:tab w:val="left" w:pos="284"/>
          <w:tab w:val="left" w:pos="3828"/>
        </w:tabs>
        <w:spacing w:after="0" w:line="240" w:lineRule="auto"/>
        <w:jc w:val="right"/>
        <w:rPr>
          <w:rFonts w:ascii="Times New Roman" w:eastAsia="Calibri" w:hAnsi="Times New Roman" w:cs="Times New Roman"/>
          <w:sz w:val="12"/>
          <w:szCs w:val="12"/>
        </w:rPr>
      </w:pPr>
      <w:r w:rsidRPr="00E57911">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E57911">
        <w:rPr>
          <w:rFonts w:ascii="Times New Roman" w:eastAsia="Calibri" w:hAnsi="Times New Roman" w:cs="Times New Roman"/>
          <w:sz w:val="12"/>
          <w:szCs w:val="12"/>
        </w:rPr>
        <w:t>Самарской области</w:t>
      </w:r>
    </w:p>
    <w:p w:rsidR="00E57911" w:rsidRPr="00E57911" w:rsidRDefault="00E57911" w:rsidP="00E5791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57911">
        <w:rPr>
          <w:rFonts w:ascii="Times New Roman" w:eastAsia="Calibri" w:hAnsi="Times New Roman" w:cs="Times New Roman"/>
          <w:sz w:val="12"/>
          <w:szCs w:val="12"/>
        </w:rPr>
        <w:t>С.А.Белов</w:t>
      </w:r>
      <w:proofErr w:type="spellEnd"/>
    </w:p>
    <w:p w:rsidR="00E57911" w:rsidRPr="00E57911" w:rsidRDefault="00E57911" w:rsidP="00E57911">
      <w:pPr>
        <w:tabs>
          <w:tab w:val="left" w:pos="284"/>
          <w:tab w:val="left" w:pos="3828"/>
        </w:tabs>
        <w:spacing w:after="0" w:line="240" w:lineRule="auto"/>
        <w:jc w:val="both"/>
        <w:rPr>
          <w:rFonts w:ascii="Times New Roman" w:eastAsia="Calibri" w:hAnsi="Times New Roman" w:cs="Times New Roman"/>
          <w:sz w:val="12"/>
          <w:szCs w:val="12"/>
        </w:rPr>
      </w:pPr>
    </w:p>
    <w:p w:rsidR="00E57911" w:rsidRPr="009B6608" w:rsidRDefault="00E57911" w:rsidP="00E57911">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Приложение №1</w:t>
      </w:r>
    </w:p>
    <w:p w:rsidR="00E57911" w:rsidRPr="009B6608" w:rsidRDefault="00E57911" w:rsidP="00E57911">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9B6608">
        <w:rPr>
          <w:rFonts w:ascii="Times New Roman" w:eastAsia="Calibri" w:hAnsi="Times New Roman" w:cs="Times New Roman"/>
          <w:i/>
          <w:sz w:val="12"/>
          <w:szCs w:val="12"/>
        </w:rPr>
        <w:t xml:space="preserve">сельского поселения </w:t>
      </w:r>
      <w:r w:rsidRPr="00E57911">
        <w:rPr>
          <w:rFonts w:ascii="Times New Roman" w:eastAsia="Calibri" w:hAnsi="Times New Roman" w:cs="Times New Roman"/>
          <w:i/>
          <w:sz w:val="12"/>
          <w:szCs w:val="12"/>
        </w:rPr>
        <w:t>Черновка</w:t>
      </w:r>
    </w:p>
    <w:p w:rsidR="00E57911" w:rsidRPr="009B6608" w:rsidRDefault="00E57911" w:rsidP="00E57911">
      <w:pPr>
        <w:tabs>
          <w:tab w:val="left" w:pos="284"/>
          <w:tab w:val="left" w:pos="3828"/>
        </w:tabs>
        <w:spacing w:after="0" w:line="240" w:lineRule="auto"/>
        <w:jc w:val="right"/>
        <w:rPr>
          <w:rFonts w:ascii="Times New Roman" w:eastAsia="Calibri" w:hAnsi="Times New Roman" w:cs="Times New Roman"/>
          <w:i/>
          <w:sz w:val="12"/>
          <w:szCs w:val="12"/>
        </w:rPr>
      </w:pPr>
      <w:r w:rsidRPr="009B660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E57911" w:rsidRDefault="00E57911" w:rsidP="00E57911">
      <w:pPr>
        <w:tabs>
          <w:tab w:val="left" w:pos="284"/>
          <w:tab w:val="left" w:pos="3828"/>
        </w:tabs>
        <w:spacing w:after="0" w:line="240" w:lineRule="auto"/>
        <w:jc w:val="right"/>
        <w:rPr>
          <w:rFonts w:ascii="Times New Roman" w:eastAsia="Calibri" w:hAnsi="Times New Roman" w:cs="Times New Roman"/>
          <w:sz w:val="12"/>
          <w:szCs w:val="12"/>
        </w:rPr>
      </w:pPr>
      <w:r w:rsidRPr="009B6608">
        <w:rPr>
          <w:rFonts w:ascii="Times New Roman" w:eastAsia="Calibri" w:hAnsi="Times New Roman" w:cs="Times New Roman"/>
          <w:i/>
          <w:sz w:val="12"/>
          <w:szCs w:val="12"/>
        </w:rPr>
        <w:t>№</w:t>
      </w:r>
      <w:r>
        <w:rPr>
          <w:rFonts w:ascii="Times New Roman" w:eastAsia="Calibri" w:hAnsi="Times New Roman" w:cs="Times New Roman"/>
          <w:i/>
          <w:sz w:val="12"/>
          <w:szCs w:val="12"/>
        </w:rPr>
        <w:t>09</w:t>
      </w:r>
      <w:r w:rsidRPr="009B6608">
        <w:rPr>
          <w:rFonts w:ascii="Times New Roman" w:eastAsia="Calibri" w:hAnsi="Times New Roman" w:cs="Times New Roman"/>
          <w:i/>
          <w:sz w:val="12"/>
          <w:szCs w:val="12"/>
        </w:rPr>
        <w:t xml:space="preserve"> от «23»  октября 2025 г.</w:t>
      </w:r>
    </w:p>
    <w:p w:rsidR="00E57911" w:rsidRPr="00E57911" w:rsidRDefault="00E57911" w:rsidP="00E57911">
      <w:pPr>
        <w:tabs>
          <w:tab w:val="left" w:pos="284"/>
          <w:tab w:val="left" w:pos="3828"/>
        </w:tabs>
        <w:spacing w:after="0" w:line="240" w:lineRule="auto"/>
        <w:jc w:val="center"/>
        <w:rPr>
          <w:rFonts w:ascii="Times New Roman" w:eastAsia="Calibri" w:hAnsi="Times New Roman" w:cs="Times New Roman"/>
          <w:b/>
          <w:sz w:val="12"/>
          <w:szCs w:val="12"/>
          <w:lang w:val="x-none"/>
        </w:rPr>
      </w:pPr>
      <w:r w:rsidRPr="00E57911">
        <w:rPr>
          <w:rFonts w:ascii="Times New Roman" w:eastAsia="Calibri" w:hAnsi="Times New Roman" w:cs="Times New Roman"/>
          <w:b/>
          <w:sz w:val="12"/>
          <w:szCs w:val="12"/>
          <w:lang w:val="x-none"/>
        </w:rPr>
        <w:t xml:space="preserve">Размеры должностных окладов муниципальных служащих </w:t>
      </w:r>
      <w:r w:rsidRPr="00E57911">
        <w:rPr>
          <w:rFonts w:ascii="Times New Roman" w:eastAsia="Calibri" w:hAnsi="Times New Roman" w:cs="Times New Roman"/>
          <w:b/>
          <w:sz w:val="12"/>
          <w:szCs w:val="12"/>
        </w:rPr>
        <w:t>сельского</w:t>
      </w:r>
      <w:r w:rsidRPr="00E57911">
        <w:rPr>
          <w:rFonts w:ascii="Times New Roman" w:eastAsia="Calibri" w:hAnsi="Times New Roman" w:cs="Times New Roman"/>
          <w:b/>
          <w:sz w:val="12"/>
          <w:szCs w:val="12"/>
          <w:lang w:val="x-none"/>
        </w:rPr>
        <w:t xml:space="preserve"> поселения </w:t>
      </w:r>
      <w:r w:rsidRPr="00E57911">
        <w:rPr>
          <w:rFonts w:ascii="Times New Roman" w:eastAsia="Calibri" w:hAnsi="Times New Roman" w:cs="Times New Roman"/>
          <w:b/>
          <w:sz w:val="12"/>
          <w:szCs w:val="12"/>
        </w:rPr>
        <w:t>Черновка</w:t>
      </w:r>
      <w:r w:rsidRPr="00E57911">
        <w:rPr>
          <w:rFonts w:ascii="Times New Roman" w:eastAsia="Calibri" w:hAnsi="Times New Roman" w:cs="Times New Roman"/>
          <w:b/>
          <w:sz w:val="12"/>
          <w:szCs w:val="12"/>
          <w:lang w:val="x-none"/>
        </w:rPr>
        <w:t xml:space="preserve">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4"/>
        <w:gridCol w:w="4091"/>
        <w:gridCol w:w="2648"/>
      </w:tblGrid>
      <w:tr w:rsidR="00E57911" w:rsidRPr="00E57911" w:rsidTr="00E57911">
        <w:trPr>
          <w:trHeight w:val="20"/>
        </w:trPr>
        <w:tc>
          <w:tcPr>
            <w:tcW w:w="521" w:type="pct"/>
            <w:tcBorders>
              <w:top w:val="single" w:sz="4" w:space="0" w:color="auto"/>
              <w:left w:val="single" w:sz="4" w:space="0" w:color="auto"/>
              <w:bottom w:val="single" w:sz="4" w:space="0" w:color="auto"/>
              <w:right w:val="single" w:sz="4" w:space="0" w:color="auto"/>
            </w:tcBorders>
          </w:tcPr>
          <w:p w:rsidR="00E57911" w:rsidRPr="00E57911" w:rsidRDefault="00E57911" w:rsidP="00E57911">
            <w:pPr>
              <w:tabs>
                <w:tab w:val="left" w:pos="284"/>
                <w:tab w:val="left" w:pos="3828"/>
              </w:tabs>
              <w:spacing w:after="0" w:line="240" w:lineRule="auto"/>
              <w:rPr>
                <w:rFonts w:ascii="Times New Roman" w:eastAsia="Calibri" w:hAnsi="Times New Roman" w:cs="Times New Roman"/>
                <w:sz w:val="12"/>
                <w:szCs w:val="12"/>
              </w:rPr>
            </w:pPr>
            <w:r w:rsidRPr="00E57911">
              <w:rPr>
                <w:rFonts w:ascii="Times New Roman" w:eastAsia="Calibri" w:hAnsi="Times New Roman" w:cs="Times New Roman"/>
                <w:sz w:val="12"/>
                <w:szCs w:val="12"/>
              </w:rPr>
              <w:t>№</w:t>
            </w:r>
          </w:p>
          <w:p w:rsidR="00E57911" w:rsidRPr="00E57911" w:rsidRDefault="00E57911" w:rsidP="00E57911">
            <w:pPr>
              <w:tabs>
                <w:tab w:val="left" w:pos="284"/>
                <w:tab w:val="left" w:pos="3828"/>
              </w:tabs>
              <w:spacing w:after="0" w:line="240" w:lineRule="auto"/>
              <w:rPr>
                <w:rFonts w:ascii="Times New Roman" w:eastAsia="Calibri" w:hAnsi="Times New Roman" w:cs="Times New Roman"/>
                <w:sz w:val="12"/>
                <w:szCs w:val="12"/>
              </w:rPr>
            </w:pPr>
            <w:proofErr w:type="gramStart"/>
            <w:r w:rsidRPr="00E57911">
              <w:rPr>
                <w:rFonts w:ascii="Times New Roman" w:eastAsia="Calibri" w:hAnsi="Times New Roman" w:cs="Times New Roman"/>
                <w:sz w:val="12"/>
                <w:szCs w:val="12"/>
              </w:rPr>
              <w:t>п</w:t>
            </w:r>
            <w:proofErr w:type="gramEnd"/>
            <w:r w:rsidRPr="00E57911">
              <w:rPr>
                <w:rFonts w:ascii="Times New Roman" w:eastAsia="Calibri" w:hAnsi="Times New Roman" w:cs="Times New Roman"/>
                <w:sz w:val="12"/>
                <w:szCs w:val="12"/>
              </w:rPr>
              <w:t>/п</w:t>
            </w:r>
          </w:p>
        </w:tc>
        <w:tc>
          <w:tcPr>
            <w:tcW w:w="2719" w:type="pct"/>
            <w:tcBorders>
              <w:top w:val="single" w:sz="4" w:space="0" w:color="auto"/>
              <w:left w:val="single" w:sz="4" w:space="0" w:color="auto"/>
              <w:bottom w:val="single" w:sz="4" w:space="0" w:color="auto"/>
              <w:right w:val="single" w:sz="4" w:space="0" w:color="auto"/>
            </w:tcBorders>
          </w:tcPr>
          <w:p w:rsidR="00E57911" w:rsidRPr="00E57911" w:rsidRDefault="00E57911" w:rsidP="00E57911">
            <w:pPr>
              <w:tabs>
                <w:tab w:val="left" w:pos="284"/>
                <w:tab w:val="left" w:pos="3828"/>
              </w:tabs>
              <w:spacing w:after="0" w:line="240" w:lineRule="auto"/>
              <w:rPr>
                <w:rFonts w:ascii="Times New Roman" w:eastAsia="Calibri" w:hAnsi="Times New Roman" w:cs="Times New Roman"/>
                <w:sz w:val="12"/>
                <w:szCs w:val="12"/>
              </w:rPr>
            </w:pPr>
            <w:r w:rsidRPr="00E57911">
              <w:rPr>
                <w:rFonts w:ascii="Times New Roman" w:eastAsia="Calibri" w:hAnsi="Times New Roman" w:cs="Times New Roman"/>
                <w:sz w:val="12"/>
                <w:szCs w:val="12"/>
              </w:rPr>
              <w:t>Наименование должности</w:t>
            </w:r>
          </w:p>
        </w:tc>
        <w:tc>
          <w:tcPr>
            <w:tcW w:w="1760" w:type="pct"/>
            <w:tcBorders>
              <w:top w:val="single" w:sz="4" w:space="0" w:color="auto"/>
              <w:left w:val="single" w:sz="4" w:space="0" w:color="auto"/>
              <w:bottom w:val="single" w:sz="4" w:space="0" w:color="auto"/>
              <w:right w:val="single" w:sz="4" w:space="0" w:color="auto"/>
            </w:tcBorders>
          </w:tcPr>
          <w:p w:rsidR="00E57911" w:rsidRPr="00E57911" w:rsidRDefault="00E57911" w:rsidP="00E57911">
            <w:pPr>
              <w:tabs>
                <w:tab w:val="left" w:pos="284"/>
                <w:tab w:val="left" w:pos="3828"/>
              </w:tabs>
              <w:spacing w:after="0" w:line="240" w:lineRule="auto"/>
              <w:rPr>
                <w:rFonts w:ascii="Times New Roman" w:eastAsia="Calibri" w:hAnsi="Times New Roman" w:cs="Times New Roman"/>
                <w:sz w:val="12"/>
                <w:szCs w:val="12"/>
              </w:rPr>
            </w:pPr>
            <w:r w:rsidRPr="00E57911">
              <w:rPr>
                <w:rFonts w:ascii="Times New Roman" w:eastAsia="Calibri" w:hAnsi="Times New Roman" w:cs="Times New Roman"/>
                <w:sz w:val="12"/>
                <w:szCs w:val="12"/>
              </w:rPr>
              <w:t>Размеры должностного оклада,  рублей</w:t>
            </w:r>
          </w:p>
        </w:tc>
      </w:tr>
      <w:tr w:rsidR="00E57911" w:rsidRPr="00E57911" w:rsidTr="00E57911">
        <w:trPr>
          <w:trHeight w:val="20"/>
        </w:trPr>
        <w:tc>
          <w:tcPr>
            <w:tcW w:w="521" w:type="pct"/>
            <w:tcBorders>
              <w:top w:val="single" w:sz="4" w:space="0" w:color="auto"/>
              <w:left w:val="single" w:sz="4" w:space="0" w:color="auto"/>
              <w:bottom w:val="single" w:sz="4" w:space="0" w:color="auto"/>
              <w:right w:val="single" w:sz="4" w:space="0" w:color="auto"/>
            </w:tcBorders>
          </w:tcPr>
          <w:p w:rsidR="00E57911" w:rsidRPr="00E57911" w:rsidRDefault="00E57911" w:rsidP="00E57911">
            <w:pPr>
              <w:tabs>
                <w:tab w:val="left" w:pos="284"/>
                <w:tab w:val="left" w:pos="3828"/>
              </w:tabs>
              <w:spacing w:after="0" w:line="240" w:lineRule="auto"/>
              <w:rPr>
                <w:rFonts w:ascii="Times New Roman" w:eastAsia="Calibri" w:hAnsi="Times New Roman" w:cs="Times New Roman"/>
                <w:sz w:val="12"/>
                <w:szCs w:val="12"/>
              </w:rPr>
            </w:pPr>
            <w:r w:rsidRPr="00E57911">
              <w:rPr>
                <w:rFonts w:ascii="Times New Roman" w:eastAsia="Calibri" w:hAnsi="Times New Roman" w:cs="Times New Roman"/>
                <w:sz w:val="12"/>
                <w:szCs w:val="12"/>
              </w:rPr>
              <w:t>1</w:t>
            </w:r>
          </w:p>
        </w:tc>
        <w:tc>
          <w:tcPr>
            <w:tcW w:w="2719" w:type="pct"/>
            <w:tcBorders>
              <w:top w:val="single" w:sz="4" w:space="0" w:color="auto"/>
              <w:left w:val="single" w:sz="4" w:space="0" w:color="auto"/>
              <w:bottom w:val="single" w:sz="4" w:space="0" w:color="auto"/>
              <w:right w:val="single" w:sz="4" w:space="0" w:color="auto"/>
            </w:tcBorders>
          </w:tcPr>
          <w:p w:rsidR="00E57911" w:rsidRPr="00E57911" w:rsidRDefault="00E57911" w:rsidP="00E57911">
            <w:pPr>
              <w:tabs>
                <w:tab w:val="left" w:pos="284"/>
                <w:tab w:val="left" w:pos="3828"/>
              </w:tabs>
              <w:spacing w:after="0" w:line="240" w:lineRule="auto"/>
              <w:rPr>
                <w:rFonts w:ascii="Times New Roman" w:eastAsia="Calibri" w:hAnsi="Times New Roman" w:cs="Times New Roman"/>
                <w:sz w:val="12"/>
                <w:szCs w:val="12"/>
              </w:rPr>
            </w:pPr>
            <w:r w:rsidRPr="00E57911">
              <w:rPr>
                <w:rFonts w:ascii="Times New Roman" w:eastAsia="Calibri" w:hAnsi="Times New Roman" w:cs="Times New Roman"/>
                <w:sz w:val="12"/>
                <w:szCs w:val="12"/>
              </w:rPr>
              <w:t>Старшие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E57911" w:rsidRPr="00E57911" w:rsidRDefault="00E57911" w:rsidP="00E57911">
            <w:pPr>
              <w:tabs>
                <w:tab w:val="left" w:pos="284"/>
                <w:tab w:val="left" w:pos="3828"/>
              </w:tabs>
              <w:spacing w:after="0" w:line="240" w:lineRule="auto"/>
              <w:rPr>
                <w:rFonts w:ascii="Times New Roman" w:eastAsia="Calibri" w:hAnsi="Times New Roman" w:cs="Times New Roman"/>
                <w:sz w:val="12"/>
                <w:szCs w:val="12"/>
              </w:rPr>
            </w:pPr>
            <w:r w:rsidRPr="00E57911">
              <w:rPr>
                <w:rFonts w:ascii="Times New Roman" w:eastAsia="Calibri" w:hAnsi="Times New Roman" w:cs="Times New Roman"/>
                <w:sz w:val="12"/>
                <w:szCs w:val="12"/>
              </w:rPr>
              <w:t>21747</w:t>
            </w:r>
          </w:p>
        </w:tc>
      </w:tr>
      <w:tr w:rsidR="00E57911" w:rsidRPr="00E57911" w:rsidTr="00E57911">
        <w:trPr>
          <w:trHeight w:val="20"/>
        </w:trPr>
        <w:tc>
          <w:tcPr>
            <w:tcW w:w="521" w:type="pct"/>
            <w:tcBorders>
              <w:top w:val="single" w:sz="4" w:space="0" w:color="auto"/>
              <w:left w:val="single" w:sz="4" w:space="0" w:color="auto"/>
              <w:bottom w:val="single" w:sz="4" w:space="0" w:color="auto"/>
              <w:right w:val="single" w:sz="4" w:space="0" w:color="auto"/>
            </w:tcBorders>
          </w:tcPr>
          <w:p w:rsidR="00E57911" w:rsidRPr="00E57911" w:rsidRDefault="00E57911" w:rsidP="00E57911">
            <w:pPr>
              <w:tabs>
                <w:tab w:val="left" w:pos="284"/>
                <w:tab w:val="left" w:pos="3828"/>
              </w:tabs>
              <w:spacing w:after="0" w:line="240" w:lineRule="auto"/>
              <w:rPr>
                <w:rFonts w:ascii="Times New Roman" w:eastAsia="Calibri" w:hAnsi="Times New Roman" w:cs="Times New Roman"/>
                <w:sz w:val="12"/>
                <w:szCs w:val="12"/>
              </w:rPr>
            </w:pPr>
            <w:r w:rsidRPr="00E57911">
              <w:rPr>
                <w:rFonts w:ascii="Times New Roman" w:eastAsia="Calibri" w:hAnsi="Times New Roman" w:cs="Times New Roman"/>
                <w:sz w:val="12"/>
                <w:szCs w:val="12"/>
              </w:rPr>
              <w:t>2</w:t>
            </w:r>
          </w:p>
        </w:tc>
        <w:tc>
          <w:tcPr>
            <w:tcW w:w="2719" w:type="pct"/>
            <w:tcBorders>
              <w:top w:val="single" w:sz="4" w:space="0" w:color="auto"/>
              <w:left w:val="single" w:sz="4" w:space="0" w:color="auto"/>
              <w:bottom w:val="single" w:sz="4" w:space="0" w:color="auto"/>
              <w:right w:val="single" w:sz="4" w:space="0" w:color="auto"/>
            </w:tcBorders>
          </w:tcPr>
          <w:p w:rsidR="00E57911" w:rsidRPr="00E57911" w:rsidRDefault="00E57911" w:rsidP="00E57911">
            <w:pPr>
              <w:tabs>
                <w:tab w:val="left" w:pos="284"/>
                <w:tab w:val="left" w:pos="3828"/>
              </w:tabs>
              <w:spacing w:after="0" w:line="240" w:lineRule="auto"/>
              <w:rPr>
                <w:rFonts w:ascii="Times New Roman" w:eastAsia="Calibri" w:hAnsi="Times New Roman" w:cs="Times New Roman"/>
                <w:sz w:val="12"/>
                <w:szCs w:val="12"/>
              </w:rPr>
            </w:pPr>
            <w:r w:rsidRPr="00E57911">
              <w:rPr>
                <w:rFonts w:ascii="Times New Roman" w:eastAsia="Calibri" w:hAnsi="Times New Roman" w:cs="Times New Roman"/>
                <w:sz w:val="12"/>
                <w:szCs w:val="12"/>
              </w:rPr>
              <w:t>Младшие должности муниципальной службы</w:t>
            </w:r>
          </w:p>
        </w:tc>
        <w:tc>
          <w:tcPr>
            <w:tcW w:w="1760" w:type="pct"/>
            <w:tcBorders>
              <w:top w:val="single" w:sz="4" w:space="0" w:color="auto"/>
              <w:left w:val="single" w:sz="4" w:space="0" w:color="auto"/>
              <w:bottom w:val="single" w:sz="4" w:space="0" w:color="auto"/>
              <w:right w:val="single" w:sz="4" w:space="0" w:color="auto"/>
            </w:tcBorders>
          </w:tcPr>
          <w:p w:rsidR="00E57911" w:rsidRPr="00E57911" w:rsidRDefault="00E57911" w:rsidP="00E57911">
            <w:pPr>
              <w:tabs>
                <w:tab w:val="left" w:pos="284"/>
                <w:tab w:val="left" w:pos="3828"/>
              </w:tabs>
              <w:spacing w:after="0" w:line="240" w:lineRule="auto"/>
              <w:rPr>
                <w:rFonts w:ascii="Times New Roman" w:eastAsia="Calibri" w:hAnsi="Times New Roman" w:cs="Times New Roman"/>
                <w:sz w:val="12"/>
                <w:szCs w:val="12"/>
              </w:rPr>
            </w:pPr>
            <w:r w:rsidRPr="00E57911">
              <w:rPr>
                <w:rFonts w:ascii="Times New Roman" w:eastAsia="Calibri" w:hAnsi="Times New Roman" w:cs="Times New Roman"/>
                <w:sz w:val="12"/>
                <w:szCs w:val="12"/>
              </w:rPr>
              <w:t>17518</w:t>
            </w:r>
          </w:p>
        </w:tc>
      </w:tr>
    </w:tbl>
    <w:p w:rsidR="00E57911" w:rsidRPr="00E57911" w:rsidRDefault="00E57911" w:rsidP="00E57911">
      <w:pPr>
        <w:tabs>
          <w:tab w:val="left" w:pos="284"/>
          <w:tab w:val="left" w:pos="3828"/>
        </w:tabs>
        <w:spacing w:after="0" w:line="240" w:lineRule="auto"/>
        <w:jc w:val="both"/>
        <w:rPr>
          <w:rFonts w:ascii="Times New Roman" w:eastAsia="Calibri" w:hAnsi="Times New Roman" w:cs="Times New Roman"/>
          <w:sz w:val="12"/>
          <w:szCs w:val="12"/>
          <w:lang w:val="x-none"/>
        </w:rPr>
      </w:pPr>
    </w:p>
    <w:p w:rsidR="00B23C67" w:rsidRDefault="00B23C67" w:rsidP="003519F1">
      <w:pPr>
        <w:tabs>
          <w:tab w:val="left" w:pos="284"/>
          <w:tab w:val="left" w:pos="3828"/>
        </w:tabs>
        <w:spacing w:after="0" w:line="240" w:lineRule="auto"/>
        <w:jc w:val="both"/>
        <w:rPr>
          <w:rFonts w:ascii="Times New Roman" w:eastAsia="Calibri" w:hAnsi="Times New Roman" w:cs="Times New Roman"/>
          <w:sz w:val="12"/>
          <w:szCs w:val="12"/>
        </w:rPr>
      </w:pPr>
    </w:p>
    <w:p w:rsidR="00B23C67" w:rsidRDefault="00B23C67" w:rsidP="003519F1">
      <w:pPr>
        <w:tabs>
          <w:tab w:val="left" w:pos="284"/>
          <w:tab w:val="left" w:pos="3828"/>
        </w:tabs>
        <w:spacing w:after="0" w:line="240" w:lineRule="auto"/>
        <w:jc w:val="both"/>
        <w:rPr>
          <w:rFonts w:ascii="Times New Roman" w:eastAsia="Calibri" w:hAnsi="Times New Roman" w:cs="Times New Roman"/>
          <w:sz w:val="12"/>
          <w:szCs w:val="12"/>
        </w:rPr>
      </w:pPr>
    </w:p>
    <w:p w:rsidR="00B23C67" w:rsidRDefault="00B23C67"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B465E2">
              <w:rPr>
                <w:rFonts w:ascii="Times New Roman" w:eastAsia="Calibri" w:hAnsi="Times New Roman" w:cs="Times New Roman"/>
                <w:sz w:val="12"/>
                <w:szCs w:val="12"/>
              </w:rPr>
              <w:t>24</w:t>
            </w:r>
            <w:r w:rsidR="00D8420A">
              <w:rPr>
                <w:rFonts w:ascii="Times New Roman" w:eastAsia="Calibri" w:hAnsi="Times New Roman" w:cs="Times New Roman"/>
                <w:sz w:val="12"/>
                <w:szCs w:val="12"/>
              </w:rPr>
              <w:t>.</w:t>
            </w:r>
            <w:r w:rsidR="00B465E2">
              <w:rPr>
                <w:rFonts w:ascii="Times New Roman" w:eastAsia="Calibri" w:hAnsi="Times New Roman" w:cs="Times New Roman"/>
                <w:sz w:val="12"/>
                <w:szCs w:val="12"/>
              </w:rPr>
              <w:t>1</w:t>
            </w:r>
            <w:r w:rsidR="006A3282">
              <w:rPr>
                <w:rFonts w:ascii="Times New Roman" w:eastAsia="Calibri" w:hAnsi="Times New Roman" w:cs="Times New Roman"/>
                <w:sz w:val="12"/>
                <w:szCs w:val="12"/>
              </w:rPr>
              <w:t>0</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1"/>
      <w:headerReference w:type="first" r:id="rId12"/>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C8F" w:rsidRDefault="00C07C8F" w:rsidP="000F23DD">
      <w:pPr>
        <w:spacing w:after="0" w:line="240" w:lineRule="auto"/>
      </w:pPr>
      <w:r>
        <w:separator/>
      </w:r>
    </w:p>
  </w:endnote>
  <w:endnote w:type="continuationSeparator" w:id="0">
    <w:p w:rsidR="00C07C8F" w:rsidRDefault="00C07C8F"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C8F" w:rsidRDefault="00C07C8F" w:rsidP="000F23DD">
      <w:pPr>
        <w:spacing w:after="0" w:line="240" w:lineRule="auto"/>
      </w:pPr>
      <w:r>
        <w:separator/>
      </w:r>
    </w:p>
  </w:footnote>
  <w:footnote w:type="continuationSeparator" w:id="0">
    <w:p w:rsidR="00C07C8F" w:rsidRDefault="00C07C8F"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A8A" w:rsidRDefault="00C07C8F" w:rsidP="00F55381">
    <w:pPr>
      <w:pStyle w:val="a7"/>
      <w:tabs>
        <w:tab w:val="clear" w:pos="4677"/>
        <w:tab w:val="clear" w:pos="9355"/>
        <w:tab w:val="left" w:pos="1800"/>
      </w:tabs>
    </w:pPr>
    <w:sdt>
      <w:sdtPr>
        <w:id w:val="1198130974"/>
        <w:docPartObj>
          <w:docPartGallery w:val="Page Numbers (Top of Page)"/>
          <w:docPartUnique/>
        </w:docPartObj>
      </w:sdtPr>
      <w:sdtEndPr/>
      <w:sdtContent>
        <w:r w:rsidR="003B3A8A">
          <w:fldChar w:fldCharType="begin"/>
        </w:r>
        <w:r w:rsidR="003B3A8A">
          <w:instrText>PAGE   \* MERGEFORMAT</w:instrText>
        </w:r>
        <w:r w:rsidR="003B3A8A">
          <w:fldChar w:fldCharType="separate"/>
        </w:r>
        <w:r w:rsidR="004C2A6A">
          <w:rPr>
            <w:noProof/>
          </w:rPr>
          <w:t>13</w:t>
        </w:r>
        <w:r w:rsidR="003B3A8A">
          <w:rPr>
            <w:noProof/>
          </w:rPr>
          <w:fldChar w:fldCharType="end"/>
        </w:r>
      </w:sdtContent>
    </w:sdt>
  </w:p>
  <w:p w:rsidR="003B3A8A" w:rsidRDefault="003B3A8A"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3B3A8A" w:rsidRPr="00E93F32" w:rsidRDefault="003B3A8A" w:rsidP="00263DC0">
    <w:pPr>
      <w:pStyle w:val="a7"/>
      <w:rPr>
        <w:rFonts w:ascii="Times New Roman" w:hAnsi="Times New Roman" w:cs="Times New Roman"/>
        <w:i/>
        <w:sz w:val="16"/>
        <w:szCs w:val="16"/>
      </w:rPr>
    </w:pPr>
    <w:r>
      <w:rPr>
        <w:rFonts w:ascii="Times New Roman" w:hAnsi="Times New Roman" w:cs="Times New Roman"/>
        <w:i/>
        <w:sz w:val="16"/>
        <w:szCs w:val="16"/>
      </w:rPr>
      <w:t>Пятница, 24 октября 2025 года, №71(1096</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EndPr/>
    <w:sdtContent>
      <w:p w:rsidR="003B3A8A" w:rsidRDefault="003B3A8A">
        <w:pPr>
          <w:pStyle w:val="a7"/>
        </w:pPr>
        <w:r>
          <w:fldChar w:fldCharType="begin"/>
        </w:r>
        <w:r>
          <w:instrText>PAGE   \* MERGEFORMAT</w:instrText>
        </w:r>
        <w:r>
          <w:fldChar w:fldCharType="separate"/>
        </w:r>
        <w:r>
          <w:rPr>
            <w:noProof/>
          </w:rPr>
          <w:t>2</w:t>
        </w:r>
        <w:r>
          <w:rPr>
            <w:noProof/>
          </w:rPr>
          <w:fldChar w:fldCharType="end"/>
        </w:r>
      </w:p>
    </w:sdtContent>
  </w:sdt>
  <w:p w:rsidR="003B3A8A" w:rsidRPr="000443FC" w:rsidRDefault="003B3A8A"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3B3A8A" w:rsidRPr="00263DC0" w:rsidRDefault="003B3A8A"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3B3A8A" w:rsidRDefault="003B3A8A"/>
  <w:p w:rsidR="003B3A8A" w:rsidRDefault="003B3A8A"/>
  <w:p w:rsidR="003B3A8A" w:rsidRDefault="003B3A8A"/>
  <w:p w:rsidR="003B3A8A" w:rsidRDefault="003B3A8A"/>
  <w:p w:rsidR="003B3A8A" w:rsidRDefault="003B3A8A"/>
  <w:p w:rsidR="003B3A8A" w:rsidRDefault="003B3A8A"/>
  <w:p w:rsidR="003B3A8A" w:rsidRDefault="003B3A8A"/>
  <w:p w:rsidR="003B3A8A" w:rsidRDefault="003B3A8A"/>
  <w:p w:rsidR="003B3A8A" w:rsidRDefault="003B3A8A"/>
  <w:p w:rsidR="003B3A8A" w:rsidRDefault="003B3A8A"/>
  <w:p w:rsidR="003B3A8A" w:rsidRDefault="003B3A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0C1E83"/>
    <w:multiLevelType w:val="hybridMultilevel"/>
    <w:tmpl w:val="E46A6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6">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0">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9">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6"/>
  </w:num>
  <w:num w:numId="3">
    <w:abstractNumId w:val="16"/>
  </w:num>
  <w:num w:numId="4">
    <w:abstractNumId w:val="29"/>
  </w:num>
  <w:num w:numId="5">
    <w:abstractNumId w:val="23"/>
  </w:num>
  <w:num w:numId="6">
    <w:abstractNumId w:val="31"/>
  </w:num>
  <w:num w:numId="7">
    <w:abstractNumId w:val="21"/>
  </w:num>
  <w:num w:numId="8">
    <w:abstractNumId w:val="37"/>
  </w:num>
  <w:num w:numId="9">
    <w:abstractNumId w:val="28"/>
  </w:num>
  <w:num w:numId="10">
    <w:abstractNumId w:val="32"/>
  </w:num>
  <w:num w:numId="11">
    <w:abstractNumId w:val="40"/>
  </w:num>
  <w:num w:numId="12">
    <w:abstractNumId w:val="22"/>
  </w:num>
  <w:num w:numId="13">
    <w:abstractNumId w:val="38"/>
  </w:num>
  <w:num w:numId="14">
    <w:abstractNumId w:val="17"/>
  </w:num>
  <w:num w:numId="15">
    <w:abstractNumId w:val="34"/>
  </w:num>
  <w:num w:numId="16">
    <w:abstractNumId w:val="39"/>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5"/>
  </w:num>
  <w:num w:numId="21">
    <w:abstractNumId w:val="24"/>
  </w:num>
  <w:num w:numId="22">
    <w:abstractNumId w:val="36"/>
  </w:num>
  <w:num w:numId="23">
    <w:abstractNumId w:val="25"/>
  </w:num>
  <w:num w:numId="24">
    <w:abstractNumId w:val="20"/>
  </w:num>
  <w:num w:numId="25">
    <w:abstractNumId w:val="41"/>
  </w:num>
  <w:num w:numId="26">
    <w:abstractNumId w:val="18"/>
  </w:num>
  <w:num w:numId="27">
    <w:abstractNumId w:val="33"/>
  </w:num>
  <w:num w:numId="2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039"/>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50"/>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4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BF0"/>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767"/>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A8A"/>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892"/>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A6A"/>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6F6E"/>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348"/>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328"/>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648"/>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608"/>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A7BE9"/>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3C67"/>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37E46"/>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5E2"/>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C8F"/>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C6F"/>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3BAA"/>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78B"/>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6ECC"/>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6F14"/>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EC9"/>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911"/>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46A"/>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2FD"/>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C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A07"/>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8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37648"/>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2395778">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399597179">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85180302">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8167013">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398274">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7238730">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3205339">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1729995">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7586099">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09056719">
      <w:bodyDiv w:val="1"/>
      <w:marLeft w:val="0"/>
      <w:marRight w:val="0"/>
      <w:marTop w:val="0"/>
      <w:marBottom w:val="0"/>
      <w:divBdr>
        <w:top w:val="none" w:sz="0" w:space="0" w:color="auto"/>
        <w:left w:val="none" w:sz="0" w:space="0" w:color="auto"/>
        <w:bottom w:val="none" w:sz="0" w:space="0" w:color="auto"/>
        <w:right w:val="none" w:sz="0" w:space="0" w:color="auto"/>
      </w:divBdr>
    </w:div>
    <w:div w:id="1809199490">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7940039">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FA428-9B4D-484F-84B7-98D696F6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2829</TotalTime>
  <Pages>24</Pages>
  <Words>32098</Words>
  <Characters>182959</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214628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214</cp:revision>
  <cp:lastPrinted>2014-09-10T09:08:00Z</cp:lastPrinted>
  <dcterms:created xsi:type="dcterms:W3CDTF">2016-12-01T07:11:00Z</dcterms:created>
  <dcterms:modified xsi:type="dcterms:W3CDTF">2025-10-28T09:27:00Z</dcterms:modified>
</cp:coreProperties>
</file>